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01F" w:rsidRPr="003C1449" w:rsidRDefault="003A701F" w:rsidP="003A701F">
      <w:pPr>
        <w:pStyle w:val="Nagwek2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C1449">
        <w:rPr>
          <w:rFonts w:ascii="Times New Roman" w:hAnsi="Times New Roman"/>
          <w:i/>
          <w:color w:val="000000" w:themeColor="text1"/>
          <w:sz w:val="24"/>
          <w:szCs w:val="24"/>
        </w:rPr>
        <w:t xml:space="preserve">Załącznik nr 1 do Zarządzenia </w:t>
      </w:r>
      <w:r w:rsidR="003C1449" w:rsidRPr="003C1449">
        <w:rPr>
          <w:rFonts w:ascii="Times New Roman" w:hAnsi="Times New Roman"/>
          <w:i/>
          <w:color w:val="000000" w:themeColor="text1"/>
          <w:sz w:val="24"/>
          <w:szCs w:val="24"/>
        </w:rPr>
        <w:t>1</w:t>
      </w:r>
      <w:r w:rsidR="00AE36C0">
        <w:rPr>
          <w:rFonts w:ascii="Times New Roman" w:hAnsi="Times New Roman"/>
          <w:i/>
          <w:color w:val="000000" w:themeColor="text1"/>
          <w:sz w:val="24"/>
          <w:szCs w:val="24"/>
        </w:rPr>
        <w:t>2</w:t>
      </w:r>
      <w:r w:rsidR="003C1449" w:rsidRPr="003C1449">
        <w:rPr>
          <w:rFonts w:ascii="Times New Roman" w:hAnsi="Times New Roman"/>
          <w:i/>
          <w:color w:val="000000" w:themeColor="text1"/>
          <w:sz w:val="24"/>
          <w:szCs w:val="24"/>
        </w:rPr>
        <w:t>/17</w:t>
      </w:r>
      <w:r w:rsidR="007E69B7" w:rsidRPr="003C144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z dnia </w:t>
      </w:r>
      <w:r w:rsidR="003C1449" w:rsidRPr="003C1449">
        <w:rPr>
          <w:rFonts w:ascii="Times New Roman" w:hAnsi="Times New Roman"/>
          <w:i/>
          <w:color w:val="000000" w:themeColor="text1"/>
          <w:sz w:val="24"/>
          <w:szCs w:val="24"/>
        </w:rPr>
        <w:t>1</w:t>
      </w:r>
      <w:r w:rsidR="00AE36C0">
        <w:rPr>
          <w:rFonts w:ascii="Times New Roman" w:hAnsi="Times New Roman"/>
          <w:i/>
          <w:color w:val="000000" w:themeColor="text1"/>
          <w:sz w:val="24"/>
          <w:szCs w:val="24"/>
        </w:rPr>
        <w:t>7</w:t>
      </w:r>
      <w:r w:rsidR="003C1449" w:rsidRPr="003C1449">
        <w:rPr>
          <w:rFonts w:ascii="Times New Roman" w:hAnsi="Times New Roman"/>
          <w:i/>
          <w:color w:val="000000" w:themeColor="text1"/>
          <w:sz w:val="24"/>
          <w:szCs w:val="24"/>
        </w:rPr>
        <w:t>.0</w:t>
      </w:r>
      <w:r w:rsidR="00AE36C0">
        <w:rPr>
          <w:rFonts w:ascii="Times New Roman" w:hAnsi="Times New Roman"/>
          <w:i/>
          <w:color w:val="000000" w:themeColor="text1"/>
          <w:sz w:val="24"/>
          <w:szCs w:val="24"/>
        </w:rPr>
        <w:t>7</w:t>
      </w:r>
      <w:r w:rsidR="003C1449" w:rsidRPr="003C1449">
        <w:rPr>
          <w:rFonts w:ascii="Times New Roman" w:hAnsi="Times New Roman"/>
          <w:i/>
          <w:color w:val="000000" w:themeColor="text1"/>
          <w:sz w:val="24"/>
          <w:szCs w:val="24"/>
        </w:rPr>
        <w:t>.2017</w:t>
      </w:r>
      <w:r w:rsidRPr="003C1449">
        <w:rPr>
          <w:rFonts w:ascii="Times New Roman" w:hAnsi="Times New Roman"/>
          <w:i/>
          <w:color w:val="000000" w:themeColor="text1"/>
          <w:sz w:val="24"/>
          <w:szCs w:val="24"/>
        </w:rPr>
        <w:t>r.</w:t>
      </w:r>
    </w:p>
    <w:p w:rsidR="003A701F" w:rsidRPr="00FE47A1" w:rsidRDefault="003A701F" w:rsidP="003A701F"/>
    <w:p w:rsidR="003A701F" w:rsidRPr="00421E70" w:rsidRDefault="003A701F" w:rsidP="003A701F">
      <w:pPr>
        <w:pStyle w:val="Nagwek2"/>
        <w:jc w:val="center"/>
        <w:rPr>
          <w:rFonts w:ascii="Times New Roman" w:hAnsi="Times New Roman"/>
          <w:color w:val="auto"/>
          <w:sz w:val="28"/>
          <w:szCs w:val="28"/>
        </w:rPr>
      </w:pPr>
      <w:r w:rsidRPr="00421E70">
        <w:rPr>
          <w:rFonts w:ascii="Times New Roman" w:hAnsi="Times New Roman"/>
          <w:color w:val="auto"/>
          <w:sz w:val="28"/>
          <w:szCs w:val="28"/>
        </w:rPr>
        <w:t xml:space="preserve">REGULAMIN </w:t>
      </w:r>
      <w:r w:rsidR="00215D27">
        <w:rPr>
          <w:rFonts w:ascii="Times New Roman" w:hAnsi="Times New Roman"/>
          <w:color w:val="auto"/>
          <w:sz w:val="28"/>
          <w:szCs w:val="28"/>
        </w:rPr>
        <w:t>NABORU</w:t>
      </w:r>
    </w:p>
    <w:p w:rsidR="003A701F" w:rsidRPr="00421E70" w:rsidRDefault="003A701F" w:rsidP="003A701F">
      <w:pPr>
        <w:rPr>
          <w:b/>
          <w:sz w:val="28"/>
          <w:szCs w:val="28"/>
        </w:rPr>
      </w:pPr>
    </w:p>
    <w:p w:rsidR="003A701F" w:rsidRPr="00421E70" w:rsidRDefault="003A701F" w:rsidP="003A701F">
      <w:pPr>
        <w:pStyle w:val="Tekstpodstawowy3"/>
        <w:spacing w:line="360" w:lineRule="auto"/>
        <w:jc w:val="center"/>
        <w:rPr>
          <w:b/>
          <w:sz w:val="28"/>
          <w:szCs w:val="28"/>
        </w:rPr>
      </w:pPr>
      <w:r w:rsidRPr="00421E70">
        <w:rPr>
          <w:b/>
          <w:sz w:val="28"/>
          <w:szCs w:val="28"/>
        </w:rPr>
        <w:t xml:space="preserve">w sprawie przyznawania bezrobotnemu </w:t>
      </w:r>
      <w:r>
        <w:rPr>
          <w:b/>
          <w:sz w:val="28"/>
          <w:szCs w:val="28"/>
        </w:rPr>
        <w:t>dofinansowania podjęcia</w:t>
      </w:r>
      <w:r w:rsidR="002C55C5">
        <w:rPr>
          <w:b/>
          <w:sz w:val="28"/>
          <w:szCs w:val="28"/>
        </w:rPr>
        <w:t xml:space="preserve"> działalności gospodarczej z Funduszu Pracy.</w:t>
      </w:r>
      <w:r>
        <w:rPr>
          <w:b/>
          <w:sz w:val="28"/>
          <w:szCs w:val="28"/>
        </w:rPr>
        <w:t xml:space="preserve"> </w:t>
      </w:r>
    </w:p>
    <w:p w:rsidR="003A701F" w:rsidRPr="00421E70" w:rsidRDefault="003A701F" w:rsidP="003A701F">
      <w:pPr>
        <w:pStyle w:val="Nagwek2"/>
        <w:rPr>
          <w:rFonts w:ascii="Times New Roman" w:hAnsi="Times New Roman"/>
          <w:color w:val="auto"/>
          <w:sz w:val="24"/>
          <w:szCs w:val="24"/>
        </w:rPr>
      </w:pPr>
      <w:r w:rsidRPr="00421E70">
        <w:rPr>
          <w:rFonts w:ascii="Times New Roman" w:hAnsi="Times New Roman"/>
          <w:color w:val="auto"/>
          <w:sz w:val="24"/>
          <w:szCs w:val="24"/>
        </w:rPr>
        <w:t>Niniejszy Regulamin opracowano na podstawie:</w:t>
      </w:r>
    </w:p>
    <w:p w:rsidR="003A701F" w:rsidRPr="00421E70" w:rsidRDefault="003A701F" w:rsidP="003A701F"/>
    <w:p w:rsidR="003A701F" w:rsidRPr="00421E70" w:rsidRDefault="003A701F" w:rsidP="003A701F">
      <w:pPr>
        <w:pStyle w:val="Tekstpodstawowy"/>
        <w:numPr>
          <w:ilvl w:val="0"/>
          <w:numId w:val="16"/>
        </w:numPr>
        <w:suppressAutoHyphens w:val="0"/>
        <w:spacing w:after="0"/>
        <w:jc w:val="both"/>
        <w:rPr>
          <w:sz w:val="24"/>
        </w:rPr>
      </w:pPr>
      <w:r w:rsidRPr="00421E70">
        <w:rPr>
          <w:sz w:val="24"/>
        </w:rPr>
        <w:t>Ustawy z dnia 20.04.2004r. o promocji zatrudnienia i instytuc</w:t>
      </w:r>
      <w:r w:rsidR="00AE36C0">
        <w:rPr>
          <w:sz w:val="24"/>
        </w:rPr>
        <w:t xml:space="preserve">jach rynku pracy </w:t>
      </w:r>
      <w:r w:rsidR="00A744E8">
        <w:rPr>
          <w:sz w:val="24"/>
        </w:rPr>
        <w:t xml:space="preserve"> </w:t>
      </w:r>
      <w:r w:rsidR="00DA4055">
        <w:rPr>
          <w:sz w:val="24"/>
        </w:rPr>
        <w:t>(</w:t>
      </w:r>
      <w:r w:rsidRPr="00421E70">
        <w:rPr>
          <w:sz w:val="24"/>
        </w:rPr>
        <w:t>Dz.</w:t>
      </w:r>
      <w:r>
        <w:rPr>
          <w:sz w:val="24"/>
        </w:rPr>
        <w:t xml:space="preserve"> </w:t>
      </w:r>
      <w:r w:rsidRPr="00421E70">
        <w:rPr>
          <w:sz w:val="24"/>
        </w:rPr>
        <w:t>U. z 20</w:t>
      </w:r>
      <w:r w:rsidR="00A744E8">
        <w:rPr>
          <w:sz w:val="24"/>
        </w:rPr>
        <w:t>1</w:t>
      </w:r>
      <w:r w:rsidR="00FD53CC">
        <w:rPr>
          <w:sz w:val="24"/>
        </w:rPr>
        <w:t>7</w:t>
      </w:r>
      <w:r>
        <w:rPr>
          <w:sz w:val="24"/>
        </w:rPr>
        <w:t xml:space="preserve"> roku,</w:t>
      </w:r>
      <w:r w:rsidR="00A744E8">
        <w:rPr>
          <w:sz w:val="24"/>
        </w:rPr>
        <w:t xml:space="preserve"> poz. </w:t>
      </w:r>
      <w:r w:rsidR="00FD53CC">
        <w:rPr>
          <w:sz w:val="24"/>
        </w:rPr>
        <w:t>1065</w:t>
      </w:r>
      <w:r w:rsidR="00AE36C0">
        <w:rPr>
          <w:sz w:val="24"/>
        </w:rPr>
        <w:t xml:space="preserve"> z </w:t>
      </w:r>
      <w:proofErr w:type="spellStart"/>
      <w:r w:rsidR="00AE36C0">
        <w:rPr>
          <w:sz w:val="24"/>
        </w:rPr>
        <w:t>póź</w:t>
      </w:r>
      <w:proofErr w:type="spellEnd"/>
      <w:r w:rsidR="00AE36C0">
        <w:rPr>
          <w:sz w:val="24"/>
        </w:rPr>
        <w:t>. zm.)</w:t>
      </w:r>
      <w:r w:rsidR="00A744E8">
        <w:rPr>
          <w:sz w:val="24"/>
        </w:rPr>
        <w:t>;</w:t>
      </w:r>
    </w:p>
    <w:p w:rsidR="00CD00E7" w:rsidRDefault="003A701F" w:rsidP="00AF08EC">
      <w:pPr>
        <w:pStyle w:val="Podtytu"/>
        <w:numPr>
          <w:ilvl w:val="0"/>
          <w:numId w:val="16"/>
        </w:numPr>
        <w:suppressAutoHyphens w:val="0"/>
        <w:jc w:val="both"/>
        <w:rPr>
          <w:b w:val="0"/>
        </w:rPr>
      </w:pPr>
      <w:r w:rsidRPr="00421E70">
        <w:rPr>
          <w:b w:val="0"/>
        </w:rPr>
        <w:t xml:space="preserve">Rozporządzenia Ministra </w:t>
      </w:r>
      <w:r w:rsidR="00DA4055">
        <w:rPr>
          <w:b w:val="0"/>
        </w:rPr>
        <w:t xml:space="preserve">Rodziny, </w:t>
      </w:r>
      <w:r w:rsidRPr="00421E70">
        <w:rPr>
          <w:b w:val="0"/>
        </w:rPr>
        <w:t xml:space="preserve">Pracy i Polityki Społecznej z dnia </w:t>
      </w:r>
      <w:r w:rsidR="00DA4055">
        <w:rPr>
          <w:b w:val="0"/>
        </w:rPr>
        <w:t>14</w:t>
      </w:r>
      <w:r>
        <w:rPr>
          <w:b w:val="0"/>
        </w:rPr>
        <w:t xml:space="preserve"> </w:t>
      </w:r>
      <w:r w:rsidR="00DA4055">
        <w:rPr>
          <w:b w:val="0"/>
        </w:rPr>
        <w:t>lipca</w:t>
      </w:r>
      <w:r>
        <w:rPr>
          <w:b w:val="0"/>
        </w:rPr>
        <w:t xml:space="preserve"> 201</w:t>
      </w:r>
      <w:r w:rsidR="00DA4055">
        <w:rPr>
          <w:b w:val="0"/>
        </w:rPr>
        <w:t>7</w:t>
      </w:r>
      <w:r w:rsidRPr="00421E70">
        <w:rPr>
          <w:b w:val="0"/>
        </w:rPr>
        <w:t xml:space="preserve"> roku</w:t>
      </w:r>
      <w:r>
        <w:rPr>
          <w:b w:val="0"/>
        </w:rPr>
        <w:t xml:space="preserve"> </w:t>
      </w:r>
      <w:r w:rsidRPr="00421E70">
        <w:rPr>
          <w:b w:val="0"/>
        </w:rPr>
        <w:t xml:space="preserve"> </w:t>
      </w:r>
    </w:p>
    <w:p w:rsidR="003A701F" w:rsidRPr="00DA4055" w:rsidRDefault="003A701F" w:rsidP="00AF08EC">
      <w:pPr>
        <w:pStyle w:val="Podtytu"/>
        <w:suppressAutoHyphens w:val="0"/>
        <w:ind w:left="360"/>
        <w:jc w:val="both"/>
        <w:rPr>
          <w:b w:val="0"/>
        </w:rPr>
      </w:pPr>
      <w:r w:rsidRPr="00421E70">
        <w:rPr>
          <w:b w:val="0"/>
        </w:rPr>
        <w:t>w</w:t>
      </w:r>
      <w:r>
        <w:rPr>
          <w:b w:val="0"/>
        </w:rPr>
        <w:t xml:space="preserve"> </w:t>
      </w:r>
      <w:r w:rsidRPr="00421E70">
        <w:rPr>
          <w:b w:val="0"/>
        </w:rPr>
        <w:t xml:space="preserve"> sprawie  </w:t>
      </w:r>
      <w:r w:rsidRPr="00DA4055">
        <w:rPr>
          <w:b w:val="0"/>
        </w:rPr>
        <w:t>dokonywania z Funduszu Pracy refundacji kosztów wyposażenia lub doposażenia stanowiska pracy oraz przyznawania środków na podjęcie dzia</w:t>
      </w:r>
      <w:r w:rsidR="005D4AD9" w:rsidRPr="00DA4055">
        <w:rPr>
          <w:b w:val="0"/>
        </w:rPr>
        <w:t xml:space="preserve">łalności gospodarczej (Dz. U. </w:t>
      </w:r>
      <w:r w:rsidR="00CD00E7">
        <w:rPr>
          <w:b w:val="0"/>
        </w:rPr>
        <w:br/>
      </w:r>
      <w:r w:rsidR="005D4AD9" w:rsidRPr="00DA4055">
        <w:rPr>
          <w:b w:val="0"/>
        </w:rPr>
        <w:t>z 201</w:t>
      </w:r>
      <w:r w:rsidR="00A37F8D">
        <w:rPr>
          <w:b w:val="0"/>
        </w:rPr>
        <w:t>7</w:t>
      </w:r>
      <w:r w:rsidR="005D4AD9" w:rsidRPr="00DA4055">
        <w:rPr>
          <w:b w:val="0"/>
        </w:rPr>
        <w:t xml:space="preserve">r. poz. </w:t>
      </w:r>
      <w:r w:rsidR="00A37F8D">
        <w:rPr>
          <w:b w:val="0"/>
        </w:rPr>
        <w:t>1380</w:t>
      </w:r>
      <w:r w:rsidRPr="00DA4055">
        <w:rPr>
          <w:b w:val="0"/>
        </w:rPr>
        <w:t>),</w:t>
      </w:r>
    </w:p>
    <w:p w:rsidR="003A701F" w:rsidRPr="00421E70" w:rsidRDefault="003A701F" w:rsidP="003A701F">
      <w:pPr>
        <w:pStyle w:val="Tekstpodstawowy"/>
        <w:numPr>
          <w:ilvl w:val="0"/>
          <w:numId w:val="16"/>
        </w:numPr>
        <w:suppressAutoHyphens w:val="0"/>
        <w:spacing w:after="0"/>
        <w:jc w:val="both"/>
        <w:rPr>
          <w:sz w:val="24"/>
        </w:rPr>
      </w:pPr>
      <w:r w:rsidRPr="00421E70">
        <w:rPr>
          <w:sz w:val="24"/>
        </w:rPr>
        <w:t>Ustawy z dnia 02.07.2004 roku o swobodzie działalności gospodarczej (</w:t>
      </w:r>
      <w:r>
        <w:rPr>
          <w:sz w:val="24"/>
        </w:rPr>
        <w:t xml:space="preserve">tekst jednolity </w:t>
      </w:r>
      <w:r w:rsidRPr="00421E70">
        <w:rPr>
          <w:sz w:val="24"/>
        </w:rPr>
        <w:t>Dz.</w:t>
      </w:r>
      <w:r>
        <w:rPr>
          <w:sz w:val="24"/>
        </w:rPr>
        <w:t xml:space="preserve"> </w:t>
      </w:r>
      <w:r w:rsidRPr="00421E70">
        <w:rPr>
          <w:sz w:val="24"/>
        </w:rPr>
        <w:t xml:space="preserve">U. </w:t>
      </w:r>
      <w:r>
        <w:rPr>
          <w:sz w:val="24"/>
        </w:rPr>
        <w:t xml:space="preserve"> </w:t>
      </w:r>
      <w:r w:rsidR="00CC3D77">
        <w:rPr>
          <w:sz w:val="24"/>
        </w:rPr>
        <w:t xml:space="preserve">         </w:t>
      </w:r>
      <w:r w:rsidRPr="00421E70">
        <w:rPr>
          <w:sz w:val="24"/>
        </w:rPr>
        <w:t xml:space="preserve">z </w:t>
      </w:r>
      <w:r>
        <w:rPr>
          <w:sz w:val="24"/>
        </w:rPr>
        <w:t>2015</w:t>
      </w:r>
      <w:r w:rsidRPr="00421E70">
        <w:rPr>
          <w:sz w:val="24"/>
        </w:rPr>
        <w:t>r. poz. </w:t>
      </w:r>
      <w:r>
        <w:rPr>
          <w:sz w:val="24"/>
        </w:rPr>
        <w:t>584</w:t>
      </w:r>
      <w:r w:rsidRPr="00421E70">
        <w:rPr>
          <w:sz w:val="24"/>
        </w:rPr>
        <w:t xml:space="preserve"> z </w:t>
      </w:r>
      <w:proofErr w:type="spellStart"/>
      <w:r w:rsidRPr="00421E70">
        <w:rPr>
          <w:sz w:val="24"/>
        </w:rPr>
        <w:t>późn</w:t>
      </w:r>
      <w:proofErr w:type="spellEnd"/>
      <w:r w:rsidRPr="00421E70">
        <w:rPr>
          <w:sz w:val="24"/>
        </w:rPr>
        <w:t>. zm.),</w:t>
      </w:r>
    </w:p>
    <w:p w:rsidR="003A701F" w:rsidRDefault="003A701F" w:rsidP="003A701F">
      <w:pPr>
        <w:pStyle w:val="Tekstpodstawowy"/>
        <w:numPr>
          <w:ilvl w:val="0"/>
          <w:numId w:val="16"/>
        </w:numPr>
        <w:suppressAutoHyphens w:val="0"/>
        <w:spacing w:after="0"/>
        <w:jc w:val="both"/>
        <w:rPr>
          <w:sz w:val="24"/>
        </w:rPr>
      </w:pPr>
      <w:r w:rsidRPr="00421E70">
        <w:rPr>
          <w:sz w:val="24"/>
        </w:rPr>
        <w:t>Ustawy z dnia 30 kwietnia 2004 roku o postępowaniu w sprawach dotyczących pomocy publicznej (</w:t>
      </w:r>
      <w:r>
        <w:rPr>
          <w:sz w:val="24"/>
        </w:rPr>
        <w:t>Dz. U. z 20</w:t>
      </w:r>
      <w:r w:rsidR="00FC5D36">
        <w:rPr>
          <w:sz w:val="24"/>
        </w:rPr>
        <w:t>16</w:t>
      </w:r>
      <w:r>
        <w:rPr>
          <w:sz w:val="24"/>
        </w:rPr>
        <w:t xml:space="preserve"> r. </w:t>
      </w:r>
      <w:r w:rsidR="00FC5D36">
        <w:rPr>
          <w:sz w:val="24"/>
        </w:rPr>
        <w:t>poz. 1808 i 1948</w:t>
      </w:r>
      <w:r w:rsidRPr="00421E70">
        <w:rPr>
          <w:sz w:val="24"/>
        </w:rPr>
        <w:t>.),</w:t>
      </w:r>
    </w:p>
    <w:p w:rsidR="003A701F" w:rsidRPr="003E0055" w:rsidRDefault="003A701F" w:rsidP="003A701F">
      <w:pPr>
        <w:pStyle w:val="Tekstpodstawowy"/>
        <w:numPr>
          <w:ilvl w:val="0"/>
          <w:numId w:val="16"/>
        </w:numPr>
        <w:suppressAutoHyphens w:val="0"/>
        <w:spacing w:after="0"/>
        <w:jc w:val="both"/>
        <w:rPr>
          <w:sz w:val="24"/>
        </w:rPr>
      </w:pPr>
      <w:r w:rsidRPr="0054436C">
        <w:rPr>
          <w:color w:val="000000"/>
          <w:sz w:val="24"/>
        </w:rPr>
        <w:t>Rozporządzenia Komisji (UE) nr 1407/2013 z dnia 18 grudnia 2013 roku w sprawie stosowania art. 107 i 108 Traktatu o fu</w:t>
      </w:r>
      <w:r>
        <w:rPr>
          <w:color w:val="000000"/>
          <w:sz w:val="24"/>
        </w:rPr>
        <w:t xml:space="preserve">nkcjonowaniu Unii Europejskiej </w:t>
      </w:r>
      <w:r w:rsidRPr="0054436C">
        <w:rPr>
          <w:color w:val="000000"/>
          <w:sz w:val="24"/>
        </w:rPr>
        <w:t xml:space="preserve">do pomocy de </w:t>
      </w:r>
      <w:proofErr w:type="spellStart"/>
      <w:r w:rsidRPr="0054436C">
        <w:rPr>
          <w:color w:val="000000"/>
          <w:sz w:val="24"/>
        </w:rPr>
        <w:t>minimis</w:t>
      </w:r>
      <w:proofErr w:type="spellEnd"/>
      <w:r w:rsidRPr="0054436C">
        <w:rPr>
          <w:color w:val="000000"/>
          <w:sz w:val="24"/>
        </w:rPr>
        <w:t xml:space="preserve"> </w:t>
      </w:r>
      <w:r>
        <w:rPr>
          <w:color w:val="000000"/>
          <w:sz w:val="24"/>
        </w:rPr>
        <w:br/>
      </w:r>
      <w:r w:rsidRPr="0054436C">
        <w:rPr>
          <w:color w:val="000000"/>
          <w:sz w:val="24"/>
        </w:rPr>
        <w:t xml:space="preserve">(Dz. Urz. UE L 352 z dnia 24.12.2013r., str. 1). </w:t>
      </w:r>
    </w:p>
    <w:p w:rsidR="003A701F" w:rsidRPr="0054436C" w:rsidRDefault="003A701F" w:rsidP="003A701F">
      <w:pPr>
        <w:pStyle w:val="Tekstpodstawowy"/>
        <w:suppressAutoHyphens w:val="0"/>
        <w:spacing w:after="0"/>
        <w:ind w:left="360"/>
        <w:jc w:val="both"/>
        <w:rPr>
          <w:sz w:val="24"/>
        </w:rPr>
      </w:pPr>
    </w:p>
    <w:p w:rsidR="003A701F" w:rsidRPr="00421E70" w:rsidRDefault="003A701F" w:rsidP="003A701F">
      <w:pPr>
        <w:pStyle w:val="Tekstpodstawowy"/>
        <w:ind w:left="70" w:firstLine="708"/>
        <w:rPr>
          <w:sz w:val="24"/>
        </w:rPr>
      </w:pPr>
    </w:p>
    <w:p w:rsidR="003A701F" w:rsidRPr="00421E70" w:rsidRDefault="003A701F" w:rsidP="003A701F">
      <w:pPr>
        <w:pStyle w:val="Tekstpodstawowy"/>
        <w:jc w:val="center"/>
        <w:outlineLvl w:val="0"/>
        <w:rPr>
          <w:b/>
          <w:sz w:val="24"/>
        </w:rPr>
      </w:pPr>
      <w:r w:rsidRPr="00421E70">
        <w:rPr>
          <w:b/>
          <w:sz w:val="24"/>
        </w:rPr>
        <w:t>Rozdział 1</w:t>
      </w:r>
    </w:p>
    <w:p w:rsidR="003A701F" w:rsidRPr="0054436C" w:rsidRDefault="003A701F" w:rsidP="003A701F">
      <w:pPr>
        <w:pStyle w:val="Nagwek2"/>
        <w:jc w:val="center"/>
        <w:rPr>
          <w:rFonts w:ascii="Times New Roman" w:hAnsi="Times New Roman"/>
          <w:color w:val="auto"/>
          <w:sz w:val="24"/>
          <w:szCs w:val="24"/>
        </w:rPr>
      </w:pPr>
      <w:r w:rsidRPr="00134E0E">
        <w:rPr>
          <w:rFonts w:ascii="Times New Roman" w:hAnsi="Times New Roman"/>
          <w:color w:val="auto"/>
          <w:sz w:val="24"/>
          <w:szCs w:val="24"/>
        </w:rPr>
        <w:t>Postanowienia ogólne</w:t>
      </w:r>
    </w:p>
    <w:p w:rsidR="003A701F" w:rsidRPr="00421E70" w:rsidRDefault="003A701F" w:rsidP="003A701F">
      <w:pPr>
        <w:ind w:firstLine="567"/>
        <w:jc w:val="both"/>
      </w:pPr>
      <w:r w:rsidRPr="00421E70">
        <w:rPr>
          <w:b/>
        </w:rPr>
        <w:t>§1.</w:t>
      </w:r>
      <w:r w:rsidRPr="00421E70">
        <w:t xml:space="preserve"> W ramach instrumentów rynku pracy wspierających podstawowe usługi rynku pracy    </w:t>
      </w:r>
      <w:r>
        <w:t xml:space="preserve"> Pr</w:t>
      </w:r>
      <w:r w:rsidR="005D4AD9">
        <w:t>ezydent ze środków</w:t>
      </w:r>
      <w:r>
        <w:t xml:space="preserve"> </w:t>
      </w:r>
      <w:r w:rsidR="00A077D3">
        <w:t>Funduszu Pracy</w:t>
      </w:r>
      <w:r>
        <w:t xml:space="preserve"> może </w:t>
      </w:r>
      <w:r w:rsidRPr="00421E70">
        <w:t>pr</w:t>
      </w:r>
      <w:r w:rsidR="00BA1FD7">
        <w:t>zyznać bezrobotnemu, absolwentowi CIS</w:t>
      </w:r>
      <w:r w:rsidR="004A5E4E">
        <w:t xml:space="preserve"> (absolwent centrum integracji społecznej)</w:t>
      </w:r>
      <w:r w:rsidR="00BA1FD7">
        <w:t>, absolwentowi KIS</w:t>
      </w:r>
      <w:r w:rsidR="004A5E4E">
        <w:t xml:space="preserve"> (absolwent klubu integracji społecznej)</w:t>
      </w:r>
      <w:r w:rsidR="00BA1FD7">
        <w:t xml:space="preserve"> lub opiekunowi</w:t>
      </w:r>
      <w:r w:rsidR="009B5199">
        <w:t>*</w:t>
      </w:r>
      <w:r w:rsidR="00BA1FD7">
        <w:t xml:space="preserve"> zamierzającemu podjąć działalność gospodarczą, w tym polegając</w:t>
      </w:r>
      <w:r w:rsidR="00625A29">
        <w:t>ą</w:t>
      </w:r>
      <w:r w:rsidR="00BA1FD7">
        <w:t xml:space="preserve"> na prowadzeniu żłobka lub klubu dziecięcego z miejscami integracyjnych lub polegającej na świadczeniu usług rehabilitacyjnych dla dzieci niepełnosprawnych</w:t>
      </w:r>
      <w:r w:rsidR="00765545">
        <w:t>,</w:t>
      </w:r>
      <w:r w:rsidR="00BA1FD7">
        <w:t xml:space="preserve"> </w:t>
      </w:r>
      <w:r>
        <w:t>dofinansowanie podjęcia</w:t>
      </w:r>
      <w:r w:rsidRPr="00421E70">
        <w:t xml:space="preserve"> działalności gospodarczej.</w:t>
      </w:r>
    </w:p>
    <w:p w:rsidR="003A701F" w:rsidRPr="009B5199" w:rsidRDefault="009B5199" w:rsidP="003B1722">
      <w:pPr>
        <w:pStyle w:val="Tekstpodstawowy"/>
        <w:ind w:firstLine="567"/>
        <w:jc w:val="both"/>
        <w:rPr>
          <w:sz w:val="24"/>
        </w:rPr>
      </w:pPr>
      <w:r w:rsidRPr="009B5199">
        <w:rPr>
          <w:sz w:val="24"/>
        </w:rPr>
        <w:t>*</w:t>
      </w:r>
      <w:r w:rsidR="007C44E8">
        <w:rPr>
          <w:sz w:val="24"/>
        </w:rPr>
        <w:t>opiekun</w:t>
      </w:r>
      <w:r w:rsidR="0074644C">
        <w:rPr>
          <w:sz w:val="24"/>
        </w:rPr>
        <w:t xml:space="preserve"> </w:t>
      </w:r>
      <w:r w:rsidR="007C44E8">
        <w:rPr>
          <w:sz w:val="24"/>
        </w:rPr>
        <w:t>-</w:t>
      </w:r>
      <w:r w:rsidR="0074644C">
        <w:rPr>
          <w:sz w:val="24"/>
        </w:rPr>
        <w:t xml:space="preserve"> </w:t>
      </w:r>
      <w:r w:rsidR="007C44E8">
        <w:rPr>
          <w:sz w:val="24"/>
        </w:rPr>
        <w:t>osoba niewykonująca innej pracy zarobkowej opiekuna osoby niepełnosprawnej</w:t>
      </w:r>
      <w:r w:rsidR="00A64D38">
        <w:rPr>
          <w:sz w:val="24"/>
        </w:rPr>
        <w:t xml:space="preserve">, </w:t>
      </w:r>
      <w:r w:rsidR="009D5F45">
        <w:rPr>
          <w:sz w:val="24"/>
        </w:rPr>
        <w:br/>
      </w:r>
      <w:r w:rsidR="00A64D38">
        <w:rPr>
          <w:sz w:val="24"/>
        </w:rPr>
        <w:t>z wyłączeniem opiekunów osoby niepełnosprawnej pobierających świadczenie pielęgnacyjne lub specjalny zasiłek opiekuńczy na podstawie przepisów o świadczeniach rodzinnych, lub zasiłek dla opiekuna na podstawie odrębnych przepisów o ustaleniu i wypłacie zasiłków dla opiekunów.</w:t>
      </w:r>
    </w:p>
    <w:p w:rsidR="003A701F" w:rsidRPr="0054436C" w:rsidRDefault="003A701F" w:rsidP="003A701F">
      <w:pPr>
        <w:pStyle w:val="Tekstpodstawowy"/>
        <w:ind w:firstLine="567"/>
        <w:rPr>
          <w:sz w:val="24"/>
        </w:rPr>
      </w:pPr>
      <w:r w:rsidRPr="00421E70">
        <w:rPr>
          <w:b/>
          <w:sz w:val="24"/>
        </w:rPr>
        <w:t>§2.</w:t>
      </w:r>
      <w:r w:rsidRPr="00421E70">
        <w:rPr>
          <w:sz w:val="24"/>
        </w:rPr>
        <w:t xml:space="preserve"> Czynności administracyjne wymienione w § 1 wykonuje Dyrektor Powiatowego Urzędu Pracy w imieniu Prezydenta.</w:t>
      </w:r>
    </w:p>
    <w:p w:rsidR="003A701F" w:rsidRPr="00421E70" w:rsidRDefault="003A701F" w:rsidP="003A701F">
      <w:pPr>
        <w:ind w:firstLine="567"/>
        <w:jc w:val="both"/>
      </w:pPr>
      <w:r w:rsidRPr="00421E70">
        <w:rPr>
          <w:b/>
        </w:rPr>
        <w:t>§3.</w:t>
      </w:r>
      <w:r w:rsidRPr="00421E70">
        <w:t xml:space="preserve"> Powiatowy Urząd Pracy w Skierniewicach rozpatruje wnioski </w:t>
      </w:r>
      <w:r>
        <w:t>o dofinansowanie wymienione</w:t>
      </w:r>
      <w:r w:rsidRPr="00421E70">
        <w:t xml:space="preserve"> w § 1 kierując się:</w:t>
      </w:r>
    </w:p>
    <w:p w:rsidR="003A701F" w:rsidRPr="00421E70" w:rsidRDefault="003A701F" w:rsidP="003A701F">
      <w:pPr>
        <w:numPr>
          <w:ilvl w:val="0"/>
          <w:numId w:val="17"/>
        </w:numPr>
        <w:tabs>
          <w:tab w:val="clear" w:pos="720"/>
          <w:tab w:val="num" w:pos="1134"/>
        </w:tabs>
        <w:ind w:hanging="11"/>
        <w:jc w:val="both"/>
      </w:pPr>
      <w:r w:rsidRPr="00421E70">
        <w:t xml:space="preserve">niniejszym Regulaminem, </w:t>
      </w:r>
    </w:p>
    <w:p w:rsidR="003A701F" w:rsidRPr="00421E70" w:rsidRDefault="003A701F" w:rsidP="003A701F">
      <w:pPr>
        <w:numPr>
          <w:ilvl w:val="0"/>
          <w:numId w:val="17"/>
        </w:numPr>
        <w:tabs>
          <w:tab w:val="clear" w:pos="720"/>
          <w:tab w:val="num" w:pos="1134"/>
        </w:tabs>
        <w:ind w:left="1134" w:hanging="425"/>
        <w:jc w:val="both"/>
      </w:pPr>
      <w:r w:rsidRPr="00421E70">
        <w:t xml:space="preserve">przepisami prawa, </w:t>
      </w:r>
    </w:p>
    <w:p w:rsidR="003A701F" w:rsidRPr="00421E70" w:rsidRDefault="003A701F" w:rsidP="003A701F">
      <w:pPr>
        <w:numPr>
          <w:ilvl w:val="0"/>
          <w:numId w:val="17"/>
        </w:numPr>
        <w:tabs>
          <w:tab w:val="clear" w:pos="720"/>
          <w:tab w:val="num" w:pos="1134"/>
        </w:tabs>
        <w:ind w:hanging="11"/>
        <w:jc w:val="both"/>
      </w:pPr>
      <w:r w:rsidRPr="00421E70">
        <w:t xml:space="preserve">zasadami rachunku ekonomicznego, </w:t>
      </w:r>
    </w:p>
    <w:p w:rsidR="003A701F" w:rsidRPr="00421E70" w:rsidRDefault="003A701F" w:rsidP="003A701F">
      <w:pPr>
        <w:numPr>
          <w:ilvl w:val="0"/>
          <w:numId w:val="17"/>
        </w:numPr>
        <w:tabs>
          <w:tab w:val="clear" w:pos="720"/>
          <w:tab w:val="num" w:pos="1134"/>
        </w:tabs>
        <w:ind w:hanging="11"/>
        <w:jc w:val="both"/>
      </w:pPr>
      <w:r w:rsidRPr="00421E70">
        <w:t xml:space="preserve">zapotrzebowaniem </w:t>
      </w:r>
      <w:r>
        <w:t>lokalnego rynku</w:t>
      </w:r>
      <w:r w:rsidRPr="00421E70">
        <w:t xml:space="preserve"> na dany rodzaj działalności gospodarczej.</w:t>
      </w:r>
    </w:p>
    <w:p w:rsidR="003A701F" w:rsidRPr="00421E70" w:rsidRDefault="003A701F" w:rsidP="003A701F">
      <w:pPr>
        <w:ind w:left="360"/>
        <w:jc w:val="both"/>
      </w:pPr>
    </w:p>
    <w:p w:rsidR="003A701F" w:rsidRPr="00421E70" w:rsidRDefault="003A701F" w:rsidP="003A701F">
      <w:pPr>
        <w:jc w:val="both"/>
      </w:pPr>
      <w:r w:rsidRPr="00421E70">
        <w:rPr>
          <w:b/>
        </w:rPr>
        <w:t xml:space="preserve">         §4. </w:t>
      </w:r>
      <w:r w:rsidRPr="00421E70">
        <w:t>Przyznanie pomocy finansowej jest uzależnione od posiadanych przez Powiatowy Urząd Pracy w Skierniewicach  środków finansowych przeznaczonych na ten cel.</w:t>
      </w:r>
    </w:p>
    <w:p w:rsidR="003A701F" w:rsidRPr="00421E70" w:rsidRDefault="003A701F" w:rsidP="003A701F">
      <w:pPr>
        <w:jc w:val="both"/>
        <w:rPr>
          <w:color w:val="000000"/>
        </w:rPr>
      </w:pPr>
    </w:p>
    <w:p w:rsidR="003A701F" w:rsidRPr="00421E70" w:rsidRDefault="003A701F" w:rsidP="003A701F">
      <w:pPr>
        <w:ind w:firstLine="70"/>
        <w:jc w:val="both"/>
        <w:rPr>
          <w:color w:val="000000"/>
        </w:rPr>
      </w:pPr>
      <w:r w:rsidRPr="00421E70">
        <w:rPr>
          <w:b/>
          <w:color w:val="000000"/>
        </w:rPr>
        <w:t xml:space="preserve">        §5.</w:t>
      </w:r>
      <w:r w:rsidRPr="00421E70">
        <w:rPr>
          <w:color w:val="000000"/>
        </w:rPr>
        <w:t xml:space="preserve"> 1. Dyrektor Powiatowego Urzędu Pracy powołuje Komisję ds. rozpatrywania wniosków</w:t>
      </w:r>
      <w:r>
        <w:rPr>
          <w:color w:val="000000"/>
        </w:rPr>
        <w:t xml:space="preserve">            </w:t>
      </w:r>
      <w:r w:rsidRPr="00421E70">
        <w:rPr>
          <w:color w:val="000000"/>
        </w:rPr>
        <w:t xml:space="preserve"> i przyznawania </w:t>
      </w:r>
      <w:r>
        <w:rPr>
          <w:color w:val="000000"/>
        </w:rPr>
        <w:t>dofinansowania podjęcia</w:t>
      </w:r>
      <w:r w:rsidRPr="00421E70">
        <w:rPr>
          <w:color w:val="000000"/>
        </w:rPr>
        <w:t xml:space="preserve"> działalności gospodarczej (zwana dalej Komisją), w skład której wchodzą:</w:t>
      </w:r>
    </w:p>
    <w:p w:rsidR="003A701F" w:rsidRPr="00657721" w:rsidRDefault="003A701F" w:rsidP="003A701F">
      <w:pPr>
        <w:pStyle w:val="Tekstpodstawowy"/>
        <w:numPr>
          <w:ilvl w:val="0"/>
          <w:numId w:val="23"/>
        </w:numPr>
        <w:tabs>
          <w:tab w:val="num" w:pos="1134"/>
        </w:tabs>
        <w:suppressAutoHyphens w:val="0"/>
        <w:spacing w:after="0"/>
        <w:ind w:hanging="789"/>
        <w:jc w:val="both"/>
        <w:rPr>
          <w:color w:val="000000"/>
          <w:sz w:val="24"/>
        </w:rPr>
      </w:pPr>
      <w:r w:rsidRPr="00657721">
        <w:rPr>
          <w:color w:val="000000"/>
          <w:sz w:val="24"/>
        </w:rPr>
        <w:t xml:space="preserve">Zastępca Dyrektora PUP </w:t>
      </w:r>
    </w:p>
    <w:p w:rsidR="003A701F" w:rsidRPr="00421E70" w:rsidRDefault="003A701F" w:rsidP="003A701F">
      <w:pPr>
        <w:pStyle w:val="Tekstpodstawowy"/>
        <w:numPr>
          <w:ilvl w:val="0"/>
          <w:numId w:val="23"/>
        </w:numPr>
        <w:tabs>
          <w:tab w:val="num" w:pos="1134"/>
        </w:tabs>
        <w:suppressAutoHyphens w:val="0"/>
        <w:spacing w:after="0"/>
        <w:ind w:hanging="789"/>
        <w:jc w:val="both"/>
        <w:rPr>
          <w:color w:val="000000"/>
          <w:sz w:val="24"/>
        </w:rPr>
      </w:pPr>
      <w:r w:rsidRPr="00421E70">
        <w:rPr>
          <w:color w:val="000000"/>
          <w:sz w:val="24"/>
        </w:rPr>
        <w:t>Kierownik Centrum Aktywizacji Zawodowej</w:t>
      </w:r>
      <w:r>
        <w:rPr>
          <w:color w:val="000000"/>
          <w:sz w:val="24"/>
        </w:rPr>
        <w:t xml:space="preserve"> </w:t>
      </w:r>
    </w:p>
    <w:p w:rsidR="003A701F" w:rsidRDefault="003A701F" w:rsidP="003A701F">
      <w:pPr>
        <w:pStyle w:val="Tekstpodstawowy"/>
        <w:numPr>
          <w:ilvl w:val="0"/>
          <w:numId w:val="23"/>
        </w:numPr>
        <w:tabs>
          <w:tab w:val="num" w:pos="1134"/>
        </w:tabs>
        <w:suppressAutoHyphens w:val="0"/>
        <w:spacing w:after="0"/>
        <w:ind w:hanging="789"/>
        <w:jc w:val="both"/>
        <w:rPr>
          <w:color w:val="000000"/>
          <w:sz w:val="24"/>
        </w:rPr>
      </w:pPr>
      <w:r>
        <w:rPr>
          <w:color w:val="000000"/>
          <w:sz w:val="24"/>
        </w:rPr>
        <w:t>Kierownik ROR</w:t>
      </w:r>
    </w:p>
    <w:p w:rsidR="003A701F" w:rsidRDefault="003A701F" w:rsidP="003A701F">
      <w:pPr>
        <w:pStyle w:val="Tekstpodstawowy"/>
        <w:numPr>
          <w:ilvl w:val="0"/>
          <w:numId w:val="23"/>
        </w:numPr>
        <w:tabs>
          <w:tab w:val="num" w:pos="1134"/>
        </w:tabs>
        <w:suppressAutoHyphens w:val="0"/>
        <w:spacing w:after="0"/>
        <w:ind w:hanging="789"/>
        <w:jc w:val="both"/>
        <w:rPr>
          <w:color w:val="000000"/>
          <w:sz w:val="24"/>
        </w:rPr>
      </w:pPr>
      <w:r w:rsidRPr="00421E70">
        <w:rPr>
          <w:color w:val="000000"/>
          <w:sz w:val="24"/>
        </w:rPr>
        <w:t>Pracownik Działu Finansowo-Księgowego</w:t>
      </w:r>
    </w:p>
    <w:p w:rsidR="003A701F" w:rsidRDefault="003A701F" w:rsidP="003A701F">
      <w:pPr>
        <w:pStyle w:val="Tekstpodstawowy"/>
        <w:numPr>
          <w:ilvl w:val="0"/>
          <w:numId w:val="23"/>
        </w:numPr>
        <w:tabs>
          <w:tab w:val="num" w:pos="1134"/>
        </w:tabs>
        <w:suppressAutoHyphens w:val="0"/>
        <w:spacing w:after="0"/>
        <w:ind w:hanging="789"/>
        <w:jc w:val="both"/>
        <w:rPr>
          <w:color w:val="000000"/>
          <w:sz w:val="24"/>
        </w:rPr>
      </w:pPr>
      <w:r w:rsidRPr="00B814E1">
        <w:rPr>
          <w:color w:val="000000"/>
          <w:sz w:val="24"/>
        </w:rPr>
        <w:t>Specjalista ds. Programów</w:t>
      </w:r>
    </w:p>
    <w:p w:rsidR="003A701F" w:rsidRDefault="00140949" w:rsidP="003A701F">
      <w:pPr>
        <w:pStyle w:val="Tekstpodstawowy"/>
        <w:numPr>
          <w:ilvl w:val="0"/>
          <w:numId w:val="23"/>
        </w:numPr>
        <w:tabs>
          <w:tab w:val="num" w:pos="1134"/>
        </w:tabs>
        <w:suppressAutoHyphens w:val="0"/>
        <w:spacing w:after="0"/>
        <w:ind w:hanging="789"/>
        <w:jc w:val="both"/>
        <w:rPr>
          <w:color w:val="000000"/>
          <w:sz w:val="24"/>
        </w:rPr>
      </w:pPr>
      <w:r>
        <w:rPr>
          <w:color w:val="000000"/>
          <w:sz w:val="24"/>
        </w:rPr>
        <w:t>S</w:t>
      </w:r>
      <w:r w:rsidR="003A701F" w:rsidRPr="00B814E1">
        <w:rPr>
          <w:color w:val="000000"/>
          <w:sz w:val="24"/>
        </w:rPr>
        <w:t>pecjalista ds. rozwoju zawodowego</w:t>
      </w:r>
    </w:p>
    <w:p w:rsidR="003A701F" w:rsidRDefault="003A701F" w:rsidP="003A701F">
      <w:pPr>
        <w:pStyle w:val="Tekstpodstawowy"/>
        <w:numPr>
          <w:ilvl w:val="0"/>
          <w:numId w:val="23"/>
        </w:numPr>
        <w:tabs>
          <w:tab w:val="num" w:pos="1134"/>
        </w:tabs>
        <w:suppressAutoHyphens w:val="0"/>
        <w:spacing w:after="0"/>
        <w:ind w:hanging="789"/>
        <w:jc w:val="both"/>
        <w:rPr>
          <w:color w:val="000000"/>
          <w:sz w:val="24"/>
        </w:rPr>
      </w:pPr>
      <w:r w:rsidRPr="004E4A09">
        <w:rPr>
          <w:color w:val="000000"/>
          <w:sz w:val="24"/>
        </w:rPr>
        <w:t>Pośrednik pracy</w:t>
      </w:r>
    </w:p>
    <w:p w:rsidR="003A701F" w:rsidRPr="004E4A09" w:rsidRDefault="003A701F" w:rsidP="003A701F">
      <w:pPr>
        <w:pStyle w:val="Tekstpodstawowy"/>
        <w:numPr>
          <w:ilvl w:val="0"/>
          <w:numId w:val="23"/>
        </w:numPr>
        <w:tabs>
          <w:tab w:val="num" w:pos="1134"/>
        </w:tabs>
        <w:suppressAutoHyphens w:val="0"/>
        <w:spacing w:after="0"/>
        <w:ind w:hanging="789"/>
        <w:jc w:val="both"/>
        <w:rPr>
          <w:color w:val="000000"/>
          <w:sz w:val="24"/>
        </w:rPr>
      </w:pPr>
      <w:r>
        <w:rPr>
          <w:color w:val="000000"/>
          <w:sz w:val="24"/>
        </w:rPr>
        <w:t>Doradca zawodowy</w:t>
      </w:r>
    </w:p>
    <w:p w:rsidR="003A701F" w:rsidRDefault="003A701F" w:rsidP="003A701F">
      <w:pPr>
        <w:pStyle w:val="Tekstpodstawowy"/>
        <w:jc w:val="both"/>
        <w:rPr>
          <w:sz w:val="24"/>
        </w:rPr>
      </w:pPr>
      <w:r w:rsidRPr="00421E70">
        <w:rPr>
          <w:sz w:val="24"/>
        </w:rPr>
        <w:t>2. Przewodniczący komisji przewodzi jej pracą, reprezentuje komisji na zewnątrz i jest odpowiedzialny za zapewnienie bezstronności i przejrzystości jej prac.</w:t>
      </w:r>
    </w:p>
    <w:p w:rsidR="003A701F" w:rsidRPr="00421E70" w:rsidRDefault="003A701F" w:rsidP="003A701F">
      <w:pPr>
        <w:pStyle w:val="Tekstpodstawowy"/>
        <w:jc w:val="both"/>
        <w:rPr>
          <w:sz w:val="24"/>
        </w:rPr>
      </w:pPr>
      <w:r>
        <w:rPr>
          <w:sz w:val="24"/>
        </w:rPr>
        <w:t xml:space="preserve">3. </w:t>
      </w:r>
      <w:r w:rsidRPr="00421E70">
        <w:rPr>
          <w:sz w:val="24"/>
        </w:rPr>
        <w:t xml:space="preserve">W przypadku nieobecności przewodniczącego komisji rozpatrującej wnioski o </w:t>
      </w:r>
      <w:r>
        <w:rPr>
          <w:sz w:val="24"/>
        </w:rPr>
        <w:t>dofinansowanie podjęcia</w:t>
      </w:r>
      <w:r w:rsidRPr="00421E70">
        <w:rPr>
          <w:sz w:val="24"/>
        </w:rPr>
        <w:t xml:space="preserve"> działalności gospodarczej, obowiązki przewodnic</w:t>
      </w:r>
      <w:r>
        <w:rPr>
          <w:sz w:val="24"/>
        </w:rPr>
        <w:t xml:space="preserve">zącego przejmuje </w:t>
      </w:r>
      <w:r w:rsidR="00D27220">
        <w:rPr>
          <w:sz w:val="24"/>
        </w:rPr>
        <w:t>Z</w:t>
      </w:r>
      <w:r>
        <w:rPr>
          <w:sz w:val="24"/>
        </w:rPr>
        <w:t xml:space="preserve">-ca </w:t>
      </w:r>
      <w:r w:rsidR="00D27220">
        <w:rPr>
          <w:sz w:val="24"/>
        </w:rPr>
        <w:t>P</w:t>
      </w:r>
      <w:r w:rsidRPr="00421E70">
        <w:rPr>
          <w:sz w:val="24"/>
        </w:rPr>
        <w:t>rzewodniczącego.</w:t>
      </w:r>
    </w:p>
    <w:p w:rsidR="003A701F" w:rsidRPr="00421E70" w:rsidRDefault="003A701F" w:rsidP="003A701F">
      <w:pPr>
        <w:pStyle w:val="Tekstpodstawowy"/>
        <w:rPr>
          <w:sz w:val="24"/>
        </w:rPr>
      </w:pPr>
      <w:r>
        <w:rPr>
          <w:sz w:val="24"/>
        </w:rPr>
        <w:t>4</w:t>
      </w:r>
      <w:r w:rsidRPr="00421E70">
        <w:rPr>
          <w:sz w:val="24"/>
        </w:rPr>
        <w:t xml:space="preserve">. Komisja pracuje przy minimum 3 osobach, decyzje zapadają zwykłą większością głosów.                                                                      </w:t>
      </w:r>
    </w:p>
    <w:p w:rsidR="003A701F" w:rsidRPr="00421E70" w:rsidRDefault="003A701F" w:rsidP="003A701F">
      <w:pPr>
        <w:pStyle w:val="Tekstpodstawowy"/>
        <w:jc w:val="both"/>
        <w:rPr>
          <w:b/>
          <w:sz w:val="24"/>
        </w:rPr>
      </w:pPr>
      <w:r w:rsidRPr="00421E70">
        <w:rPr>
          <w:sz w:val="24"/>
        </w:rPr>
        <w:t>5. Do zadań Komisji należy rozpatrywanie i opiniowanie wniosków bezrobotnych starających się</w:t>
      </w:r>
      <w:r>
        <w:rPr>
          <w:sz w:val="24"/>
        </w:rPr>
        <w:t xml:space="preserve">             </w:t>
      </w:r>
      <w:r w:rsidRPr="00421E70">
        <w:rPr>
          <w:sz w:val="24"/>
        </w:rPr>
        <w:t xml:space="preserve"> o </w:t>
      </w:r>
      <w:r>
        <w:rPr>
          <w:sz w:val="24"/>
        </w:rPr>
        <w:t xml:space="preserve">dofinansowanie </w:t>
      </w:r>
      <w:r w:rsidR="00A077D3">
        <w:rPr>
          <w:sz w:val="24"/>
        </w:rPr>
        <w:t xml:space="preserve">na </w:t>
      </w:r>
      <w:r w:rsidR="00897D6A">
        <w:rPr>
          <w:sz w:val="24"/>
        </w:rPr>
        <w:t>podjęcie</w:t>
      </w:r>
      <w:r w:rsidR="00A077D3" w:rsidRPr="00421E70">
        <w:rPr>
          <w:sz w:val="24"/>
        </w:rPr>
        <w:t xml:space="preserve"> działalności gospodarczej</w:t>
      </w:r>
      <w:r w:rsidR="00A077D3">
        <w:rPr>
          <w:sz w:val="24"/>
        </w:rPr>
        <w:t xml:space="preserve"> ze środków Funduszu Pracy.</w:t>
      </w:r>
    </w:p>
    <w:p w:rsidR="003A701F" w:rsidRPr="00421E70" w:rsidRDefault="008160E9" w:rsidP="003A701F">
      <w:pPr>
        <w:pStyle w:val="Podtytu"/>
        <w:jc w:val="both"/>
        <w:rPr>
          <w:b w:val="0"/>
        </w:rPr>
      </w:pPr>
      <w:r>
        <w:rPr>
          <w:b w:val="0"/>
        </w:rPr>
        <w:t>6</w:t>
      </w:r>
      <w:r w:rsidR="003A701F" w:rsidRPr="00421E70">
        <w:rPr>
          <w:b w:val="0"/>
        </w:rPr>
        <w:t xml:space="preserve">. </w:t>
      </w:r>
      <w:r w:rsidR="003A701F">
        <w:rPr>
          <w:b w:val="0"/>
        </w:rPr>
        <w:t>Komi</w:t>
      </w:r>
      <w:r w:rsidR="003A701F" w:rsidRPr="00421E70">
        <w:rPr>
          <w:b w:val="0"/>
        </w:rPr>
        <w:t xml:space="preserve">sja wyłania </w:t>
      </w:r>
      <w:r w:rsidR="003A701F">
        <w:rPr>
          <w:b w:val="0"/>
        </w:rPr>
        <w:t>osoby, które</w:t>
      </w:r>
      <w:r w:rsidR="003A701F" w:rsidRPr="00421E70">
        <w:rPr>
          <w:b w:val="0"/>
        </w:rPr>
        <w:t xml:space="preserve"> </w:t>
      </w:r>
      <w:r w:rsidR="003A701F">
        <w:rPr>
          <w:b w:val="0"/>
        </w:rPr>
        <w:t>otrzymają dofinansowanie</w:t>
      </w:r>
      <w:r w:rsidR="003A701F" w:rsidRPr="00421E70">
        <w:rPr>
          <w:b w:val="0"/>
        </w:rPr>
        <w:t xml:space="preserve">, zgodnie z niniejszym regulaminem. </w:t>
      </w:r>
    </w:p>
    <w:p w:rsidR="003A701F" w:rsidRPr="00061BDC" w:rsidRDefault="008160E9" w:rsidP="003A701F">
      <w:pPr>
        <w:pStyle w:val="Podtytu"/>
        <w:jc w:val="both"/>
        <w:rPr>
          <w:b w:val="0"/>
        </w:rPr>
      </w:pPr>
      <w:r>
        <w:rPr>
          <w:b w:val="0"/>
        </w:rPr>
        <w:t>7</w:t>
      </w:r>
      <w:r w:rsidR="003A701F">
        <w:rPr>
          <w:b w:val="0"/>
        </w:rPr>
        <w:t xml:space="preserve">. </w:t>
      </w:r>
      <w:r w:rsidR="003A701F" w:rsidRPr="00061BDC">
        <w:rPr>
          <w:b w:val="0"/>
        </w:rPr>
        <w:t>Przedmiotem oceny Komisji są wszystkie złożone wnioski o dofinansowanie podjęcia działalności gospodarczej.</w:t>
      </w:r>
    </w:p>
    <w:p w:rsidR="003A701F" w:rsidRPr="00421E70" w:rsidRDefault="003A701F" w:rsidP="008160E9">
      <w:pPr>
        <w:pStyle w:val="Akapitzlist"/>
        <w:numPr>
          <w:ilvl w:val="0"/>
          <w:numId w:val="28"/>
        </w:numPr>
        <w:tabs>
          <w:tab w:val="left" w:pos="426"/>
        </w:tabs>
      </w:pPr>
      <w:r w:rsidRPr="00421E70">
        <w:t>Każdemu wnioskowi przyznaje się określoną zgodnie z Kartą oceny wniosku ilość punktów</w:t>
      </w:r>
      <w:r>
        <w:t xml:space="preserve">               </w:t>
      </w:r>
      <w:r w:rsidRPr="008160E9">
        <w:rPr>
          <w:b/>
        </w:rPr>
        <w:t>(załącznik nr 3 do niniejszego Regulaminu).</w:t>
      </w:r>
    </w:p>
    <w:p w:rsidR="003A701F" w:rsidRPr="00421E70" w:rsidRDefault="003A701F" w:rsidP="003A701F">
      <w:pPr>
        <w:pStyle w:val="Akapitzlist"/>
        <w:numPr>
          <w:ilvl w:val="0"/>
          <w:numId w:val="28"/>
        </w:numPr>
        <w:ind w:left="426" w:hanging="426"/>
      </w:pPr>
      <w:r w:rsidRPr="00421E70">
        <w:t xml:space="preserve">Komisja rozpatrując wniosek </w:t>
      </w:r>
      <w:r>
        <w:t xml:space="preserve">o dofinansowanie podjęcia </w:t>
      </w:r>
      <w:r w:rsidRPr="00421E70">
        <w:t>działalności gospodarczej będzie uwzględniać:</w:t>
      </w:r>
    </w:p>
    <w:p w:rsidR="003A701F" w:rsidRPr="00421E70" w:rsidRDefault="003A701F" w:rsidP="003A701F">
      <w:pPr>
        <w:pStyle w:val="Tekstpodstawowy"/>
        <w:numPr>
          <w:ilvl w:val="0"/>
          <w:numId w:val="29"/>
        </w:numPr>
        <w:spacing w:after="0"/>
        <w:ind w:firstLine="272"/>
        <w:rPr>
          <w:sz w:val="24"/>
        </w:rPr>
      </w:pPr>
      <w:r w:rsidRPr="00421E70">
        <w:rPr>
          <w:sz w:val="24"/>
        </w:rPr>
        <w:t>zasady rachunku ekonomicznego,</w:t>
      </w:r>
    </w:p>
    <w:p w:rsidR="003A701F" w:rsidRPr="00421E70" w:rsidRDefault="003A701F" w:rsidP="003A701F">
      <w:pPr>
        <w:pStyle w:val="Tekstpodstawowy"/>
        <w:numPr>
          <w:ilvl w:val="0"/>
          <w:numId w:val="29"/>
        </w:numPr>
        <w:tabs>
          <w:tab w:val="left" w:pos="993"/>
        </w:tabs>
        <w:spacing w:after="0"/>
        <w:ind w:firstLine="272"/>
        <w:rPr>
          <w:sz w:val="24"/>
        </w:rPr>
      </w:pPr>
      <w:r w:rsidRPr="00421E70">
        <w:rPr>
          <w:sz w:val="24"/>
        </w:rPr>
        <w:t>spójność planowanych zakupów inwestycyjnych z rodzajem działalności,</w:t>
      </w:r>
    </w:p>
    <w:p w:rsidR="003A701F" w:rsidRPr="00421E70" w:rsidRDefault="003A701F" w:rsidP="003A701F">
      <w:pPr>
        <w:pStyle w:val="Tekstpodstawowy"/>
        <w:numPr>
          <w:ilvl w:val="0"/>
          <w:numId w:val="29"/>
        </w:numPr>
        <w:spacing w:after="0"/>
        <w:ind w:firstLine="272"/>
        <w:rPr>
          <w:sz w:val="24"/>
        </w:rPr>
      </w:pPr>
      <w:r w:rsidRPr="00421E70">
        <w:rPr>
          <w:sz w:val="24"/>
        </w:rPr>
        <w:t>ocenę rentowności planowanego przedsięwzięcia,</w:t>
      </w:r>
    </w:p>
    <w:p w:rsidR="003A701F" w:rsidRPr="00421E70" w:rsidRDefault="003A701F" w:rsidP="003A701F">
      <w:pPr>
        <w:pStyle w:val="Tekstpodstawowy"/>
        <w:numPr>
          <w:ilvl w:val="0"/>
          <w:numId w:val="29"/>
        </w:numPr>
        <w:spacing w:after="0"/>
        <w:ind w:firstLine="273"/>
        <w:rPr>
          <w:sz w:val="24"/>
        </w:rPr>
      </w:pPr>
      <w:r w:rsidRPr="00421E70">
        <w:rPr>
          <w:sz w:val="24"/>
        </w:rPr>
        <w:t>realność i szansę zaistnienia przedsięwzięcia na rynku,</w:t>
      </w:r>
    </w:p>
    <w:p w:rsidR="003A701F" w:rsidRPr="00421E70" w:rsidRDefault="003A701F" w:rsidP="003A701F">
      <w:pPr>
        <w:pStyle w:val="Tekstpodstawowy"/>
        <w:numPr>
          <w:ilvl w:val="0"/>
          <w:numId w:val="29"/>
        </w:numPr>
        <w:spacing w:after="0"/>
        <w:ind w:firstLine="273"/>
        <w:rPr>
          <w:sz w:val="24"/>
        </w:rPr>
      </w:pPr>
      <w:r w:rsidRPr="00421E70">
        <w:rPr>
          <w:sz w:val="24"/>
        </w:rPr>
        <w:t>charakterystykę planowanej działalności wraz z uzasadnieniem jej wyboru,</w:t>
      </w:r>
    </w:p>
    <w:p w:rsidR="003A701F" w:rsidRPr="00421E70" w:rsidRDefault="003A701F" w:rsidP="003A701F">
      <w:pPr>
        <w:pStyle w:val="Tekstpodstawowy"/>
        <w:numPr>
          <w:ilvl w:val="0"/>
          <w:numId w:val="29"/>
        </w:numPr>
        <w:spacing w:after="0"/>
        <w:ind w:left="1418" w:hanging="425"/>
        <w:rPr>
          <w:sz w:val="24"/>
        </w:rPr>
      </w:pPr>
      <w:r w:rsidRPr="00421E70">
        <w:rPr>
          <w:sz w:val="24"/>
        </w:rPr>
        <w:t xml:space="preserve">wykształcenie, uprawnienia, doświadczenie i kwalifikacje zawodowe powiązane                                </w:t>
      </w:r>
      <w:r>
        <w:rPr>
          <w:sz w:val="24"/>
        </w:rPr>
        <w:t xml:space="preserve">         </w:t>
      </w:r>
      <w:r w:rsidRPr="00421E70">
        <w:rPr>
          <w:sz w:val="24"/>
        </w:rPr>
        <w:t>z planowanym przedsięwzięciem.</w:t>
      </w:r>
    </w:p>
    <w:p w:rsidR="003A701F" w:rsidRPr="00421E70" w:rsidRDefault="003A701F" w:rsidP="003A701F">
      <w:pPr>
        <w:numPr>
          <w:ilvl w:val="0"/>
          <w:numId w:val="28"/>
        </w:numPr>
        <w:ind w:left="426" w:hanging="426"/>
      </w:pPr>
      <w:r w:rsidRPr="00421E70">
        <w:t>Premiowane będą wnioski w których:</w:t>
      </w:r>
    </w:p>
    <w:p w:rsidR="003A701F" w:rsidRPr="00421E70" w:rsidRDefault="003A701F" w:rsidP="003A701F">
      <w:pPr>
        <w:numPr>
          <w:ilvl w:val="0"/>
          <w:numId w:val="22"/>
        </w:numPr>
        <w:ind w:left="1418" w:hanging="425"/>
        <w:jc w:val="both"/>
      </w:pPr>
      <w:r w:rsidRPr="00421E70">
        <w:t xml:space="preserve">zakłada się podjęcie działalności o charakterze produkcyjnym, </w:t>
      </w:r>
    </w:p>
    <w:p w:rsidR="003A701F" w:rsidRDefault="003A701F" w:rsidP="003A701F">
      <w:pPr>
        <w:numPr>
          <w:ilvl w:val="0"/>
          <w:numId w:val="22"/>
        </w:numPr>
        <w:ind w:left="1418" w:hanging="425"/>
        <w:jc w:val="both"/>
      </w:pPr>
      <w:r w:rsidRPr="00421E70">
        <w:t>wnioskodawca zaproponuje formę zabezpieczenia jaką jest poręczenie osób trzecich os</w:t>
      </w:r>
      <w:r>
        <w:t xml:space="preserve">iągających dochody zgodnie z rozdziałem </w:t>
      </w:r>
      <w:r w:rsidR="001B2025">
        <w:t>3</w:t>
      </w:r>
      <w:r w:rsidRPr="009E3270">
        <w:t xml:space="preserve"> § </w:t>
      </w:r>
      <w:r>
        <w:t>12</w:t>
      </w:r>
      <w:r w:rsidRPr="009E3270">
        <w:t xml:space="preserve"> ust</w:t>
      </w:r>
      <w:r w:rsidRPr="009E3270">
        <w:rPr>
          <w:b/>
        </w:rPr>
        <w:t xml:space="preserve">. </w:t>
      </w:r>
      <w:r w:rsidRPr="009E3270">
        <w:t>1 pkt. 1</w:t>
      </w:r>
      <w:r>
        <w:t xml:space="preserve"> niniejszego regulaminu</w:t>
      </w:r>
      <w:r w:rsidR="00C832A6">
        <w:t xml:space="preserve"> lub blokadę rachunku bankowego,</w:t>
      </w:r>
    </w:p>
    <w:p w:rsidR="00C832A6" w:rsidRPr="00421E70" w:rsidRDefault="00C832A6" w:rsidP="003A701F">
      <w:pPr>
        <w:numPr>
          <w:ilvl w:val="0"/>
          <w:numId w:val="22"/>
        </w:numPr>
        <w:ind w:left="1418" w:hanging="425"/>
        <w:jc w:val="both"/>
      </w:pPr>
      <w:r>
        <w:t>działalność gospodarcza otwierana będzie na terenie miasta Skierniewice i powiatu skierniewickiego.</w:t>
      </w:r>
    </w:p>
    <w:p w:rsidR="003A701F" w:rsidRPr="00421E70" w:rsidRDefault="003A701F" w:rsidP="003A701F">
      <w:pPr>
        <w:pStyle w:val="Tekstpodstawowy"/>
        <w:suppressAutoHyphens w:val="0"/>
        <w:spacing w:after="0"/>
        <w:ind w:left="1701"/>
        <w:jc w:val="both"/>
        <w:rPr>
          <w:b/>
          <w:sz w:val="24"/>
        </w:rPr>
      </w:pPr>
    </w:p>
    <w:p w:rsidR="003A701F" w:rsidRPr="000C32F6" w:rsidRDefault="003A701F" w:rsidP="003A701F">
      <w:pPr>
        <w:pStyle w:val="Tekstpodstawowy"/>
        <w:jc w:val="both"/>
        <w:rPr>
          <w:b/>
          <w:color w:val="000000" w:themeColor="text1"/>
          <w:sz w:val="24"/>
        </w:rPr>
      </w:pPr>
      <w:r w:rsidRPr="000C32F6">
        <w:rPr>
          <w:b/>
          <w:color w:val="000000" w:themeColor="text1"/>
          <w:sz w:val="24"/>
        </w:rPr>
        <w:t>Łącznie z kryteri</w:t>
      </w:r>
      <w:r w:rsidR="00C832A6">
        <w:rPr>
          <w:b/>
          <w:color w:val="000000" w:themeColor="text1"/>
          <w:sz w:val="24"/>
        </w:rPr>
        <w:t>ów premiowanych można otrzymać 3</w:t>
      </w:r>
      <w:r w:rsidR="000C32F6" w:rsidRPr="000C32F6">
        <w:rPr>
          <w:b/>
          <w:color w:val="000000" w:themeColor="text1"/>
          <w:sz w:val="24"/>
        </w:rPr>
        <w:t>0 punktów.</w:t>
      </w:r>
    </w:p>
    <w:p w:rsidR="003A701F" w:rsidRPr="00421E70" w:rsidRDefault="003A701F" w:rsidP="003A701F">
      <w:pPr>
        <w:pStyle w:val="Akapitzlist"/>
        <w:numPr>
          <w:ilvl w:val="0"/>
          <w:numId w:val="28"/>
        </w:numPr>
        <w:ind w:left="426" w:hanging="426"/>
      </w:pPr>
      <w:r w:rsidRPr="00421E70">
        <w:t>Końcową ocenę punktową danego wniosku stanowi suma punktów z oceny merytorycznej  oraz kryteriów premiowanych.</w:t>
      </w:r>
    </w:p>
    <w:p w:rsidR="003A701F" w:rsidRDefault="003A701F" w:rsidP="003A701F">
      <w:pPr>
        <w:pStyle w:val="Akapitzlist"/>
        <w:numPr>
          <w:ilvl w:val="0"/>
          <w:numId w:val="28"/>
        </w:numPr>
        <w:ind w:left="426" w:hanging="426"/>
        <w:rPr>
          <w:b/>
        </w:rPr>
      </w:pPr>
      <w:r w:rsidRPr="00421E70">
        <w:t xml:space="preserve">Każdy wniosek  może uzyskać maksymalnie </w:t>
      </w:r>
      <w:r w:rsidR="00C832A6">
        <w:rPr>
          <w:b/>
          <w:color w:val="000000" w:themeColor="text1"/>
        </w:rPr>
        <w:t>13</w:t>
      </w:r>
      <w:r w:rsidRPr="000C32F6">
        <w:rPr>
          <w:b/>
          <w:color w:val="000000" w:themeColor="text1"/>
        </w:rPr>
        <w:t>0 punktów.</w:t>
      </w:r>
    </w:p>
    <w:p w:rsidR="003A701F" w:rsidRPr="00421E70" w:rsidRDefault="00691C7C" w:rsidP="003A701F">
      <w:r>
        <w:t>1</w:t>
      </w:r>
      <w:r w:rsidR="008160E9">
        <w:t>3</w:t>
      </w:r>
      <w:r>
        <w:t xml:space="preserve">.  </w:t>
      </w:r>
      <w:r w:rsidR="003A701F">
        <w:t xml:space="preserve">Aby wniosek został skierowany do dofinansowania musi otrzymać minimum 60% punktów </w:t>
      </w:r>
      <w:r w:rsidR="003A701F">
        <w:br/>
        <w:t xml:space="preserve">        z oceny merytorycznej (bez punktów premiowanych). </w:t>
      </w:r>
    </w:p>
    <w:p w:rsidR="003A701F" w:rsidRPr="00421E70" w:rsidRDefault="003A701F" w:rsidP="003A701F">
      <w:r>
        <w:t>1</w:t>
      </w:r>
      <w:r w:rsidR="008160E9">
        <w:t>4</w:t>
      </w:r>
      <w:r>
        <w:t xml:space="preserve">.  </w:t>
      </w:r>
      <w:r w:rsidRPr="00421E70">
        <w:t xml:space="preserve">Posiedzenia Komisji odbywają się </w:t>
      </w:r>
      <w:r w:rsidR="00E105B2">
        <w:t>w siedzibie Powiatowego Urzędu Pracy w Skierniewicach</w:t>
      </w:r>
      <w:r w:rsidRPr="00421E70">
        <w:t>.</w:t>
      </w:r>
    </w:p>
    <w:p w:rsidR="003A701F" w:rsidRDefault="003A701F" w:rsidP="003A701F">
      <w:r>
        <w:t>1</w:t>
      </w:r>
      <w:r w:rsidR="008160E9">
        <w:t>5</w:t>
      </w:r>
      <w:r>
        <w:t xml:space="preserve">.  </w:t>
      </w:r>
      <w:r w:rsidRPr="00421E70">
        <w:t xml:space="preserve">Posiedzenia Komisji są ważne, gdy uczestniczy w nich minimum 3 członków Komisji, </w:t>
      </w:r>
    </w:p>
    <w:p w:rsidR="003A701F" w:rsidRDefault="003A701F" w:rsidP="003A701F">
      <w:r>
        <w:lastRenderedPageBreak/>
        <w:t xml:space="preserve">       w tym </w:t>
      </w:r>
      <w:r w:rsidRPr="00421E70">
        <w:t xml:space="preserve">przewodniczący lub w czasie jego nieobecności </w:t>
      </w:r>
      <w:r w:rsidR="00D3176B">
        <w:t>Z</w:t>
      </w:r>
      <w:r w:rsidRPr="00421E70">
        <w:t xml:space="preserve">-ca </w:t>
      </w:r>
      <w:r w:rsidR="00D3176B">
        <w:t>P</w:t>
      </w:r>
      <w:r w:rsidRPr="00421E70">
        <w:t>rzewodniczącego.</w:t>
      </w:r>
    </w:p>
    <w:p w:rsidR="003A701F" w:rsidRDefault="003A701F" w:rsidP="003A701F">
      <w:r>
        <w:t>1</w:t>
      </w:r>
      <w:r w:rsidR="008160E9">
        <w:t>6</w:t>
      </w:r>
      <w:r>
        <w:t xml:space="preserve">. </w:t>
      </w:r>
      <w:r w:rsidRPr="00421E70">
        <w:t>Przebieg posiedzenia utrwalany jest w protokole podpisywanym prz</w:t>
      </w:r>
      <w:r>
        <w:t xml:space="preserve">ez </w:t>
      </w:r>
      <w:r w:rsidR="00D3176B">
        <w:t>P</w:t>
      </w:r>
      <w:r>
        <w:t>rzewodniczącego</w:t>
      </w:r>
    </w:p>
    <w:p w:rsidR="003A701F" w:rsidRPr="00421E70" w:rsidRDefault="003A701F" w:rsidP="003A701F">
      <w:r>
        <w:t xml:space="preserve">       komisji i </w:t>
      </w:r>
      <w:r w:rsidRPr="00421E70">
        <w:t>jej członków.</w:t>
      </w:r>
    </w:p>
    <w:p w:rsidR="000C32F6" w:rsidRPr="00421E70" w:rsidRDefault="000C32F6" w:rsidP="003A701F">
      <w:pPr>
        <w:jc w:val="both"/>
        <w:rPr>
          <w:color w:val="FF0000"/>
        </w:rPr>
      </w:pPr>
    </w:p>
    <w:p w:rsidR="003A701F" w:rsidRPr="00421E70" w:rsidRDefault="003A701F" w:rsidP="003A701F">
      <w:pPr>
        <w:ind w:firstLine="360"/>
        <w:jc w:val="both"/>
      </w:pPr>
      <w:r w:rsidRPr="00421E70">
        <w:rPr>
          <w:b/>
        </w:rPr>
        <w:t>§7.</w:t>
      </w:r>
      <w:r w:rsidRPr="00421E70">
        <w:t xml:space="preserve"> 1. Komisja może:</w:t>
      </w:r>
    </w:p>
    <w:p w:rsidR="003A701F" w:rsidRPr="00421E70" w:rsidRDefault="003A701F" w:rsidP="003A701F">
      <w:pPr>
        <w:pStyle w:val="Akapitzlist"/>
        <w:numPr>
          <w:ilvl w:val="0"/>
          <w:numId w:val="25"/>
        </w:numPr>
        <w:tabs>
          <w:tab w:val="clear" w:pos="1080"/>
          <w:tab w:val="num" w:pos="1134"/>
        </w:tabs>
        <w:jc w:val="both"/>
      </w:pPr>
      <w:r w:rsidRPr="00421E70">
        <w:t>zaopiniować wniosek w kwocie i na warunkach określonych przez wnioskodawcę,</w:t>
      </w:r>
    </w:p>
    <w:p w:rsidR="003A701F" w:rsidRPr="00421E70" w:rsidRDefault="003A701F" w:rsidP="003A701F">
      <w:pPr>
        <w:numPr>
          <w:ilvl w:val="0"/>
          <w:numId w:val="25"/>
        </w:numPr>
        <w:jc w:val="both"/>
      </w:pPr>
      <w:r w:rsidRPr="00421E70">
        <w:t xml:space="preserve">zaopiniować wniosek w innej kwocie lub </w:t>
      </w:r>
      <w:r>
        <w:t xml:space="preserve">na </w:t>
      </w:r>
      <w:r w:rsidRPr="00421E70">
        <w:t>innych warunkach,</w:t>
      </w:r>
    </w:p>
    <w:p w:rsidR="003A701F" w:rsidRPr="00421E70" w:rsidRDefault="003A701F" w:rsidP="003A701F">
      <w:pPr>
        <w:numPr>
          <w:ilvl w:val="0"/>
          <w:numId w:val="25"/>
        </w:numPr>
        <w:tabs>
          <w:tab w:val="clear" w:pos="1080"/>
          <w:tab w:val="num" w:pos="1134"/>
        </w:tabs>
        <w:jc w:val="both"/>
      </w:pPr>
      <w:r w:rsidRPr="00421E70">
        <w:t>zaopiniować wniosek pozytywnie, warunkując podpisanie umowy i wypłatę środków od przedłożenia brakującego dokumentu wnioskowanego przez Komisję</w:t>
      </w:r>
      <w:r>
        <w:t>,</w:t>
      </w:r>
    </w:p>
    <w:p w:rsidR="003A701F" w:rsidRPr="00421E70" w:rsidRDefault="003A701F" w:rsidP="003A701F">
      <w:pPr>
        <w:numPr>
          <w:ilvl w:val="0"/>
          <w:numId w:val="25"/>
        </w:numPr>
        <w:jc w:val="both"/>
      </w:pPr>
      <w:r w:rsidRPr="00421E70">
        <w:t>odroczyć decyzję do czasu uzyskania dodatkowych informacji,</w:t>
      </w:r>
    </w:p>
    <w:p w:rsidR="003A701F" w:rsidRDefault="003A701F" w:rsidP="003A701F">
      <w:pPr>
        <w:numPr>
          <w:ilvl w:val="0"/>
          <w:numId w:val="25"/>
        </w:numPr>
        <w:tabs>
          <w:tab w:val="clear" w:pos="1080"/>
          <w:tab w:val="num" w:pos="1134"/>
        </w:tabs>
        <w:ind w:hanging="371"/>
        <w:jc w:val="both"/>
      </w:pPr>
      <w:r w:rsidRPr="00421E70">
        <w:t>zaproponować odrzucenie wniosku,</w:t>
      </w:r>
    </w:p>
    <w:p w:rsidR="003A701F" w:rsidRPr="00421E70" w:rsidRDefault="003A701F" w:rsidP="003A701F">
      <w:pPr>
        <w:numPr>
          <w:ilvl w:val="0"/>
          <w:numId w:val="25"/>
        </w:numPr>
        <w:tabs>
          <w:tab w:val="clear" w:pos="1080"/>
          <w:tab w:val="num" w:pos="1134"/>
        </w:tabs>
        <w:ind w:hanging="371"/>
        <w:jc w:val="both"/>
      </w:pPr>
      <w:r>
        <w:t>zaprosić wnioskodawcę na swoje posiedzenie w celu złożenia wyjaśnień.</w:t>
      </w:r>
    </w:p>
    <w:p w:rsidR="003A701F" w:rsidRPr="00421E70" w:rsidRDefault="003A701F" w:rsidP="003A701F">
      <w:pPr>
        <w:jc w:val="both"/>
      </w:pPr>
      <w:r w:rsidRPr="00421E70">
        <w:t xml:space="preserve">2. Po rozpatrzeniu wniosku przez komisję jest on przedstawiany do zatwierdzenia Dyrektorowi </w:t>
      </w:r>
      <w:r w:rsidR="00A01B83">
        <w:t>Powiatowego Urzędu Pracy.</w:t>
      </w:r>
    </w:p>
    <w:p w:rsidR="003A701F" w:rsidRDefault="003A701F" w:rsidP="003A701F">
      <w:pPr>
        <w:pStyle w:val="Nagwek1"/>
        <w:ind w:left="-1809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A701F" w:rsidRPr="00421E70" w:rsidRDefault="003A701F" w:rsidP="003A701F">
      <w:pPr>
        <w:pStyle w:val="Nagwek1"/>
        <w:spacing w:line="360" w:lineRule="auto"/>
        <w:ind w:left="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 w:rsidRPr="00421E70">
        <w:rPr>
          <w:sz w:val="24"/>
        </w:rPr>
        <w:t>Rozdział 2</w:t>
      </w:r>
    </w:p>
    <w:p w:rsidR="003A701F" w:rsidRPr="004B68CE" w:rsidRDefault="003A701F" w:rsidP="003A701F">
      <w:pPr>
        <w:pStyle w:val="Nagwek3"/>
        <w:spacing w:before="0" w:line="360" w:lineRule="auto"/>
        <w:ind w:hanging="426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auto"/>
        </w:rPr>
        <w:t>Nabór i rozpatrywanie wniosków</w:t>
      </w:r>
      <w:r w:rsidRPr="00421E70">
        <w:rPr>
          <w:rFonts w:ascii="Times New Roman" w:hAnsi="Times New Roman"/>
          <w:color w:val="auto"/>
        </w:rPr>
        <w:t xml:space="preserve"> </w:t>
      </w:r>
    </w:p>
    <w:p w:rsidR="003A701F" w:rsidRPr="00421E70" w:rsidRDefault="003A701F" w:rsidP="003A701F">
      <w:pPr>
        <w:ind w:firstLine="284"/>
        <w:jc w:val="both"/>
      </w:pPr>
      <w:r w:rsidRPr="00421E70">
        <w:rPr>
          <w:b/>
        </w:rPr>
        <w:t>§1. 1.</w:t>
      </w:r>
      <w:r>
        <w:rPr>
          <w:b/>
        </w:rPr>
        <w:t xml:space="preserve"> </w:t>
      </w:r>
      <w:r w:rsidRPr="00C14257">
        <w:rPr>
          <w:b/>
        </w:rPr>
        <w:t>Warunkiem otrzymania dofinansowania</w:t>
      </w:r>
      <w:r w:rsidRPr="00421E70">
        <w:rPr>
          <w:b/>
        </w:rPr>
        <w:t xml:space="preserve"> jest wypełnienie i podpisanie wniosku                      o </w:t>
      </w:r>
      <w:r>
        <w:rPr>
          <w:b/>
        </w:rPr>
        <w:t>dofinansowanie podjęcia</w:t>
      </w:r>
      <w:r w:rsidRPr="00421E70">
        <w:rPr>
          <w:b/>
        </w:rPr>
        <w:t xml:space="preserve"> działalności gospo</w:t>
      </w:r>
      <w:r>
        <w:rPr>
          <w:b/>
        </w:rPr>
        <w:t xml:space="preserve">darczej i złożenie </w:t>
      </w:r>
      <w:r w:rsidRPr="00421E70">
        <w:rPr>
          <w:b/>
        </w:rPr>
        <w:t xml:space="preserve">go w Powiatowym Urzędzie Pracy w Skierniewicach w terminach określonych przez Dyrektora Powiatowego Urzędu </w:t>
      </w:r>
      <w:r>
        <w:rPr>
          <w:b/>
        </w:rPr>
        <w:t>Pracy w Skierniewicach i podanych</w:t>
      </w:r>
      <w:r w:rsidRPr="00421E70">
        <w:rPr>
          <w:b/>
        </w:rPr>
        <w:t xml:space="preserve"> do wiadomości na stronie internetowej PUP oraz na tablicach ogłoszeń w Urzędzie.</w:t>
      </w:r>
      <w:r w:rsidRPr="00421E70">
        <w:t xml:space="preserve"> </w:t>
      </w:r>
    </w:p>
    <w:p w:rsidR="003A701F" w:rsidRPr="00421E70" w:rsidRDefault="003A701F" w:rsidP="003A701F">
      <w:pPr>
        <w:ind w:firstLine="284"/>
        <w:jc w:val="both"/>
      </w:pPr>
      <w:r w:rsidRPr="00421E70">
        <w:t xml:space="preserve">Wniosek o </w:t>
      </w:r>
      <w:r>
        <w:t>dofinansowanie podjęcia</w:t>
      </w:r>
      <w:r w:rsidRPr="00421E70">
        <w:t xml:space="preserve"> działalności gospodarczej dostępny jest na stronie </w:t>
      </w:r>
      <w:hyperlink r:id="rId8" w:history="1">
        <w:r w:rsidR="002F6BE2" w:rsidRPr="00513781">
          <w:rPr>
            <w:rStyle w:val="Hipercze"/>
          </w:rPr>
          <w:t>www.skierniewice.praca.gov.pl</w:t>
        </w:r>
      </w:hyperlink>
      <w:r w:rsidRPr="00421E70">
        <w:t xml:space="preserve"> lub w siedzibie Powiatowego Urzę</w:t>
      </w:r>
      <w:r>
        <w:t>du Pracy</w:t>
      </w:r>
      <w:r w:rsidRPr="00421E70">
        <w:t xml:space="preserve"> w Skierniewicach pok. </w:t>
      </w:r>
      <w:r>
        <w:t xml:space="preserve">5 i </w:t>
      </w:r>
      <w:r w:rsidRPr="00421E70">
        <w:t>6. Wniosek można złożyć osobiście w sekretariacie</w:t>
      </w:r>
      <w:r>
        <w:t xml:space="preserve"> PUP w Skierniewicach, pok. 3</w:t>
      </w:r>
      <w:r w:rsidR="00516E2E" w:rsidRPr="00140949">
        <w:rPr>
          <w:b/>
          <w:color w:val="000000" w:themeColor="text1"/>
        </w:rPr>
        <w:t>.</w:t>
      </w:r>
      <w:r w:rsidR="002F6BE2" w:rsidRPr="00140949">
        <w:rPr>
          <w:b/>
          <w:color w:val="000000" w:themeColor="text1"/>
        </w:rPr>
        <w:t xml:space="preserve"> </w:t>
      </w:r>
    </w:p>
    <w:p w:rsidR="003A701F" w:rsidRDefault="003A701F" w:rsidP="003A701F">
      <w:pPr>
        <w:jc w:val="both"/>
      </w:pPr>
    </w:p>
    <w:p w:rsidR="003A701F" w:rsidRPr="00421E70" w:rsidRDefault="003A701F" w:rsidP="003A701F">
      <w:pPr>
        <w:jc w:val="both"/>
      </w:pPr>
      <w:r>
        <w:t>2</w:t>
      </w:r>
      <w:r w:rsidRPr="00421E70">
        <w:t xml:space="preserve">. Wniosek o </w:t>
      </w:r>
      <w:r>
        <w:t>dofinansowanie podjęcia</w:t>
      </w:r>
      <w:r w:rsidRPr="00421E70">
        <w:t xml:space="preserve"> działalności gospodarczej może być uwzględniony w przypadku dołączenia przez bezrobotnego oświadczeń wymienionych w § 6 ust. 3 Rozporządzenia </w:t>
      </w:r>
      <w:proofErr w:type="spellStart"/>
      <w:r w:rsidRPr="00421E70">
        <w:t>M</w:t>
      </w:r>
      <w:r w:rsidR="00C22964">
        <w:t>R</w:t>
      </w:r>
      <w:r w:rsidRPr="00421E70">
        <w:t>PiPS</w:t>
      </w:r>
      <w:proofErr w:type="spellEnd"/>
      <w:r w:rsidRPr="00421E70">
        <w:t xml:space="preserve"> z dnia </w:t>
      </w:r>
      <w:r w:rsidR="00C22964">
        <w:t xml:space="preserve">14 </w:t>
      </w:r>
      <w:r w:rsidR="00B400F7">
        <w:t>lipca 2017</w:t>
      </w:r>
      <w:r>
        <w:t xml:space="preserve">., </w:t>
      </w:r>
      <w:r w:rsidRPr="00421E70">
        <w:t xml:space="preserve">tj. o: </w:t>
      </w:r>
    </w:p>
    <w:p w:rsidR="003A701F" w:rsidRPr="00421E70" w:rsidRDefault="003A701F" w:rsidP="003A701F">
      <w:pPr>
        <w:numPr>
          <w:ilvl w:val="0"/>
          <w:numId w:val="20"/>
        </w:numPr>
        <w:ind w:left="924" w:hanging="357"/>
        <w:jc w:val="both"/>
      </w:pPr>
      <w:r>
        <w:t>nieotrzymaniu</w:t>
      </w:r>
      <w:r w:rsidRPr="00421E70">
        <w:t xml:space="preserve"> bezzwrotnych środków Funduszu Pracy lub innych </w:t>
      </w:r>
      <w:r>
        <w:t xml:space="preserve">bezzwrotnych </w:t>
      </w:r>
      <w:r w:rsidRPr="00421E70">
        <w:t>środków publicznych na podjęcie działalności gospodarczej lub rolniczej, założenie lub przystąpienie</w:t>
      </w:r>
      <w:r>
        <w:t xml:space="preserve"> </w:t>
      </w:r>
      <w:r w:rsidRPr="00421E70">
        <w:t>do spółdzielni socjalnej,</w:t>
      </w:r>
    </w:p>
    <w:p w:rsidR="003A701F" w:rsidRDefault="003A701F" w:rsidP="003A701F">
      <w:pPr>
        <w:numPr>
          <w:ilvl w:val="0"/>
          <w:numId w:val="20"/>
        </w:numPr>
        <w:ind w:left="924" w:hanging="357"/>
        <w:jc w:val="both"/>
      </w:pPr>
      <w:r>
        <w:t xml:space="preserve">nieposiadaniu wpisu do ewidencji </w:t>
      </w:r>
      <w:r w:rsidRPr="00421E70">
        <w:t>działalności gospodarczej</w:t>
      </w:r>
      <w:r>
        <w:t>, a w przypadku jego posiadania – oświadczenie o zakończeniu działalności gospodarczej w dniu przypadającym w okresie przed upływem co najmniej 12 miesięcy bezpośrednio poprzedzającym dzień złożenia wniosku.</w:t>
      </w:r>
    </w:p>
    <w:p w:rsidR="003A701F" w:rsidRDefault="003A701F" w:rsidP="003A701F">
      <w:pPr>
        <w:numPr>
          <w:ilvl w:val="0"/>
          <w:numId w:val="20"/>
        </w:numPr>
        <w:ind w:left="924" w:hanging="357"/>
        <w:jc w:val="both"/>
      </w:pPr>
      <w:r w:rsidRPr="00421E70">
        <w:t xml:space="preserve">niepodejmowaniu zatrudnienia w okresie 12 miesięcy </w:t>
      </w:r>
      <w:r>
        <w:t>od dnia</w:t>
      </w:r>
      <w:r w:rsidRPr="00421E70">
        <w:t xml:space="preserve"> rozpoczęcia prowadzenia działalności gospodarczej,</w:t>
      </w:r>
    </w:p>
    <w:p w:rsidR="003A701F" w:rsidRDefault="003A701F" w:rsidP="003A701F">
      <w:pPr>
        <w:numPr>
          <w:ilvl w:val="0"/>
          <w:numId w:val="20"/>
        </w:numPr>
        <w:jc w:val="both"/>
      </w:pPr>
      <w:r w:rsidRPr="00421E70">
        <w:t xml:space="preserve">niekaralności w okresie 2 lat przed dniem </w:t>
      </w:r>
      <w:r>
        <w:t>złożenia wniosku za przestępstwo</w:t>
      </w:r>
      <w:r w:rsidRPr="00421E70">
        <w:t xml:space="preserve"> przeciwko obrotowi gospodarczemu, w rozumieniu ustawy z dnia </w:t>
      </w:r>
      <w:r>
        <w:t xml:space="preserve">6 czerwca 1997r. – kodeks karny lub ustawy z dnia 28 października 2002r. o odpowiedzialności podmiotów zbiorowych </w:t>
      </w:r>
    </w:p>
    <w:p w:rsidR="003A701F" w:rsidRPr="00421E70" w:rsidRDefault="003A701F" w:rsidP="003A701F">
      <w:pPr>
        <w:ind w:left="927"/>
        <w:jc w:val="both"/>
      </w:pPr>
      <w:r>
        <w:t xml:space="preserve"> za czyny zabronione pod groźbą kary,</w:t>
      </w:r>
    </w:p>
    <w:p w:rsidR="003A701F" w:rsidRPr="00421E70" w:rsidRDefault="003A701F" w:rsidP="003A701F">
      <w:pPr>
        <w:numPr>
          <w:ilvl w:val="0"/>
          <w:numId w:val="20"/>
        </w:numPr>
        <w:ind w:left="924" w:hanging="357"/>
        <w:jc w:val="both"/>
      </w:pPr>
      <w:r>
        <w:t xml:space="preserve">zobowiązaniu się do </w:t>
      </w:r>
      <w:r w:rsidRPr="00421E70">
        <w:t xml:space="preserve">prowadzenia działalności gospodarczej w okresie 12 miesięcy </w:t>
      </w:r>
      <w:r>
        <w:t>od dnia</w:t>
      </w:r>
      <w:r w:rsidRPr="00421E70">
        <w:t xml:space="preserve"> rozpoczęcia prowadzenia działalności gospodarczej</w:t>
      </w:r>
      <w:r>
        <w:t xml:space="preserve"> </w:t>
      </w:r>
      <w:r w:rsidR="00817503">
        <w:t>oraz nieskładania w tym okresie wniosku o zawieszenie jej wykonywania</w:t>
      </w:r>
      <w:r w:rsidRPr="00421E70">
        <w:t>,</w:t>
      </w:r>
    </w:p>
    <w:p w:rsidR="003A701F" w:rsidRDefault="003A701F" w:rsidP="003A701F">
      <w:pPr>
        <w:numPr>
          <w:ilvl w:val="0"/>
          <w:numId w:val="20"/>
        </w:numPr>
        <w:jc w:val="both"/>
      </w:pPr>
      <w:r>
        <w:t>niezłożeniu</w:t>
      </w:r>
      <w:r w:rsidRPr="00421E70">
        <w:t xml:space="preserve"> wniosku do innego starosty o przyznanie </w:t>
      </w:r>
      <w:r>
        <w:t xml:space="preserve">dofinansowania </w:t>
      </w:r>
      <w:r w:rsidRPr="00421E70">
        <w:t xml:space="preserve"> lub </w:t>
      </w:r>
      <w:r>
        <w:t xml:space="preserve">przyznanie jednorazowo środków na założenie </w:t>
      </w:r>
      <w:r w:rsidRPr="00421E70">
        <w:t>lub przystą</w:t>
      </w:r>
      <w:r>
        <w:t>pienie do spółdzielni socjalnej,</w:t>
      </w:r>
    </w:p>
    <w:p w:rsidR="003A701F" w:rsidRPr="00421E70" w:rsidRDefault="003A701F" w:rsidP="003A701F">
      <w:pPr>
        <w:pStyle w:val="Podtytu"/>
        <w:tabs>
          <w:tab w:val="left" w:pos="851"/>
        </w:tabs>
        <w:jc w:val="both"/>
        <w:rPr>
          <w:b w:val="0"/>
        </w:rPr>
      </w:pPr>
      <w:r>
        <w:rPr>
          <w:b w:val="0"/>
        </w:rPr>
        <w:t>3</w:t>
      </w:r>
      <w:r w:rsidRPr="00421E70">
        <w:t xml:space="preserve">. </w:t>
      </w:r>
      <w:r w:rsidRPr="00421E70">
        <w:rPr>
          <w:b w:val="0"/>
        </w:rPr>
        <w:t xml:space="preserve">Wniosek o </w:t>
      </w:r>
      <w:r>
        <w:rPr>
          <w:b w:val="0"/>
        </w:rPr>
        <w:t>dofinansowanie podjęcia</w:t>
      </w:r>
      <w:r w:rsidRPr="00421E70">
        <w:rPr>
          <w:b w:val="0"/>
        </w:rPr>
        <w:t xml:space="preserve"> działalności gospodarczej może być uwzględniony </w:t>
      </w:r>
      <w:r w:rsidR="00113BE2">
        <w:rPr>
          <w:b w:val="0"/>
        </w:rPr>
        <w:br/>
      </w:r>
      <w:r w:rsidRPr="00421E70">
        <w:rPr>
          <w:b w:val="0"/>
        </w:rPr>
        <w:t xml:space="preserve">w przypadku spełnienia przez bezrobotnego warunków wymienionych w § 7 ust. 1 Rozporządzenia </w:t>
      </w:r>
      <w:proofErr w:type="spellStart"/>
      <w:r w:rsidRPr="00421E70">
        <w:rPr>
          <w:b w:val="0"/>
        </w:rPr>
        <w:t>M</w:t>
      </w:r>
      <w:r w:rsidR="008309CC">
        <w:rPr>
          <w:b w:val="0"/>
        </w:rPr>
        <w:t>R</w:t>
      </w:r>
      <w:r w:rsidRPr="00421E70">
        <w:rPr>
          <w:b w:val="0"/>
        </w:rPr>
        <w:t>PiPS</w:t>
      </w:r>
      <w:proofErr w:type="spellEnd"/>
      <w:r w:rsidRPr="00421E70">
        <w:rPr>
          <w:b w:val="0"/>
        </w:rPr>
        <w:t xml:space="preserve"> z dnia </w:t>
      </w:r>
      <w:r w:rsidR="008309CC">
        <w:rPr>
          <w:b w:val="0"/>
        </w:rPr>
        <w:t>14</w:t>
      </w:r>
      <w:r>
        <w:rPr>
          <w:b w:val="0"/>
        </w:rPr>
        <w:t xml:space="preserve"> </w:t>
      </w:r>
      <w:r w:rsidR="008309CC">
        <w:rPr>
          <w:b w:val="0"/>
        </w:rPr>
        <w:t>lipca 2017</w:t>
      </w:r>
      <w:r w:rsidRPr="00421E70">
        <w:rPr>
          <w:b w:val="0"/>
        </w:rPr>
        <w:t xml:space="preserve"> roku.:</w:t>
      </w:r>
    </w:p>
    <w:p w:rsidR="003A701F" w:rsidRDefault="003A701F" w:rsidP="003A701F">
      <w:pPr>
        <w:pStyle w:val="Podtytu"/>
        <w:ind w:left="1134" w:hanging="425"/>
        <w:jc w:val="both"/>
        <w:rPr>
          <w:b w:val="0"/>
        </w:rPr>
      </w:pPr>
      <w:r w:rsidRPr="00421E70">
        <w:rPr>
          <w:b w:val="0"/>
        </w:rPr>
        <w:lastRenderedPageBreak/>
        <w:t xml:space="preserve">1)  </w:t>
      </w:r>
      <w:r w:rsidRPr="00421E70">
        <w:rPr>
          <w:b w:val="0"/>
        </w:rPr>
        <w:tab/>
      </w:r>
      <w:r>
        <w:rPr>
          <w:b w:val="0"/>
        </w:rPr>
        <w:t xml:space="preserve">spełnia łącznie warunki, o których mowa </w:t>
      </w:r>
      <w:r w:rsidRPr="00890A31">
        <w:rPr>
          <w:b w:val="0"/>
        </w:rPr>
        <w:t xml:space="preserve">§ 6 </w:t>
      </w:r>
      <w:r w:rsidR="00131B7D">
        <w:rPr>
          <w:b w:val="0"/>
        </w:rPr>
        <w:t xml:space="preserve">Rozporządzenia </w:t>
      </w:r>
      <w:r w:rsidR="0048409F">
        <w:rPr>
          <w:b w:val="0"/>
        </w:rPr>
        <w:t>ust. 3 i 5</w:t>
      </w:r>
      <w:r>
        <w:rPr>
          <w:b w:val="0"/>
        </w:rPr>
        <w:t>, złożył kompletny i prawidłowo sporządzony wniosek, a starosta dysponuje środkami na jego sfinansowanie,</w:t>
      </w:r>
    </w:p>
    <w:p w:rsidR="003A701F" w:rsidRPr="00421E70" w:rsidRDefault="003A701F" w:rsidP="003A701F">
      <w:pPr>
        <w:pStyle w:val="Podtytu"/>
        <w:ind w:left="1134" w:hanging="425"/>
        <w:jc w:val="both"/>
        <w:rPr>
          <w:b w:val="0"/>
        </w:rPr>
      </w:pPr>
      <w:r>
        <w:rPr>
          <w:b w:val="0"/>
        </w:rPr>
        <w:t xml:space="preserve">2)   </w:t>
      </w:r>
      <w:r w:rsidRPr="00421E70">
        <w:rPr>
          <w:b w:val="0"/>
        </w:rPr>
        <w:t xml:space="preserve">w okresie 12 miesięcy </w:t>
      </w:r>
      <w:r>
        <w:rPr>
          <w:b w:val="0"/>
        </w:rPr>
        <w:t xml:space="preserve">bezpośrednio </w:t>
      </w:r>
      <w:r w:rsidRPr="00421E70">
        <w:rPr>
          <w:b w:val="0"/>
        </w:rPr>
        <w:t>poprzedzających</w:t>
      </w:r>
      <w:r>
        <w:rPr>
          <w:b w:val="0"/>
        </w:rPr>
        <w:t xml:space="preserve"> dzień złożenia</w:t>
      </w:r>
      <w:r w:rsidRPr="00421E70">
        <w:rPr>
          <w:b w:val="0"/>
        </w:rPr>
        <w:t xml:space="preserve"> wniosku:</w:t>
      </w:r>
    </w:p>
    <w:p w:rsidR="003A701F" w:rsidRDefault="003A701F" w:rsidP="003A701F">
      <w:pPr>
        <w:pStyle w:val="Podtytu"/>
        <w:ind w:left="1134"/>
        <w:jc w:val="both"/>
        <w:rPr>
          <w:b w:val="0"/>
        </w:rPr>
      </w:pPr>
      <w:r w:rsidRPr="00421E70">
        <w:rPr>
          <w:b w:val="0"/>
        </w:rPr>
        <w:t>a) nie odm</w:t>
      </w:r>
      <w:r>
        <w:rPr>
          <w:b w:val="0"/>
        </w:rPr>
        <w:t>ówił bez uzasadnionej przyczyny</w:t>
      </w:r>
      <w:r w:rsidRPr="00421E70">
        <w:rPr>
          <w:b w:val="0"/>
        </w:rPr>
        <w:t xml:space="preserve"> przyjęcia</w:t>
      </w:r>
      <w:r>
        <w:rPr>
          <w:b w:val="0"/>
        </w:rPr>
        <w:t xml:space="preserve"> propozycji odpowiedniej pracy </w:t>
      </w:r>
      <w:r w:rsidRPr="00421E70">
        <w:rPr>
          <w:b w:val="0"/>
        </w:rPr>
        <w:t>lub innej formy pomocy określonej w ustawie</w:t>
      </w:r>
      <w:r w:rsidR="0023285E">
        <w:rPr>
          <w:b w:val="0"/>
        </w:rPr>
        <w:t xml:space="preserve"> oraz udziału w </w:t>
      </w:r>
      <w:r w:rsidR="0048409F">
        <w:rPr>
          <w:b w:val="0"/>
        </w:rPr>
        <w:t xml:space="preserve">działaniach w </w:t>
      </w:r>
      <w:r w:rsidR="0023285E">
        <w:rPr>
          <w:b w:val="0"/>
        </w:rPr>
        <w:t>ramach Programu Akt</w:t>
      </w:r>
      <w:r w:rsidR="0048409F">
        <w:rPr>
          <w:b w:val="0"/>
        </w:rPr>
        <w:t>ywizacja i Integracja, o którym</w:t>
      </w:r>
      <w:r w:rsidR="0023285E">
        <w:rPr>
          <w:b w:val="0"/>
        </w:rPr>
        <w:t xml:space="preserve"> mowa w art. 62a ustawy</w:t>
      </w:r>
      <w:r>
        <w:rPr>
          <w:b w:val="0"/>
        </w:rPr>
        <w:t>,</w:t>
      </w:r>
    </w:p>
    <w:p w:rsidR="003A701F" w:rsidRPr="00421E70" w:rsidRDefault="003A701F" w:rsidP="00B82705">
      <w:pPr>
        <w:pStyle w:val="Podtytu"/>
        <w:ind w:left="1134"/>
        <w:jc w:val="both"/>
        <w:rPr>
          <w:b w:val="0"/>
        </w:rPr>
      </w:pPr>
      <w:r w:rsidRPr="00421E70">
        <w:rPr>
          <w:b w:val="0"/>
        </w:rPr>
        <w:t>b) nie przerwał z własnej winy szkolenia, stażu,</w:t>
      </w:r>
      <w:r w:rsidR="00B82705">
        <w:rPr>
          <w:b w:val="0"/>
        </w:rPr>
        <w:t xml:space="preserve"> realizacji indywidualnego planu działania, udziału w działaniach w ramach Programu Aktywizacja i Integracja</w:t>
      </w:r>
      <w:r w:rsidR="00B82705" w:rsidRPr="00B82705">
        <w:rPr>
          <w:b w:val="0"/>
        </w:rPr>
        <w:t xml:space="preserve"> </w:t>
      </w:r>
      <w:r w:rsidR="00B82705">
        <w:rPr>
          <w:b w:val="0"/>
        </w:rPr>
        <w:t>o który</w:t>
      </w:r>
      <w:r w:rsidR="0048409F">
        <w:rPr>
          <w:b w:val="0"/>
        </w:rPr>
        <w:t>m</w:t>
      </w:r>
      <w:r w:rsidR="00B82705">
        <w:rPr>
          <w:b w:val="0"/>
        </w:rPr>
        <w:t xml:space="preserve"> mowa w art. 62a ustawy,</w:t>
      </w:r>
      <w:r w:rsidRPr="00421E70">
        <w:rPr>
          <w:b w:val="0"/>
        </w:rPr>
        <w:t xml:space="preserve"> wykonywania prac społecznie użytecznych lub innej formy pomocy określonej w ustawie,</w:t>
      </w:r>
    </w:p>
    <w:p w:rsidR="003A701F" w:rsidRDefault="003A701F" w:rsidP="003A701F">
      <w:pPr>
        <w:pStyle w:val="Podtytu"/>
        <w:ind w:left="1134"/>
        <w:jc w:val="both"/>
        <w:rPr>
          <w:b w:val="0"/>
        </w:rPr>
      </w:pPr>
      <w:r w:rsidRPr="00421E70">
        <w:rPr>
          <w:b w:val="0"/>
        </w:rPr>
        <w:t>c) po skierowaniu podjął szkolenie</w:t>
      </w:r>
      <w:r w:rsidR="008309CC">
        <w:rPr>
          <w:b w:val="0"/>
        </w:rPr>
        <w:t>,</w:t>
      </w:r>
      <w:r w:rsidRPr="00421E70">
        <w:rPr>
          <w:b w:val="0"/>
        </w:rPr>
        <w:t xml:space="preserve"> przygotowanie zawodowe dorosłych, staż</w:t>
      </w:r>
      <w:r w:rsidR="0048409F">
        <w:rPr>
          <w:b w:val="0"/>
        </w:rPr>
        <w:t>, prace społecznie użyteczne</w:t>
      </w:r>
      <w:r w:rsidRPr="00421E70">
        <w:rPr>
          <w:b w:val="0"/>
        </w:rPr>
        <w:t xml:space="preserve"> lub inną formę pomocy określoną w ustawie. </w:t>
      </w:r>
    </w:p>
    <w:p w:rsidR="003A701F" w:rsidRDefault="009317AD" w:rsidP="003D4443">
      <w:pPr>
        <w:pStyle w:val="Tekstpodstawowy"/>
        <w:jc w:val="both"/>
        <w:rPr>
          <w:sz w:val="24"/>
        </w:rPr>
      </w:pPr>
      <w:r w:rsidRPr="000A014B">
        <w:rPr>
          <w:sz w:val="24"/>
        </w:rPr>
        <w:t xml:space="preserve">4. Do wniosku o dofinansowanie opiekun dołącza oświadczenia, o których mowa w § 6 ust. 3 </w:t>
      </w:r>
      <w:proofErr w:type="spellStart"/>
      <w:r w:rsidR="000A014B" w:rsidRPr="000A014B">
        <w:rPr>
          <w:sz w:val="24"/>
        </w:rPr>
        <w:t>pkt</w:t>
      </w:r>
      <w:proofErr w:type="spellEnd"/>
      <w:r w:rsidR="000A014B" w:rsidRPr="000A014B">
        <w:rPr>
          <w:sz w:val="24"/>
        </w:rPr>
        <w:t xml:space="preserve"> 1 i </w:t>
      </w:r>
      <w:proofErr w:type="spellStart"/>
      <w:r w:rsidR="000A014B" w:rsidRPr="000A014B">
        <w:rPr>
          <w:sz w:val="24"/>
        </w:rPr>
        <w:t>pkt</w:t>
      </w:r>
      <w:proofErr w:type="spellEnd"/>
      <w:r w:rsidR="000A014B" w:rsidRPr="000A014B">
        <w:rPr>
          <w:sz w:val="24"/>
        </w:rPr>
        <w:t xml:space="preserve"> 3-6</w:t>
      </w:r>
      <w:r w:rsidR="000B1362">
        <w:rPr>
          <w:sz w:val="24"/>
        </w:rPr>
        <w:t xml:space="preserve"> </w:t>
      </w:r>
      <w:r w:rsidRPr="000A014B">
        <w:rPr>
          <w:sz w:val="24"/>
        </w:rPr>
        <w:t xml:space="preserve">Rozporządzenia </w:t>
      </w:r>
      <w:proofErr w:type="spellStart"/>
      <w:r w:rsidRPr="000A014B">
        <w:rPr>
          <w:sz w:val="24"/>
        </w:rPr>
        <w:t>MRPi</w:t>
      </w:r>
      <w:r w:rsidR="000A014B">
        <w:rPr>
          <w:sz w:val="24"/>
        </w:rPr>
        <w:t>PS</w:t>
      </w:r>
      <w:proofErr w:type="spellEnd"/>
      <w:r w:rsidR="000A014B">
        <w:rPr>
          <w:sz w:val="24"/>
        </w:rPr>
        <w:t xml:space="preserve"> z dnia 14 lipca 2017r.</w:t>
      </w:r>
      <w:r w:rsidRPr="000A014B">
        <w:rPr>
          <w:sz w:val="24"/>
        </w:rPr>
        <w:t xml:space="preserve"> </w:t>
      </w:r>
    </w:p>
    <w:p w:rsidR="002F64CE" w:rsidRDefault="00300EF7" w:rsidP="003D4443">
      <w:pPr>
        <w:pStyle w:val="Tekstpodstawowy"/>
        <w:jc w:val="both"/>
        <w:rPr>
          <w:sz w:val="24"/>
        </w:rPr>
      </w:pPr>
      <w:r>
        <w:rPr>
          <w:sz w:val="24"/>
        </w:rPr>
        <w:t>5</w:t>
      </w:r>
      <w:r w:rsidR="00EC05F9">
        <w:rPr>
          <w:sz w:val="24"/>
        </w:rPr>
        <w:t>.</w:t>
      </w:r>
      <w:r>
        <w:rPr>
          <w:sz w:val="24"/>
        </w:rPr>
        <w:t xml:space="preserve"> Wniosek o dofinansowanie może być uwzględniony w przypadku opiekuna gdy:</w:t>
      </w:r>
    </w:p>
    <w:p w:rsidR="00300EF7" w:rsidRPr="003D4443" w:rsidRDefault="00300EF7" w:rsidP="003D4443">
      <w:pPr>
        <w:pStyle w:val="Tekstpodstawowy"/>
        <w:jc w:val="both"/>
        <w:rPr>
          <w:sz w:val="24"/>
        </w:rPr>
      </w:pPr>
      <w:r>
        <w:rPr>
          <w:sz w:val="24"/>
        </w:rPr>
        <w:t>- w okresie 12 miesięcy bezpośrednio poprzedzający dzień złożenia wniosku nie przerwał z własnej winy szkolenia, stażu, pracy interwencyjnej, studiów podyplomowych, przygotowania zawodowego dorosłych</w:t>
      </w:r>
    </w:p>
    <w:p w:rsidR="003A701F" w:rsidRPr="00421E70" w:rsidRDefault="00300EF7" w:rsidP="000F7341">
      <w:pPr>
        <w:pStyle w:val="Tekstpodstawowy"/>
        <w:suppressAutoHyphens w:val="0"/>
        <w:spacing w:after="0"/>
        <w:jc w:val="both"/>
        <w:rPr>
          <w:b/>
          <w:sz w:val="24"/>
        </w:rPr>
      </w:pPr>
      <w:r>
        <w:rPr>
          <w:sz w:val="24"/>
        </w:rPr>
        <w:t>6</w:t>
      </w:r>
      <w:r w:rsidR="000F7341">
        <w:rPr>
          <w:sz w:val="24"/>
        </w:rPr>
        <w:t>.</w:t>
      </w:r>
      <w:r w:rsidR="003A701F" w:rsidRPr="00421E70">
        <w:rPr>
          <w:sz w:val="24"/>
        </w:rPr>
        <w:t xml:space="preserve">O jednorazowe środki </w:t>
      </w:r>
      <w:r w:rsidR="003A701F">
        <w:rPr>
          <w:sz w:val="24"/>
        </w:rPr>
        <w:t>o dofinansowanie podjęcia</w:t>
      </w:r>
      <w:r w:rsidR="003A701F" w:rsidRPr="00421E70">
        <w:rPr>
          <w:sz w:val="24"/>
        </w:rPr>
        <w:t xml:space="preserve"> działalności gospodarczej nie może ubiegać się:</w:t>
      </w:r>
    </w:p>
    <w:p w:rsidR="003A701F" w:rsidRPr="00421E70" w:rsidRDefault="003A701F" w:rsidP="003A701F">
      <w:pPr>
        <w:pStyle w:val="Tekstpodstawowy"/>
        <w:numPr>
          <w:ilvl w:val="0"/>
          <w:numId w:val="26"/>
        </w:numPr>
        <w:suppressAutoHyphens w:val="0"/>
        <w:spacing w:after="0"/>
        <w:ind w:hanging="431"/>
        <w:jc w:val="both"/>
        <w:rPr>
          <w:b/>
          <w:sz w:val="24"/>
        </w:rPr>
      </w:pPr>
      <w:r w:rsidRPr="00421E70">
        <w:rPr>
          <w:sz w:val="24"/>
        </w:rPr>
        <w:t>bezrobotny, którego współmałżonek pozostający z nim we wspólnocie majątkowej prowadzi taki sam rodzaj działalności, na rozpoczęcie, której stara się wnioskodawca,</w:t>
      </w:r>
    </w:p>
    <w:p w:rsidR="003A701F" w:rsidRPr="00421E70" w:rsidRDefault="003A701F" w:rsidP="003A701F">
      <w:pPr>
        <w:pStyle w:val="Tekstpodstawowy"/>
        <w:numPr>
          <w:ilvl w:val="0"/>
          <w:numId w:val="26"/>
        </w:numPr>
        <w:suppressAutoHyphens w:val="0"/>
        <w:spacing w:after="0"/>
        <w:ind w:hanging="431"/>
        <w:jc w:val="both"/>
        <w:rPr>
          <w:b/>
          <w:sz w:val="24"/>
        </w:rPr>
      </w:pPr>
      <w:r w:rsidRPr="00421E70">
        <w:rPr>
          <w:sz w:val="24"/>
        </w:rPr>
        <w:t>bezrobotny zamierzający przejąć istniejącą działal</w:t>
      </w:r>
      <w:r>
        <w:rPr>
          <w:sz w:val="24"/>
        </w:rPr>
        <w:t>ność gospodarczą</w:t>
      </w:r>
      <w:r w:rsidRPr="00421E70">
        <w:rPr>
          <w:sz w:val="24"/>
        </w:rPr>
        <w:t>.</w:t>
      </w:r>
    </w:p>
    <w:p w:rsidR="003A701F" w:rsidRPr="00433D8A" w:rsidRDefault="00300EF7" w:rsidP="00725EF4">
      <w:pPr>
        <w:jc w:val="both"/>
        <w:rPr>
          <w:b/>
        </w:rPr>
      </w:pPr>
      <w:r>
        <w:t>7</w:t>
      </w:r>
      <w:r w:rsidR="00514C38">
        <w:t>.</w:t>
      </w:r>
      <w:r w:rsidR="003A701F" w:rsidRPr="00421E70">
        <w:t xml:space="preserve">Wniosek o </w:t>
      </w:r>
      <w:r w:rsidR="003A701F">
        <w:t>dofinansowanie podjęcia</w:t>
      </w:r>
      <w:r w:rsidR="003A701F" w:rsidRPr="00421E70">
        <w:t xml:space="preserve"> działalności gospodarczej musi być wypełniony w języku polskim, czytelnie, tylko i wyłącznie na formularzu stanowiącym </w:t>
      </w:r>
      <w:r w:rsidR="003A701F" w:rsidRPr="00433D8A">
        <w:rPr>
          <w:b/>
        </w:rPr>
        <w:t xml:space="preserve">(załącznik nr 1 </w:t>
      </w:r>
      <w:r w:rsidR="003A701F">
        <w:rPr>
          <w:b/>
        </w:rPr>
        <w:t xml:space="preserve">                              </w:t>
      </w:r>
      <w:r w:rsidR="003A701F" w:rsidRPr="00433D8A">
        <w:rPr>
          <w:b/>
        </w:rPr>
        <w:t>do niniejszego Regulaminu).</w:t>
      </w:r>
    </w:p>
    <w:p w:rsidR="003A701F" w:rsidRPr="00421E70" w:rsidRDefault="00300EF7" w:rsidP="003A701F">
      <w:pPr>
        <w:jc w:val="both"/>
      </w:pPr>
      <w:r>
        <w:t>8</w:t>
      </w:r>
      <w:r w:rsidR="003A701F">
        <w:t xml:space="preserve">. </w:t>
      </w:r>
      <w:r w:rsidR="003A701F" w:rsidRPr="00421E70">
        <w:t>Wnioski wypełnione na innym niż ww. formularz, nieczytelne, zawierające niewypełnione rubryki i nie podpisane zostaną odrzucone i nie będą podlegać ocenie merytorycznej.</w:t>
      </w:r>
    </w:p>
    <w:p w:rsidR="003A701F" w:rsidRPr="00421E70" w:rsidRDefault="00300EF7" w:rsidP="003A701F">
      <w:pPr>
        <w:jc w:val="both"/>
      </w:pPr>
      <w:r>
        <w:t>9</w:t>
      </w:r>
      <w:r w:rsidR="003A701F">
        <w:t xml:space="preserve">. </w:t>
      </w:r>
      <w:r w:rsidR="003A701F" w:rsidRPr="00421E70">
        <w:t xml:space="preserve">Wszystkie wnioski o </w:t>
      </w:r>
      <w:r w:rsidR="003A701F">
        <w:t>dofinansowanie podjęcia</w:t>
      </w:r>
      <w:r w:rsidR="003A701F" w:rsidRPr="00421E70">
        <w:t xml:space="preserve"> działalności gospodarczej wraz z załącznikami podlegają ocenie formalnej.</w:t>
      </w:r>
    </w:p>
    <w:p w:rsidR="003A701F" w:rsidRDefault="00300EF7" w:rsidP="003A701F">
      <w:pPr>
        <w:jc w:val="both"/>
      </w:pPr>
      <w:r>
        <w:t>10</w:t>
      </w:r>
      <w:r w:rsidR="003A701F">
        <w:t xml:space="preserve">. </w:t>
      </w:r>
      <w:r w:rsidR="003A701F" w:rsidRPr="00421E70">
        <w:t xml:space="preserve">Osoba, której wniosek został odrzucony z przyczyn formalnych, nie ma możliwości uzupełnienia braków i jej wniosek nie jest dalej rozpatrywany przez komisję. </w:t>
      </w:r>
    </w:p>
    <w:p w:rsidR="003A701F" w:rsidRPr="00421E70" w:rsidRDefault="000F7341" w:rsidP="003A701F">
      <w:pPr>
        <w:jc w:val="both"/>
      </w:pPr>
      <w:r>
        <w:t>1</w:t>
      </w:r>
      <w:r w:rsidR="00300EF7">
        <w:t>1</w:t>
      </w:r>
      <w:r w:rsidR="003A701F">
        <w:t xml:space="preserve">. </w:t>
      </w:r>
      <w:r w:rsidR="00725EF4">
        <w:t>Wyboru osób, które otrzymają dofinansowanie</w:t>
      </w:r>
      <w:r w:rsidR="003A701F" w:rsidRPr="00421E70">
        <w:t xml:space="preserve"> na podstawie analizy i oceny wniosków </w:t>
      </w:r>
      <w:r w:rsidR="00725EF4">
        <w:br/>
      </w:r>
      <w:r w:rsidR="003A701F" w:rsidRPr="00421E70">
        <w:t xml:space="preserve">o </w:t>
      </w:r>
      <w:r w:rsidR="003A701F">
        <w:t>dofinansowanie podjęcia</w:t>
      </w:r>
      <w:r w:rsidR="003A701F" w:rsidRPr="00421E70">
        <w:t xml:space="preserve"> działalności gospodarczej dokona Komisja ds. rozpatrywania wniosków.</w:t>
      </w:r>
    </w:p>
    <w:p w:rsidR="003A701F" w:rsidRPr="00421E70" w:rsidRDefault="003A701F" w:rsidP="003A701F">
      <w:pPr>
        <w:jc w:val="both"/>
      </w:pPr>
      <w:r>
        <w:t>1</w:t>
      </w:r>
      <w:r w:rsidR="00300EF7">
        <w:t>2</w:t>
      </w:r>
      <w:r>
        <w:t xml:space="preserve">. </w:t>
      </w:r>
      <w:r w:rsidRPr="00421E70">
        <w:t xml:space="preserve">O </w:t>
      </w:r>
      <w:r w:rsidR="00725EF4">
        <w:t>zakwalifikowaniu się do otrzymania dofinansowania</w:t>
      </w:r>
      <w:r w:rsidRPr="00421E70">
        <w:t xml:space="preserve"> będzie decydować liczba uzyskanych punktów.</w:t>
      </w:r>
    </w:p>
    <w:p w:rsidR="003A701F" w:rsidRPr="00421E70" w:rsidRDefault="003A701F" w:rsidP="003A701F">
      <w:pPr>
        <w:jc w:val="both"/>
      </w:pPr>
      <w:r>
        <w:t>1</w:t>
      </w:r>
      <w:r w:rsidR="00300EF7">
        <w:t>3</w:t>
      </w:r>
      <w:r>
        <w:t xml:space="preserve">. </w:t>
      </w:r>
      <w:r w:rsidRPr="00421E70">
        <w:t xml:space="preserve"> Wybór </w:t>
      </w:r>
      <w:r w:rsidR="009F5402">
        <w:t>osób, które otrzymają środki</w:t>
      </w:r>
      <w:r w:rsidRPr="00421E70">
        <w:t xml:space="preserve"> zostanie dokonany w terminie nie późniejszym niż 30 dni kalendarzowych od daty </w:t>
      </w:r>
      <w:r>
        <w:t>złożenia kompletnego wniosku</w:t>
      </w:r>
      <w:r w:rsidRPr="00421E70">
        <w:t xml:space="preserve"> o </w:t>
      </w:r>
      <w:r>
        <w:t>dofinansowanie podjęcia</w:t>
      </w:r>
      <w:r w:rsidRPr="00421E70">
        <w:t xml:space="preserve"> działalności gospodarczej.</w:t>
      </w:r>
    </w:p>
    <w:p w:rsidR="00D218CA" w:rsidRPr="00421E70" w:rsidRDefault="00D218CA" w:rsidP="003A701F">
      <w:pPr>
        <w:rPr>
          <w:b/>
        </w:rPr>
      </w:pPr>
    </w:p>
    <w:p w:rsidR="003A701F" w:rsidRPr="00421E70" w:rsidRDefault="003A701F" w:rsidP="003A701F">
      <w:pPr>
        <w:pStyle w:val="Nagwek3"/>
        <w:ind w:left="426" w:hanging="426"/>
        <w:jc w:val="center"/>
        <w:rPr>
          <w:rFonts w:ascii="Times New Roman" w:hAnsi="Times New Roman"/>
          <w:color w:val="auto"/>
        </w:rPr>
      </w:pPr>
      <w:r w:rsidRPr="00421E70">
        <w:rPr>
          <w:rFonts w:ascii="Times New Roman" w:hAnsi="Times New Roman"/>
          <w:color w:val="auto"/>
        </w:rPr>
        <w:t xml:space="preserve">Rozdział </w:t>
      </w:r>
      <w:r w:rsidR="00A077D3">
        <w:rPr>
          <w:rFonts w:ascii="Times New Roman" w:hAnsi="Times New Roman"/>
          <w:color w:val="auto"/>
        </w:rPr>
        <w:t>3</w:t>
      </w:r>
    </w:p>
    <w:p w:rsidR="003A701F" w:rsidRDefault="003A701F" w:rsidP="003A701F">
      <w:pPr>
        <w:pStyle w:val="Nagwek3"/>
        <w:ind w:left="426" w:hanging="426"/>
        <w:jc w:val="center"/>
        <w:rPr>
          <w:rFonts w:ascii="Times New Roman" w:hAnsi="Times New Roman"/>
          <w:color w:val="auto"/>
        </w:rPr>
      </w:pPr>
      <w:r w:rsidRPr="00421E70">
        <w:rPr>
          <w:rFonts w:ascii="Times New Roman" w:hAnsi="Times New Roman"/>
          <w:color w:val="auto"/>
        </w:rPr>
        <w:t xml:space="preserve">Warunki i tryb przyznawania bezrobotnemu </w:t>
      </w:r>
      <w:r>
        <w:rPr>
          <w:rFonts w:ascii="Times New Roman" w:hAnsi="Times New Roman"/>
          <w:color w:val="auto"/>
        </w:rPr>
        <w:t>dofinansowania podjęcia</w:t>
      </w:r>
      <w:r w:rsidRPr="00421E70">
        <w:rPr>
          <w:rFonts w:ascii="Times New Roman" w:hAnsi="Times New Roman"/>
          <w:color w:val="auto"/>
        </w:rPr>
        <w:t xml:space="preserve"> działalności gospodarczej</w:t>
      </w:r>
    </w:p>
    <w:p w:rsidR="009D5D34" w:rsidRDefault="009D5D34" w:rsidP="009D5D34"/>
    <w:p w:rsidR="009D5D34" w:rsidRDefault="009D5D34" w:rsidP="009D5D34"/>
    <w:p w:rsidR="009D5D34" w:rsidRPr="009D5D34" w:rsidRDefault="009D5D34" w:rsidP="009D5D34"/>
    <w:p w:rsidR="003A701F" w:rsidRDefault="003A701F" w:rsidP="003A701F">
      <w:pPr>
        <w:jc w:val="both"/>
        <w:rPr>
          <w:color w:val="000000"/>
        </w:rPr>
      </w:pPr>
      <w:r w:rsidRPr="00421E70">
        <w:t xml:space="preserve"> </w:t>
      </w:r>
      <w:r w:rsidRPr="00421E70">
        <w:rPr>
          <w:b/>
        </w:rPr>
        <w:t xml:space="preserve">        § 1.</w:t>
      </w:r>
      <w:r w:rsidRPr="00421E70">
        <w:t xml:space="preserve">  1. </w:t>
      </w:r>
      <w:r w:rsidRPr="00421E70">
        <w:rPr>
          <w:color w:val="000000"/>
        </w:rPr>
        <w:t>Wsparcie finansowe może być p</w:t>
      </w:r>
      <w:r>
        <w:rPr>
          <w:color w:val="000000"/>
        </w:rPr>
        <w:t xml:space="preserve">rzeznaczone na zakup towarów i usług </w:t>
      </w:r>
    </w:p>
    <w:p w:rsidR="003A701F" w:rsidRPr="00421E70" w:rsidRDefault="003A701F" w:rsidP="003A701F">
      <w:pPr>
        <w:ind w:firstLine="708"/>
        <w:jc w:val="both"/>
        <w:rPr>
          <w:color w:val="000000"/>
        </w:rPr>
      </w:pPr>
      <w:r>
        <w:rPr>
          <w:color w:val="000000"/>
        </w:rPr>
        <w:t>w szczególności</w:t>
      </w:r>
      <w:r w:rsidRPr="00421E70">
        <w:rPr>
          <w:color w:val="000000"/>
        </w:rPr>
        <w:t>:</w:t>
      </w:r>
    </w:p>
    <w:p w:rsidR="003A701F" w:rsidRPr="00421E70" w:rsidRDefault="003A701F" w:rsidP="003A701F">
      <w:pPr>
        <w:tabs>
          <w:tab w:val="left" w:pos="1134"/>
        </w:tabs>
        <w:ind w:left="1134" w:hanging="425"/>
        <w:jc w:val="both"/>
        <w:rPr>
          <w:color w:val="000000"/>
        </w:rPr>
      </w:pPr>
      <w:r w:rsidRPr="00421E70">
        <w:rPr>
          <w:color w:val="000000"/>
        </w:rPr>
        <w:t>1)</w:t>
      </w:r>
      <w:r w:rsidRPr="00421E70">
        <w:rPr>
          <w:color w:val="000000"/>
        </w:rPr>
        <w:tab/>
        <w:t xml:space="preserve">na zakup środków trwałych, urządzeń, maszyn, </w:t>
      </w:r>
    </w:p>
    <w:p w:rsidR="003A701F" w:rsidRPr="00421E70" w:rsidRDefault="00B22D27" w:rsidP="003A701F">
      <w:pPr>
        <w:ind w:left="1134" w:hanging="425"/>
        <w:jc w:val="both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  <w:t>na pozyskanie lokalu (zakup),</w:t>
      </w:r>
    </w:p>
    <w:p w:rsidR="003A701F" w:rsidRPr="00421E70" w:rsidRDefault="003A701F" w:rsidP="003A701F">
      <w:pPr>
        <w:ind w:left="1134" w:hanging="425"/>
        <w:jc w:val="both"/>
        <w:rPr>
          <w:color w:val="000000"/>
        </w:rPr>
      </w:pPr>
      <w:r w:rsidRPr="00421E70">
        <w:rPr>
          <w:color w:val="000000"/>
        </w:rPr>
        <w:lastRenderedPageBreak/>
        <w:t>3)</w:t>
      </w:r>
      <w:r w:rsidRPr="00421E70">
        <w:rPr>
          <w:color w:val="000000"/>
        </w:rPr>
        <w:tab/>
        <w:t>na zakup towarów do dalszej odsprzedaży w wysokości nie przekraczającej  20% wnioskowanej kwoty dofinansowania,</w:t>
      </w:r>
    </w:p>
    <w:p w:rsidR="003A701F" w:rsidRPr="00421E70" w:rsidRDefault="003A701F" w:rsidP="003A701F">
      <w:pPr>
        <w:ind w:left="1134" w:hanging="425"/>
        <w:jc w:val="both"/>
        <w:rPr>
          <w:color w:val="000000"/>
        </w:rPr>
      </w:pPr>
      <w:r w:rsidRPr="00421E70">
        <w:rPr>
          <w:color w:val="000000"/>
        </w:rPr>
        <w:t>4)</w:t>
      </w:r>
      <w:r w:rsidRPr="00421E70">
        <w:rPr>
          <w:color w:val="000000"/>
        </w:rPr>
        <w:tab/>
        <w:t>na zakup materiałów</w:t>
      </w:r>
      <w:r w:rsidRPr="00421E70">
        <w:rPr>
          <w:rStyle w:val="Odwoanieprzypisudolnego"/>
          <w:color w:val="000000"/>
        </w:rPr>
        <w:footnoteReference w:id="1"/>
      </w:r>
      <w:r w:rsidRPr="00421E70">
        <w:rPr>
          <w:color w:val="000000"/>
        </w:rPr>
        <w:t xml:space="preserve"> służących do jednorazowego zużycia</w:t>
      </w:r>
      <w:r w:rsidRPr="00421E70">
        <w:rPr>
          <w:color w:val="FF0000"/>
        </w:rPr>
        <w:t xml:space="preserve"> </w:t>
      </w:r>
      <w:r w:rsidRPr="00421E70">
        <w:rPr>
          <w:color w:val="000000"/>
        </w:rPr>
        <w:t xml:space="preserve">w wysokości nie przekraczającej 20% </w:t>
      </w:r>
      <w:r w:rsidRPr="00EF625E">
        <w:rPr>
          <w:b/>
          <w:color w:val="000000"/>
        </w:rPr>
        <w:t>wnioskowanej kwoty dofinansowania</w:t>
      </w:r>
      <w:r w:rsidRPr="00421E70">
        <w:rPr>
          <w:color w:val="000000"/>
        </w:rPr>
        <w:t>,</w:t>
      </w:r>
    </w:p>
    <w:p w:rsidR="003A701F" w:rsidRPr="00EF625E" w:rsidRDefault="003A701F" w:rsidP="003A701F">
      <w:pPr>
        <w:ind w:left="1134" w:hanging="425"/>
        <w:jc w:val="both"/>
        <w:rPr>
          <w:b/>
          <w:color w:val="000000"/>
        </w:rPr>
      </w:pPr>
      <w:r w:rsidRPr="00421E70">
        <w:rPr>
          <w:color w:val="000000"/>
        </w:rPr>
        <w:t xml:space="preserve">5) na usługę i materiały reklamowe w wysokości nie przekraczającej 10% </w:t>
      </w:r>
      <w:r w:rsidRPr="00EF625E">
        <w:rPr>
          <w:b/>
          <w:color w:val="000000"/>
        </w:rPr>
        <w:t>wnioskowanej kwoty dofinansowania,</w:t>
      </w:r>
    </w:p>
    <w:p w:rsidR="003A701F" w:rsidRPr="00421E70" w:rsidRDefault="003A701F" w:rsidP="003A701F">
      <w:pPr>
        <w:ind w:left="1134" w:hanging="425"/>
        <w:jc w:val="both"/>
        <w:rPr>
          <w:color w:val="000000"/>
        </w:rPr>
      </w:pPr>
      <w:r w:rsidRPr="00421E70">
        <w:rPr>
          <w:color w:val="000000"/>
        </w:rPr>
        <w:t xml:space="preserve">2. Jednocześnie łączna kwota zakupu towarów do dalszej odsprzedaży i materiałów nie może przekroczyć 20% wnioskowanej kwoty.  </w:t>
      </w:r>
    </w:p>
    <w:p w:rsidR="003A701F" w:rsidRPr="00421E70" w:rsidRDefault="003A701F" w:rsidP="003A701F">
      <w:pPr>
        <w:jc w:val="both"/>
        <w:rPr>
          <w:color w:val="FF0000"/>
        </w:rPr>
      </w:pPr>
    </w:p>
    <w:p w:rsidR="003A701F" w:rsidRDefault="003A701F" w:rsidP="003A701F">
      <w:pPr>
        <w:tabs>
          <w:tab w:val="left" w:pos="567"/>
        </w:tabs>
        <w:ind w:left="567"/>
        <w:jc w:val="both"/>
      </w:pPr>
      <w:r w:rsidRPr="00421E70">
        <w:rPr>
          <w:b/>
        </w:rPr>
        <w:t>§</w:t>
      </w:r>
      <w:r>
        <w:rPr>
          <w:b/>
        </w:rPr>
        <w:t>2</w:t>
      </w:r>
      <w:r>
        <w:t>. W ramach przyznanego dofinansowania podjęcia działalności gospodarczej kupowany powinien być przede wszystkim sprzęt nowy, objęty gwarancją producenta bądź rękojmią sprzedawcy.</w:t>
      </w:r>
    </w:p>
    <w:p w:rsidR="003A701F" w:rsidRDefault="003A701F" w:rsidP="003A701F">
      <w:pPr>
        <w:tabs>
          <w:tab w:val="left" w:pos="567"/>
        </w:tabs>
        <w:ind w:left="567"/>
        <w:jc w:val="both"/>
      </w:pPr>
    </w:p>
    <w:p w:rsidR="003A701F" w:rsidRDefault="003A701F" w:rsidP="003A701F">
      <w:pPr>
        <w:tabs>
          <w:tab w:val="left" w:pos="567"/>
        </w:tabs>
        <w:ind w:left="567"/>
        <w:jc w:val="both"/>
      </w:pPr>
      <w:r w:rsidRPr="00421E70">
        <w:rPr>
          <w:b/>
        </w:rPr>
        <w:t>§</w:t>
      </w:r>
      <w:r>
        <w:rPr>
          <w:b/>
        </w:rPr>
        <w:t>3</w:t>
      </w:r>
      <w:r>
        <w:t>. 1. W przypadku zakupu</w:t>
      </w:r>
      <w:r w:rsidRPr="00421E70">
        <w:t xml:space="preserve"> </w:t>
      </w:r>
      <w:r>
        <w:t>środków trwałych, urządzeń, maszyn lub innych rzeczy używanych należy przedstawić następujące dokumenty:</w:t>
      </w:r>
    </w:p>
    <w:p w:rsidR="003A701F" w:rsidRDefault="003A701F" w:rsidP="003A701F">
      <w:pPr>
        <w:tabs>
          <w:tab w:val="left" w:pos="567"/>
        </w:tabs>
        <w:ind w:left="567"/>
        <w:jc w:val="both"/>
        <w:rPr>
          <w:b/>
        </w:rPr>
      </w:pPr>
    </w:p>
    <w:p w:rsidR="003A701F" w:rsidRDefault="003A701F" w:rsidP="003A701F">
      <w:pPr>
        <w:tabs>
          <w:tab w:val="left" w:pos="567"/>
        </w:tabs>
        <w:ind w:left="567"/>
        <w:jc w:val="both"/>
      </w:pPr>
      <w:r w:rsidRPr="004E4A09">
        <w:t>1)</w:t>
      </w:r>
      <w:r>
        <w:rPr>
          <w:b/>
        </w:rPr>
        <w:t xml:space="preserve"> </w:t>
      </w:r>
      <w:r w:rsidRPr="001249A0">
        <w:t xml:space="preserve">Deklarację </w:t>
      </w:r>
      <w:r>
        <w:t>osoby sprzedającej używany sprzęt zawierającą:</w:t>
      </w:r>
    </w:p>
    <w:p w:rsidR="003A701F" w:rsidRDefault="003A701F" w:rsidP="003A701F">
      <w:pPr>
        <w:tabs>
          <w:tab w:val="left" w:pos="567"/>
        </w:tabs>
        <w:ind w:left="567"/>
        <w:jc w:val="both"/>
      </w:pPr>
      <w:r>
        <w:t>a) informację o pochodzeniu sprzętu (tj. datę zakupu, miejsce zakupu, dane sprzedającego jego nazwę i adres);</w:t>
      </w:r>
    </w:p>
    <w:p w:rsidR="003A701F" w:rsidRDefault="003A701F" w:rsidP="003A701F">
      <w:pPr>
        <w:tabs>
          <w:tab w:val="left" w:pos="567"/>
        </w:tabs>
        <w:ind w:left="567"/>
        <w:jc w:val="both"/>
      </w:pPr>
      <w:r>
        <w:t>b) oświadczenie potwierdzające posiadanie praw własności do sprzedawanego sprzętu;</w:t>
      </w:r>
    </w:p>
    <w:p w:rsidR="003A701F" w:rsidRDefault="003A701F" w:rsidP="003A701F">
      <w:pPr>
        <w:tabs>
          <w:tab w:val="left" w:pos="567"/>
        </w:tabs>
        <w:ind w:left="567"/>
        <w:jc w:val="both"/>
      </w:pPr>
      <w:r>
        <w:t>c) oświadczenie, że używany sprzęt nie został zakupiony z pomocy krajowej lub wspólnotowej;</w:t>
      </w:r>
    </w:p>
    <w:p w:rsidR="003A701F" w:rsidRDefault="003A701F" w:rsidP="003A701F">
      <w:pPr>
        <w:tabs>
          <w:tab w:val="left" w:pos="567"/>
        </w:tabs>
        <w:ind w:left="567"/>
        <w:jc w:val="both"/>
      </w:pPr>
      <w:r>
        <w:t>d) oświadczenie potwierdzające pełną sprawność techniczną i odpowiadanie wszelkim wymaganym normom sprzedawanego sprzętu;</w:t>
      </w:r>
    </w:p>
    <w:p w:rsidR="003A701F" w:rsidRDefault="003A701F" w:rsidP="003A701F">
      <w:pPr>
        <w:tabs>
          <w:tab w:val="left" w:pos="567"/>
        </w:tabs>
        <w:ind w:left="567"/>
        <w:jc w:val="both"/>
      </w:pPr>
      <w:r>
        <w:t>e) oświadczenie, że cena sprzedawanego sprzętu nie przekracza jego wartości rynkowej i jest niższa niż cena podobnego nowego sprzętu.</w:t>
      </w:r>
    </w:p>
    <w:p w:rsidR="003A701F" w:rsidRPr="009C0193" w:rsidRDefault="003A701F" w:rsidP="00471216">
      <w:pPr>
        <w:tabs>
          <w:tab w:val="left" w:pos="284"/>
        </w:tabs>
        <w:ind w:left="567"/>
        <w:jc w:val="both"/>
        <w:rPr>
          <w:color w:val="000000"/>
        </w:rPr>
      </w:pPr>
      <w:r>
        <w:t xml:space="preserve">2) orzeczenie rzeczoznawcy potwierdzające wartość zakupionego sprzętu jeśli </w:t>
      </w:r>
      <w:r w:rsidRPr="009C0193">
        <w:rPr>
          <w:color w:val="000000"/>
        </w:rPr>
        <w:t xml:space="preserve">dotyczy </w:t>
      </w:r>
      <w:r>
        <w:rPr>
          <w:color w:val="000000"/>
        </w:rPr>
        <w:t xml:space="preserve">kwoty </w:t>
      </w:r>
      <w:r w:rsidRPr="009C0193">
        <w:rPr>
          <w:color w:val="000000"/>
        </w:rPr>
        <w:t>zakupu powyżej 5.000,00 zł.</w:t>
      </w:r>
      <w:r>
        <w:rPr>
          <w:color w:val="000000"/>
        </w:rPr>
        <w:t xml:space="preserve"> Koszty orzeczenia rzeczoznawcy ponosi osoba bezrobotna.</w:t>
      </w:r>
    </w:p>
    <w:p w:rsidR="003A701F" w:rsidRDefault="003A701F" w:rsidP="003A701F">
      <w:pPr>
        <w:tabs>
          <w:tab w:val="left" w:pos="284"/>
        </w:tabs>
        <w:jc w:val="both"/>
      </w:pPr>
    </w:p>
    <w:p w:rsidR="003A701F" w:rsidRDefault="003A701F" w:rsidP="003A701F">
      <w:pPr>
        <w:tabs>
          <w:tab w:val="left" w:pos="284"/>
        </w:tabs>
        <w:ind w:left="1134" w:hanging="425"/>
        <w:jc w:val="both"/>
      </w:pPr>
      <w:r>
        <w:t xml:space="preserve">2. </w:t>
      </w:r>
      <w:r>
        <w:tab/>
        <w:t>B</w:t>
      </w:r>
      <w:r w:rsidRPr="00421E70">
        <w:t xml:space="preserve">ezrobotny </w:t>
      </w:r>
      <w:r>
        <w:t xml:space="preserve">musi </w:t>
      </w:r>
      <w:r w:rsidRPr="00421E70">
        <w:t>uzasadni</w:t>
      </w:r>
      <w:r>
        <w:t>ć</w:t>
      </w:r>
      <w:r w:rsidRPr="00421E70">
        <w:t xml:space="preserve"> zakup sprzętu używanego jako niezbędnego dla realizacj</w:t>
      </w:r>
      <w:r>
        <w:t>i przedsięwzięcia.</w:t>
      </w:r>
    </w:p>
    <w:p w:rsidR="003A701F" w:rsidRDefault="003A701F" w:rsidP="003A701F">
      <w:pPr>
        <w:tabs>
          <w:tab w:val="left" w:pos="284"/>
        </w:tabs>
        <w:ind w:left="426"/>
        <w:jc w:val="both"/>
        <w:rPr>
          <w:b/>
        </w:rPr>
      </w:pPr>
    </w:p>
    <w:p w:rsidR="003A701F" w:rsidRDefault="003A701F" w:rsidP="003A701F">
      <w:pPr>
        <w:tabs>
          <w:tab w:val="left" w:pos="284"/>
        </w:tabs>
        <w:ind w:left="426"/>
        <w:jc w:val="both"/>
      </w:pPr>
      <w:r w:rsidRPr="00421E70">
        <w:rPr>
          <w:b/>
        </w:rPr>
        <w:t>§</w:t>
      </w:r>
      <w:r>
        <w:rPr>
          <w:b/>
        </w:rPr>
        <w:t xml:space="preserve"> 4.</w:t>
      </w:r>
      <w:r>
        <w:t xml:space="preserve"> Zakupy dokonywane w ramach dofinansowania nie mogą być zakupione od członka rodziny, poręczyciela i jego współmałżonka, a także od osób zamieszkałych pod tym samym adresem co beneficjent pomocy.  </w:t>
      </w:r>
    </w:p>
    <w:p w:rsidR="003A701F" w:rsidRPr="00421E70" w:rsidRDefault="003A701F" w:rsidP="003A701F">
      <w:pPr>
        <w:tabs>
          <w:tab w:val="left" w:pos="284"/>
        </w:tabs>
        <w:ind w:left="1134" w:hanging="425"/>
        <w:jc w:val="both"/>
      </w:pPr>
    </w:p>
    <w:p w:rsidR="003A701F" w:rsidRDefault="003A701F" w:rsidP="003A701F">
      <w:pPr>
        <w:ind w:firstLine="360"/>
        <w:rPr>
          <w:color w:val="FF0000"/>
        </w:rPr>
      </w:pPr>
    </w:p>
    <w:p w:rsidR="003A701F" w:rsidRPr="00421E70" w:rsidRDefault="003A701F" w:rsidP="003A701F">
      <w:pPr>
        <w:ind w:firstLine="360"/>
      </w:pPr>
      <w:r>
        <w:rPr>
          <w:b/>
        </w:rPr>
        <w:t>§ 5</w:t>
      </w:r>
      <w:r w:rsidRPr="00421E70">
        <w:rPr>
          <w:b/>
        </w:rPr>
        <w:t>.</w:t>
      </w:r>
      <w:r>
        <w:t xml:space="preserve"> Kwota dofinansowania </w:t>
      </w:r>
      <w:r w:rsidRPr="00421E70">
        <w:t xml:space="preserve"> nie może być przeznaczona na:</w:t>
      </w:r>
    </w:p>
    <w:p w:rsidR="003A701F" w:rsidRPr="00421E70" w:rsidRDefault="003A701F" w:rsidP="003A701F">
      <w:pPr>
        <w:pStyle w:val="Default"/>
        <w:numPr>
          <w:ilvl w:val="0"/>
          <w:numId w:val="27"/>
        </w:numPr>
        <w:tabs>
          <w:tab w:val="clear" w:pos="360"/>
        </w:tabs>
        <w:ind w:left="426" w:hanging="426"/>
        <w:rPr>
          <w:color w:val="auto"/>
        </w:rPr>
      </w:pPr>
      <w:r w:rsidRPr="00421E70">
        <w:rPr>
          <w:color w:val="auto"/>
        </w:rPr>
        <w:t>podjęcie działalności w formie spółki,</w:t>
      </w:r>
    </w:p>
    <w:p w:rsidR="003A701F" w:rsidRPr="00421E70" w:rsidRDefault="003A701F" w:rsidP="003A701F">
      <w:pPr>
        <w:pStyle w:val="Default"/>
        <w:numPr>
          <w:ilvl w:val="0"/>
          <w:numId w:val="27"/>
        </w:numPr>
        <w:tabs>
          <w:tab w:val="clear" w:pos="360"/>
        </w:tabs>
        <w:ind w:left="426" w:hanging="426"/>
        <w:rPr>
          <w:color w:val="auto"/>
        </w:rPr>
      </w:pPr>
      <w:r w:rsidRPr="00421E70">
        <w:rPr>
          <w:color w:val="auto"/>
        </w:rPr>
        <w:t>przejęcie już istniejącej działalności,</w:t>
      </w:r>
    </w:p>
    <w:p w:rsidR="003A701F" w:rsidRPr="00421E70" w:rsidRDefault="003A701F" w:rsidP="003A701F">
      <w:pPr>
        <w:pStyle w:val="Default"/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color w:val="auto"/>
        </w:rPr>
      </w:pPr>
      <w:r w:rsidRPr="00421E70">
        <w:rPr>
          <w:color w:val="auto"/>
        </w:rPr>
        <w:t>sfinansowanie wydatków w stosunku do których wcześniej została udzielona pomoc publiczna lub które wcześniej były objęte wsparciem ze środków Unii Europejskiej (zakaz podwójnego finansowania tych samych wydatków),</w:t>
      </w:r>
    </w:p>
    <w:p w:rsidR="003A701F" w:rsidRPr="00421E70" w:rsidRDefault="003A701F" w:rsidP="003A701F">
      <w:pPr>
        <w:pStyle w:val="Default"/>
        <w:numPr>
          <w:ilvl w:val="0"/>
          <w:numId w:val="27"/>
        </w:numPr>
        <w:tabs>
          <w:tab w:val="clear" w:pos="360"/>
          <w:tab w:val="num" w:pos="426"/>
        </w:tabs>
        <w:ind w:left="1134" w:hanging="1134"/>
        <w:rPr>
          <w:color w:val="auto"/>
        </w:rPr>
      </w:pPr>
      <w:r w:rsidRPr="00421E70">
        <w:rPr>
          <w:color w:val="auto"/>
        </w:rPr>
        <w:t>leasing maszyn, pojazdów i urządzeń,</w:t>
      </w:r>
    </w:p>
    <w:p w:rsidR="003A701F" w:rsidRPr="009B703B" w:rsidRDefault="003A701F" w:rsidP="003A701F">
      <w:pPr>
        <w:pStyle w:val="Default"/>
        <w:numPr>
          <w:ilvl w:val="0"/>
          <w:numId w:val="27"/>
        </w:numPr>
        <w:tabs>
          <w:tab w:val="clear" w:pos="360"/>
          <w:tab w:val="num" w:pos="426"/>
        </w:tabs>
        <w:ind w:left="1134" w:hanging="1134"/>
        <w:rPr>
          <w:color w:val="auto"/>
        </w:rPr>
      </w:pPr>
      <w:r w:rsidRPr="00421E70">
        <w:rPr>
          <w:color w:val="auto"/>
        </w:rPr>
        <w:t>wynagrodzenia wraz z pochodnymi,</w:t>
      </w:r>
    </w:p>
    <w:p w:rsidR="003A701F" w:rsidRPr="00421E70" w:rsidRDefault="003A701F" w:rsidP="003A701F">
      <w:pPr>
        <w:numPr>
          <w:ilvl w:val="0"/>
          <w:numId w:val="27"/>
        </w:numPr>
        <w:tabs>
          <w:tab w:val="clear" w:pos="360"/>
          <w:tab w:val="num" w:pos="426"/>
        </w:tabs>
        <w:ind w:left="1134" w:hanging="1134"/>
      </w:pPr>
      <w:r w:rsidRPr="00421E70">
        <w:t>wniesienie wkładów do spółek,</w:t>
      </w:r>
    </w:p>
    <w:p w:rsidR="003A701F" w:rsidRPr="00421E70" w:rsidRDefault="003A701F" w:rsidP="003A701F">
      <w:pPr>
        <w:numPr>
          <w:ilvl w:val="0"/>
          <w:numId w:val="27"/>
        </w:numPr>
        <w:tabs>
          <w:tab w:val="clear" w:pos="360"/>
          <w:tab w:val="num" w:pos="426"/>
        </w:tabs>
        <w:ind w:left="0" w:firstLine="0"/>
        <w:jc w:val="both"/>
      </w:pPr>
      <w:r w:rsidRPr="00421E70">
        <w:t>zakup usług</w:t>
      </w:r>
      <w:r>
        <w:t xml:space="preserve"> z wyjątkiem reklamy</w:t>
      </w:r>
      <w:r w:rsidRPr="00421E70">
        <w:t>,</w:t>
      </w:r>
    </w:p>
    <w:p w:rsidR="003A701F" w:rsidRPr="00421E70" w:rsidRDefault="003A701F" w:rsidP="003A701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</w:pPr>
      <w:r w:rsidRPr="00421E70">
        <w:t>zakup ziemi,</w:t>
      </w:r>
    </w:p>
    <w:p w:rsidR="003A701F" w:rsidRPr="00421E70" w:rsidRDefault="003A701F" w:rsidP="003A701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jc w:val="both"/>
      </w:pPr>
      <w:r>
        <w:t>zakup środków transportu</w:t>
      </w:r>
      <w:r w:rsidRPr="00421E70">
        <w:t>,</w:t>
      </w:r>
    </w:p>
    <w:p w:rsidR="003A701F" w:rsidRPr="00421E70" w:rsidRDefault="003A701F" w:rsidP="003A701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</w:pPr>
      <w:r w:rsidRPr="00421E70">
        <w:t>opłaty administracyjne i skarbowe,</w:t>
      </w:r>
    </w:p>
    <w:p w:rsidR="003A701F" w:rsidRPr="00421E70" w:rsidRDefault="003A701F" w:rsidP="003A701F">
      <w:pPr>
        <w:numPr>
          <w:ilvl w:val="0"/>
          <w:numId w:val="27"/>
        </w:numPr>
        <w:tabs>
          <w:tab w:val="clear" w:pos="360"/>
        </w:tabs>
        <w:ind w:left="426" w:hanging="426"/>
      </w:pPr>
      <w:r w:rsidRPr="00421E70">
        <w:t>spłatę zadłużeń,</w:t>
      </w:r>
    </w:p>
    <w:p w:rsidR="003A701F" w:rsidRPr="00421E70" w:rsidRDefault="003A701F" w:rsidP="003A701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</w:pPr>
      <w:r w:rsidRPr="00421E70">
        <w:lastRenderedPageBreak/>
        <w:t>wniesienie kaucji,</w:t>
      </w:r>
    </w:p>
    <w:p w:rsidR="003A701F" w:rsidRPr="0054436C" w:rsidRDefault="003A701F" w:rsidP="003A701F">
      <w:pPr>
        <w:pStyle w:val="Tekstpodstawowy"/>
        <w:numPr>
          <w:ilvl w:val="0"/>
          <w:numId w:val="27"/>
        </w:numPr>
        <w:tabs>
          <w:tab w:val="clear" w:pos="360"/>
          <w:tab w:val="num" w:pos="426"/>
        </w:tabs>
        <w:suppressAutoHyphens w:val="0"/>
        <w:spacing w:after="0"/>
        <w:ind w:left="426" w:hanging="426"/>
        <w:jc w:val="both"/>
        <w:rPr>
          <w:b/>
          <w:color w:val="000000"/>
          <w:sz w:val="24"/>
        </w:rPr>
      </w:pPr>
      <w:r w:rsidRPr="0054436C">
        <w:rPr>
          <w:color w:val="000000"/>
          <w:sz w:val="24"/>
        </w:rPr>
        <w:t>rozpoczęcie działalności gospodarczej w zakresie handlu obwoźnego oraz sektorów wymienionych w Rozporządzeniu</w:t>
      </w:r>
      <w:r>
        <w:rPr>
          <w:color w:val="000000"/>
          <w:sz w:val="24"/>
        </w:rPr>
        <w:t xml:space="preserve"> Komisji (UE) Nr 1407/2013 z dnia 18 grudnia 2013</w:t>
      </w:r>
      <w:r w:rsidRPr="0054436C">
        <w:rPr>
          <w:color w:val="000000"/>
          <w:sz w:val="24"/>
        </w:rPr>
        <w:t xml:space="preserve"> roku               </w:t>
      </w:r>
      <w:r>
        <w:rPr>
          <w:color w:val="000000"/>
          <w:sz w:val="24"/>
        </w:rPr>
        <w:t>w sprawie stosowania art. 107 i 10</w:t>
      </w:r>
      <w:r w:rsidRPr="0054436C">
        <w:rPr>
          <w:color w:val="000000"/>
          <w:sz w:val="24"/>
        </w:rPr>
        <w:t xml:space="preserve">8 Traktatu </w:t>
      </w:r>
      <w:r>
        <w:rPr>
          <w:color w:val="000000"/>
          <w:sz w:val="24"/>
        </w:rPr>
        <w:t xml:space="preserve">o funkcjonowaniu Unii Europejskiej </w:t>
      </w:r>
      <w:r w:rsidRPr="0054436C">
        <w:rPr>
          <w:color w:val="000000"/>
          <w:sz w:val="24"/>
        </w:rPr>
        <w:t xml:space="preserve">do pomocy </w:t>
      </w:r>
      <w:r w:rsidRPr="0054436C">
        <w:rPr>
          <w:i/>
          <w:color w:val="000000"/>
          <w:sz w:val="24"/>
        </w:rPr>
        <w:t xml:space="preserve">de </w:t>
      </w:r>
      <w:proofErr w:type="spellStart"/>
      <w:r w:rsidRPr="0054436C">
        <w:rPr>
          <w:i/>
          <w:color w:val="000000"/>
          <w:sz w:val="24"/>
        </w:rPr>
        <w:t>minimis</w:t>
      </w:r>
      <w:proofErr w:type="spellEnd"/>
      <w:r w:rsidRPr="0054436C">
        <w:rPr>
          <w:i/>
          <w:color w:val="000000"/>
          <w:sz w:val="24"/>
        </w:rPr>
        <w:t xml:space="preserve"> </w:t>
      </w:r>
      <w:r>
        <w:rPr>
          <w:color w:val="000000"/>
          <w:sz w:val="24"/>
        </w:rPr>
        <w:t>(Dz. Urz. UE L 352</w:t>
      </w:r>
      <w:r w:rsidRPr="0054436C">
        <w:rPr>
          <w:color w:val="000000"/>
          <w:sz w:val="24"/>
        </w:rPr>
        <w:t xml:space="preserve"> </w:t>
      </w:r>
      <w:r>
        <w:rPr>
          <w:color w:val="000000"/>
          <w:sz w:val="24"/>
        </w:rPr>
        <w:t>z dnia 24.12.2013r., str. 1</w:t>
      </w:r>
      <w:r w:rsidRPr="0054436C">
        <w:rPr>
          <w:color w:val="000000"/>
          <w:sz w:val="24"/>
        </w:rPr>
        <w:t>),</w:t>
      </w:r>
    </w:p>
    <w:p w:rsidR="003A701F" w:rsidRPr="0054436C" w:rsidRDefault="003A701F" w:rsidP="003A701F">
      <w:pPr>
        <w:pStyle w:val="Tekstpodstawowy"/>
        <w:numPr>
          <w:ilvl w:val="0"/>
          <w:numId w:val="27"/>
        </w:numPr>
        <w:tabs>
          <w:tab w:val="clear" w:pos="360"/>
          <w:tab w:val="num" w:pos="426"/>
        </w:tabs>
        <w:suppressAutoHyphens w:val="0"/>
        <w:spacing w:after="0"/>
        <w:ind w:left="426" w:hanging="426"/>
        <w:jc w:val="both"/>
        <w:rPr>
          <w:b/>
          <w:color w:val="000000"/>
          <w:sz w:val="24"/>
        </w:rPr>
      </w:pPr>
      <w:r w:rsidRPr="0054436C">
        <w:rPr>
          <w:color w:val="000000"/>
          <w:sz w:val="24"/>
        </w:rPr>
        <w:t>działalność gospodarcza polegającą na produkcji, przetwarzaniu lub marketingu produktów wymienionych w Załączniku I do Traktatu Ustanawiającego WE (Dz. Urz. WE C 235,                      z 24.12.2002),</w:t>
      </w:r>
      <w:r w:rsidRPr="0054436C">
        <w:rPr>
          <w:b/>
          <w:color w:val="000000"/>
          <w:sz w:val="24"/>
        </w:rPr>
        <w:t xml:space="preserve"> (załącznik nr 4 do niniejszego Regulaminu).</w:t>
      </w:r>
    </w:p>
    <w:p w:rsidR="003A701F" w:rsidRPr="0054436C" w:rsidRDefault="003A701F" w:rsidP="003A701F">
      <w:pPr>
        <w:pStyle w:val="Tekstpodstawowy"/>
        <w:ind w:left="1134"/>
        <w:rPr>
          <w:b/>
          <w:color w:val="000000"/>
          <w:sz w:val="24"/>
        </w:rPr>
      </w:pPr>
    </w:p>
    <w:p w:rsidR="003A701F" w:rsidRDefault="003A701F" w:rsidP="003A701F">
      <w:pPr>
        <w:pStyle w:val="Tekstpodstawowy"/>
        <w:jc w:val="both"/>
        <w:rPr>
          <w:sz w:val="24"/>
        </w:rPr>
      </w:pPr>
      <w:r w:rsidRPr="004509E3">
        <w:rPr>
          <w:b/>
          <w:sz w:val="24"/>
        </w:rPr>
        <w:t>§</w:t>
      </w:r>
      <w:r>
        <w:rPr>
          <w:b/>
          <w:sz w:val="24"/>
        </w:rPr>
        <w:t>6</w:t>
      </w:r>
      <w:r w:rsidRPr="004509E3">
        <w:rPr>
          <w:sz w:val="24"/>
        </w:rPr>
        <w:t>.</w:t>
      </w:r>
      <w:r>
        <w:rPr>
          <w:sz w:val="24"/>
        </w:rPr>
        <w:t xml:space="preserve"> 1. Zakupy w</w:t>
      </w:r>
      <w:r w:rsidRPr="007E17F9">
        <w:rPr>
          <w:sz w:val="24"/>
        </w:rPr>
        <w:t xml:space="preserve"> ramach dofinansowania podjęcia działalności gospodarczej </w:t>
      </w:r>
      <w:r>
        <w:rPr>
          <w:sz w:val="24"/>
        </w:rPr>
        <w:t>mogą być dokonywane na terenie Polski i U</w:t>
      </w:r>
      <w:r w:rsidRPr="007E17F9">
        <w:rPr>
          <w:sz w:val="24"/>
        </w:rPr>
        <w:t xml:space="preserve">nii Europejskiej, w uzasadnionych przypadkach zakupy mogą być dokonywane poza granicami Unii </w:t>
      </w:r>
      <w:r>
        <w:rPr>
          <w:sz w:val="24"/>
        </w:rPr>
        <w:t>E</w:t>
      </w:r>
      <w:r w:rsidRPr="007E17F9">
        <w:rPr>
          <w:sz w:val="24"/>
        </w:rPr>
        <w:t>uropejskiej.</w:t>
      </w:r>
    </w:p>
    <w:p w:rsidR="003A701F" w:rsidRDefault="003A701F" w:rsidP="003A701F">
      <w:pPr>
        <w:pStyle w:val="Tekstpodstawowy"/>
        <w:jc w:val="both"/>
        <w:rPr>
          <w:sz w:val="24"/>
        </w:rPr>
      </w:pPr>
      <w:r>
        <w:rPr>
          <w:sz w:val="24"/>
        </w:rPr>
        <w:t xml:space="preserve">2. W przypadku zakupów dokonywanych poza granicami kraju zakupy te muszą być udokumentowane. Do dokumentów potwierdzających dokonanie zakupów dołączony musi być oryginał tłumaczenia przez tłumacza przysięgłego. </w:t>
      </w:r>
    </w:p>
    <w:p w:rsidR="003A701F" w:rsidRPr="007E17F9" w:rsidRDefault="003A701F" w:rsidP="003A701F">
      <w:pPr>
        <w:pStyle w:val="Tekstpodstawowy"/>
        <w:jc w:val="both"/>
        <w:rPr>
          <w:sz w:val="24"/>
        </w:rPr>
      </w:pPr>
      <w:r>
        <w:rPr>
          <w:sz w:val="24"/>
        </w:rPr>
        <w:t>1) Wartość zakupionych towarów poza granicami kraju, przeliczana będzie wg średniego kursu NBP obowiązującego w dniu dokonania zakupu.</w:t>
      </w:r>
    </w:p>
    <w:p w:rsidR="003A701F" w:rsidRPr="00421E70" w:rsidRDefault="003A701F" w:rsidP="003A701F">
      <w:pPr>
        <w:pStyle w:val="Tekstpodstawowy"/>
        <w:ind w:left="1134"/>
        <w:rPr>
          <w:b/>
          <w:sz w:val="24"/>
        </w:rPr>
      </w:pPr>
    </w:p>
    <w:p w:rsidR="003A701F" w:rsidRPr="00421E70" w:rsidRDefault="003A701F" w:rsidP="003A701F">
      <w:pPr>
        <w:tabs>
          <w:tab w:val="left" w:pos="284"/>
        </w:tabs>
        <w:ind w:left="284" w:hanging="284"/>
        <w:jc w:val="both"/>
      </w:pPr>
      <w:r w:rsidRPr="00421E70">
        <w:t xml:space="preserve">          </w:t>
      </w:r>
      <w:r w:rsidRPr="00421E70">
        <w:rPr>
          <w:b/>
        </w:rPr>
        <w:t>§</w:t>
      </w:r>
      <w:r>
        <w:rPr>
          <w:b/>
        </w:rPr>
        <w:t>7</w:t>
      </w:r>
      <w:r w:rsidRPr="00421E70">
        <w:t>. W przypadku otrzymania pozytywnej decyzji</w:t>
      </w:r>
      <w:r>
        <w:t xml:space="preserve"> o rozpatrzeniu</w:t>
      </w:r>
      <w:r w:rsidRPr="00421E70">
        <w:t xml:space="preserve"> wniosku </w:t>
      </w:r>
      <w:r>
        <w:t xml:space="preserve">o dofinansowanie podjęcia </w:t>
      </w:r>
      <w:r w:rsidRPr="00421E70">
        <w:t xml:space="preserve">działalności gospodarczej  każdy bezrobotny  zobowiązany jest przed podpisaniem umowy o </w:t>
      </w:r>
      <w:r>
        <w:t>dofinansowanie</w:t>
      </w:r>
      <w:r w:rsidRPr="00421E70">
        <w:t xml:space="preserve"> </w:t>
      </w:r>
      <w:r>
        <w:t>dostarczyć</w:t>
      </w:r>
      <w:r w:rsidRPr="00421E70">
        <w:t xml:space="preserve"> do Powiatowego</w:t>
      </w:r>
      <w:r>
        <w:t xml:space="preserve"> Urzędu Pracy </w:t>
      </w:r>
      <w:r w:rsidRPr="00421E70">
        <w:t xml:space="preserve"> w Skierniewicach:</w:t>
      </w:r>
    </w:p>
    <w:p w:rsidR="003A701F" w:rsidRPr="00421E70" w:rsidRDefault="003A701F" w:rsidP="003A701F">
      <w:pPr>
        <w:numPr>
          <w:ilvl w:val="0"/>
          <w:numId w:val="24"/>
        </w:numPr>
        <w:jc w:val="both"/>
      </w:pPr>
      <w:r w:rsidRPr="00421E70">
        <w:t>Dokument potwierdzając</w:t>
      </w:r>
      <w:r>
        <w:t>y posiadanie rachunku bankowego.</w:t>
      </w:r>
    </w:p>
    <w:p w:rsidR="003A701F" w:rsidRDefault="003A701F" w:rsidP="003A701F">
      <w:pPr>
        <w:jc w:val="both"/>
      </w:pPr>
    </w:p>
    <w:p w:rsidR="003A701F" w:rsidRPr="00421E70" w:rsidRDefault="003A701F" w:rsidP="003A701F">
      <w:pPr>
        <w:jc w:val="both"/>
      </w:pPr>
    </w:p>
    <w:p w:rsidR="003A701F" w:rsidRPr="00421E70" w:rsidRDefault="003A701F" w:rsidP="003A701F">
      <w:pPr>
        <w:pStyle w:val="Tekstpodstawowy"/>
        <w:spacing w:after="0"/>
        <w:ind w:firstLine="567"/>
        <w:rPr>
          <w:sz w:val="24"/>
        </w:rPr>
      </w:pPr>
      <w:r>
        <w:rPr>
          <w:b/>
          <w:sz w:val="24"/>
        </w:rPr>
        <w:t>§8</w:t>
      </w:r>
      <w:r w:rsidRPr="00421E70">
        <w:rPr>
          <w:b/>
          <w:sz w:val="24"/>
        </w:rPr>
        <w:t xml:space="preserve">. </w:t>
      </w:r>
      <w:r w:rsidRPr="00421E70">
        <w:rPr>
          <w:sz w:val="24"/>
        </w:rPr>
        <w:t xml:space="preserve">Bezrobotny, który otrzymuje </w:t>
      </w:r>
      <w:r>
        <w:rPr>
          <w:sz w:val="24"/>
        </w:rPr>
        <w:t>dofinansowanie</w:t>
      </w:r>
      <w:r w:rsidRPr="00421E70">
        <w:rPr>
          <w:sz w:val="24"/>
        </w:rPr>
        <w:t xml:space="preserve"> </w:t>
      </w:r>
      <w:r w:rsidR="001B2025">
        <w:rPr>
          <w:sz w:val="24"/>
        </w:rPr>
        <w:t xml:space="preserve">ze środków Funduszu Pracy na </w:t>
      </w:r>
      <w:r w:rsidRPr="00421E70">
        <w:rPr>
          <w:sz w:val="24"/>
        </w:rPr>
        <w:t>rozpoczęcie działalności gospodarczej jest zobowiązany:</w:t>
      </w:r>
    </w:p>
    <w:p w:rsidR="003A701F" w:rsidRDefault="003A701F" w:rsidP="002A1FA0">
      <w:pPr>
        <w:pStyle w:val="Tekstpodstawowy"/>
        <w:tabs>
          <w:tab w:val="left" w:pos="1134"/>
          <w:tab w:val="num" w:pos="2520"/>
        </w:tabs>
        <w:spacing w:after="0"/>
        <w:ind w:left="1134" w:hanging="425"/>
        <w:jc w:val="both"/>
        <w:rPr>
          <w:sz w:val="24"/>
        </w:rPr>
      </w:pPr>
      <w:r w:rsidRPr="00421E70">
        <w:rPr>
          <w:sz w:val="24"/>
        </w:rPr>
        <w:t xml:space="preserve">1) </w:t>
      </w:r>
      <w:r w:rsidR="002A1FA0">
        <w:rPr>
          <w:sz w:val="24"/>
        </w:rPr>
        <w:t xml:space="preserve"> </w:t>
      </w:r>
      <w:r w:rsidRPr="00421E70">
        <w:rPr>
          <w:sz w:val="24"/>
        </w:rPr>
        <w:t>prowadzić działalność przez okres co najmniej 12 miesięcy, począwszy od dnia wskazanego w zgłoszeniu do ewidencji</w:t>
      </w:r>
      <w:r w:rsidR="00537552">
        <w:rPr>
          <w:sz w:val="24"/>
        </w:rPr>
        <w:t>, do okresu prowadzenia działalności</w:t>
      </w:r>
      <w:r w:rsidR="00C07BF9">
        <w:rPr>
          <w:sz w:val="24"/>
        </w:rPr>
        <w:t xml:space="preserve"> gospodarczej zalicza się przerwy w jej prowadzeniu z powodu choroby lub korzystania ze świadczenia rehabilitacyjnego</w:t>
      </w:r>
      <w:r w:rsidRPr="00421E70">
        <w:rPr>
          <w:sz w:val="24"/>
        </w:rPr>
        <w:t xml:space="preserve">. </w:t>
      </w:r>
    </w:p>
    <w:p w:rsidR="003A701F" w:rsidRPr="00421E70" w:rsidRDefault="003A701F" w:rsidP="003A701F">
      <w:pPr>
        <w:pStyle w:val="Tekstpodstawowy"/>
        <w:tabs>
          <w:tab w:val="num" w:pos="2520"/>
        </w:tabs>
        <w:spacing w:after="0"/>
        <w:ind w:left="1134" w:hanging="425"/>
        <w:rPr>
          <w:sz w:val="24"/>
        </w:rPr>
      </w:pPr>
      <w:r>
        <w:rPr>
          <w:sz w:val="24"/>
        </w:rPr>
        <w:t>2)</w:t>
      </w:r>
      <w:r w:rsidRPr="00421E70">
        <w:rPr>
          <w:sz w:val="24"/>
        </w:rPr>
        <w:tab/>
        <w:t>rozpocząć działalność w terminie 30 dni od dnia zawarcia umowy z Urzędem                   (za termin rozpoczęcia działalności gospodarczej uważa się dzień wskazany                      w zgłoszeniu do ewidencji, który musi być identyczny jak w zgłoszeniu do ZUS oraz Urzędu Skarbowego),</w:t>
      </w:r>
    </w:p>
    <w:p w:rsidR="003A701F" w:rsidRDefault="003A701F" w:rsidP="003A701F">
      <w:pPr>
        <w:pStyle w:val="Tekstpodstawowy"/>
        <w:tabs>
          <w:tab w:val="num" w:pos="2520"/>
        </w:tabs>
        <w:spacing w:after="0"/>
        <w:ind w:left="1134" w:hanging="425"/>
        <w:rPr>
          <w:sz w:val="24"/>
        </w:rPr>
      </w:pPr>
      <w:r>
        <w:rPr>
          <w:sz w:val="24"/>
        </w:rPr>
        <w:t>3</w:t>
      </w:r>
      <w:r w:rsidRPr="00421E70">
        <w:rPr>
          <w:sz w:val="24"/>
        </w:rPr>
        <w:t xml:space="preserve">) </w:t>
      </w:r>
      <w:r w:rsidRPr="00421E70">
        <w:rPr>
          <w:sz w:val="24"/>
        </w:rPr>
        <w:tab/>
        <w:t xml:space="preserve">wydatkować </w:t>
      </w:r>
      <w:r>
        <w:rPr>
          <w:sz w:val="24"/>
        </w:rPr>
        <w:t>zgodnie z „wnioskiem o dofinansowanie na rozpoczęcie działalności gospodarczej, otrzymane dofinansowanie</w:t>
      </w:r>
      <w:r w:rsidRPr="00421E70">
        <w:rPr>
          <w:sz w:val="24"/>
        </w:rPr>
        <w:t xml:space="preserve">, </w:t>
      </w:r>
    </w:p>
    <w:p w:rsidR="003A701F" w:rsidRDefault="003A701F" w:rsidP="003A701F">
      <w:pPr>
        <w:pStyle w:val="Tekstpodstawowy"/>
        <w:tabs>
          <w:tab w:val="num" w:pos="2520"/>
        </w:tabs>
        <w:spacing w:after="0"/>
        <w:ind w:left="1134" w:hanging="425"/>
        <w:rPr>
          <w:sz w:val="24"/>
        </w:rPr>
      </w:pPr>
      <w:r>
        <w:rPr>
          <w:sz w:val="24"/>
        </w:rPr>
        <w:t>4)   rozliczyć otrzymane dofinansowanie w terminie określonym w umowie, nieprzekraczającym dwóch miesięcy od dnia podjęcia działalności gospodarczej,</w:t>
      </w:r>
      <w:r w:rsidRPr="00421E70">
        <w:rPr>
          <w:sz w:val="24"/>
        </w:rPr>
        <w:t xml:space="preserve"> </w:t>
      </w:r>
    </w:p>
    <w:p w:rsidR="003A701F" w:rsidRDefault="003A701F" w:rsidP="003A701F">
      <w:pPr>
        <w:pStyle w:val="Tekstpodstawowy"/>
        <w:tabs>
          <w:tab w:val="num" w:pos="2520"/>
        </w:tabs>
        <w:spacing w:after="0"/>
        <w:ind w:left="1134" w:hanging="425"/>
        <w:rPr>
          <w:sz w:val="24"/>
        </w:rPr>
      </w:pPr>
      <w:r>
        <w:rPr>
          <w:sz w:val="24"/>
        </w:rPr>
        <w:t>5</w:t>
      </w:r>
      <w:r w:rsidRPr="00421E70">
        <w:rPr>
          <w:sz w:val="24"/>
        </w:rPr>
        <w:t>)</w:t>
      </w:r>
      <w:r>
        <w:rPr>
          <w:sz w:val="24"/>
        </w:rPr>
        <w:t xml:space="preserve">  </w:t>
      </w:r>
      <w:r w:rsidRPr="00421E70">
        <w:rPr>
          <w:sz w:val="24"/>
        </w:rPr>
        <w:t xml:space="preserve"> </w:t>
      </w:r>
      <w:r>
        <w:rPr>
          <w:sz w:val="24"/>
        </w:rPr>
        <w:t>zwrócić równowartość odliczonego lub zwróconego, zgodnie z ustawą z dnia 11 marca 2004r. o podatku od towarów i usług, podatku naliczonego dotyczącego zakupionych towarów i usług w ramach przyznanego dofinansowania w terminie:</w:t>
      </w:r>
    </w:p>
    <w:p w:rsidR="003A701F" w:rsidRPr="0092656C" w:rsidRDefault="003A701F" w:rsidP="003A701F">
      <w:pPr>
        <w:pStyle w:val="Adreszwrotnynakopercie"/>
        <w:ind w:left="709" w:hanging="709"/>
        <w:jc w:val="both"/>
        <w:rPr>
          <w:color w:val="000000"/>
          <w:sz w:val="24"/>
        </w:rPr>
      </w:pPr>
      <w:r>
        <w:rPr>
          <w:sz w:val="24"/>
        </w:rPr>
        <w:tab/>
        <w:t xml:space="preserve">a)  30 dni od dnia </w:t>
      </w:r>
      <w:r w:rsidRPr="0092656C">
        <w:rPr>
          <w:color w:val="000000"/>
          <w:sz w:val="24"/>
        </w:rPr>
        <w:t>złożenia przez bezrobotnego deklaracji podatkowej od towarów i usług,     w której wykazano kwotę podatku naliczonego z tego tytułu - w przypadku gdy z deklaracji za dany okres rozliczeniowy wynika kwota podatku podlegająca wpłacie do urzędu skarbowego lub kwota do przeniesienia na następny okres rozliczeniowy,</w:t>
      </w:r>
    </w:p>
    <w:p w:rsidR="003A701F" w:rsidRPr="0092656C" w:rsidRDefault="003A701F" w:rsidP="003A701F">
      <w:pPr>
        <w:pStyle w:val="Adreszwrotnynakopercie"/>
        <w:ind w:left="709"/>
        <w:jc w:val="both"/>
        <w:rPr>
          <w:color w:val="000000"/>
          <w:sz w:val="24"/>
        </w:rPr>
      </w:pPr>
      <w:r w:rsidRPr="0092656C">
        <w:rPr>
          <w:color w:val="000000"/>
          <w:sz w:val="24"/>
        </w:rPr>
        <w:t xml:space="preserve">b) 30 dni od dnia dokonania przez urząd skarbowy zwrotu podatku na rzecz bezrobotnego                         - w przypadku gdy z deklaracji podatkowej dotyczącej podatku od towarów i usług, w której wykazano kwotę podatku naliczonego z tego tytułu, za dany okres rozliczeniowy wynika kwota do zwrotu. </w:t>
      </w:r>
    </w:p>
    <w:p w:rsidR="003A701F" w:rsidRPr="0092656C" w:rsidRDefault="003A701F" w:rsidP="003A701F">
      <w:pPr>
        <w:pStyle w:val="Adreszwrotnynakopercie"/>
        <w:ind w:left="709"/>
        <w:jc w:val="both"/>
        <w:rPr>
          <w:color w:val="000000"/>
          <w:sz w:val="24"/>
        </w:rPr>
      </w:pPr>
      <w:r w:rsidRPr="0092656C">
        <w:rPr>
          <w:color w:val="000000"/>
          <w:sz w:val="24"/>
        </w:rPr>
        <w:lastRenderedPageBreak/>
        <w:t>W przypadku otrzymania zwrotu podatku lub skorzystania z prawa do obniżenia kwoty podatku należnego o kwotę podatku naliczonego po zakończeniu okresu trwania umowy Bezrobotny zobowiązany jest do jego zwrotu w terminie 30 dni od daty jego uzyskania.</w:t>
      </w:r>
    </w:p>
    <w:p w:rsidR="003A701F" w:rsidRPr="00421E70" w:rsidRDefault="003A701F" w:rsidP="003A701F">
      <w:pPr>
        <w:pStyle w:val="Tekstpodstawowy"/>
        <w:tabs>
          <w:tab w:val="num" w:pos="2520"/>
        </w:tabs>
        <w:spacing w:after="0"/>
        <w:rPr>
          <w:sz w:val="24"/>
        </w:rPr>
      </w:pPr>
    </w:p>
    <w:p w:rsidR="003A701F" w:rsidRPr="00421E70" w:rsidRDefault="003A701F" w:rsidP="003A701F">
      <w:pPr>
        <w:pStyle w:val="Tekstpodstawowy"/>
        <w:rPr>
          <w:sz w:val="24"/>
        </w:rPr>
      </w:pPr>
      <w:r w:rsidRPr="00421E70">
        <w:rPr>
          <w:b/>
          <w:sz w:val="24"/>
        </w:rPr>
        <w:t xml:space="preserve">       </w:t>
      </w:r>
      <w:r w:rsidRPr="00421E70">
        <w:rPr>
          <w:b/>
          <w:i/>
          <w:sz w:val="24"/>
        </w:rPr>
        <w:t xml:space="preserve"> </w:t>
      </w:r>
      <w:r>
        <w:rPr>
          <w:b/>
          <w:sz w:val="24"/>
        </w:rPr>
        <w:t xml:space="preserve"> §9</w:t>
      </w:r>
      <w:r w:rsidRPr="00421E70">
        <w:rPr>
          <w:b/>
          <w:sz w:val="24"/>
        </w:rPr>
        <w:t xml:space="preserve">. </w:t>
      </w:r>
      <w:r w:rsidRPr="00421E70">
        <w:rPr>
          <w:sz w:val="24"/>
        </w:rPr>
        <w:t>W przypadku:</w:t>
      </w:r>
    </w:p>
    <w:p w:rsidR="003A701F" w:rsidRPr="00421E70" w:rsidRDefault="003A701F" w:rsidP="003A701F">
      <w:pPr>
        <w:pStyle w:val="Tekstpodstawowy"/>
        <w:numPr>
          <w:ilvl w:val="0"/>
          <w:numId w:val="18"/>
        </w:numPr>
        <w:tabs>
          <w:tab w:val="clear" w:pos="720"/>
          <w:tab w:val="num" w:pos="1134"/>
        </w:tabs>
        <w:suppressAutoHyphens w:val="0"/>
        <w:spacing w:after="0"/>
        <w:ind w:left="1134" w:hanging="425"/>
        <w:jc w:val="both"/>
        <w:rPr>
          <w:sz w:val="24"/>
        </w:rPr>
      </w:pPr>
      <w:r w:rsidRPr="00421E70">
        <w:rPr>
          <w:sz w:val="24"/>
        </w:rPr>
        <w:t xml:space="preserve">wykorzystania </w:t>
      </w:r>
      <w:r>
        <w:rPr>
          <w:sz w:val="24"/>
        </w:rPr>
        <w:t xml:space="preserve">otrzymanego dofinansowania </w:t>
      </w:r>
      <w:r w:rsidRPr="00421E70">
        <w:rPr>
          <w:sz w:val="24"/>
        </w:rPr>
        <w:t xml:space="preserve">niezgodnie z przeznaczeniem, </w:t>
      </w:r>
    </w:p>
    <w:p w:rsidR="003A701F" w:rsidRPr="00421E70" w:rsidRDefault="003A701F" w:rsidP="003A701F">
      <w:pPr>
        <w:pStyle w:val="Tekstpodstawowy"/>
        <w:numPr>
          <w:ilvl w:val="0"/>
          <w:numId w:val="18"/>
        </w:numPr>
        <w:tabs>
          <w:tab w:val="clear" w:pos="720"/>
          <w:tab w:val="num" w:pos="1134"/>
        </w:tabs>
        <w:suppressAutoHyphens w:val="0"/>
        <w:spacing w:after="0"/>
        <w:ind w:left="1134" w:hanging="425"/>
        <w:jc w:val="both"/>
        <w:rPr>
          <w:sz w:val="24"/>
        </w:rPr>
      </w:pPr>
      <w:r w:rsidRPr="00421E70">
        <w:rPr>
          <w:sz w:val="24"/>
        </w:rPr>
        <w:t>prowadzenia działalności przez</w:t>
      </w:r>
      <w:r>
        <w:rPr>
          <w:sz w:val="24"/>
        </w:rPr>
        <w:t xml:space="preserve"> okres krótszy niż 12 miesięcy; </w:t>
      </w:r>
      <w:r w:rsidRPr="00421E70">
        <w:rPr>
          <w:sz w:val="24"/>
        </w:rPr>
        <w:t>do okresu prowadzenia działalności gospodarczej zalicza się przerwy w jej prowadzeniu z powodu choroby lub korzystania z</w:t>
      </w:r>
      <w:r>
        <w:rPr>
          <w:sz w:val="24"/>
        </w:rPr>
        <w:t>e świadczenia rehabilitacyjnego</w:t>
      </w:r>
      <w:r w:rsidRPr="00421E70">
        <w:rPr>
          <w:sz w:val="24"/>
        </w:rPr>
        <w:t xml:space="preserve">, </w:t>
      </w:r>
    </w:p>
    <w:p w:rsidR="003A701F" w:rsidRPr="00421E70" w:rsidRDefault="003A701F" w:rsidP="003A701F">
      <w:pPr>
        <w:pStyle w:val="Tekstpodstawowy"/>
        <w:numPr>
          <w:ilvl w:val="0"/>
          <w:numId w:val="18"/>
        </w:numPr>
        <w:tabs>
          <w:tab w:val="clear" w:pos="720"/>
          <w:tab w:val="num" w:pos="1134"/>
        </w:tabs>
        <w:suppressAutoHyphens w:val="0"/>
        <w:spacing w:after="0"/>
        <w:ind w:left="1134" w:hanging="425"/>
        <w:jc w:val="both"/>
        <w:rPr>
          <w:sz w:val="24"/>
        </w:rPr>
      </w:pPr>
      <w:r w:rsidRPr="00421E70">
        <w:rPr>
          <w:sz w:val="24"/>
        </w:rPr>
        <w:t xml:space="preserve">podjęcia zatrudnienia lub zawieszenia prowadzenia działalności gospodarczej                     w okresie pierwszych 12 miesięcy prowadzenia działalności gospodarczej, </w:t>
      </w:r>
    </w:p>
    <w:p w:rsidR="003A701F" w:rsidRPr="00421E70" w:rsidRDefault="003A701F" w:rsidP="003A701F">
      <w:pPr>
        <w:pStyle w:val="Tekstpodstawowy"/>
        <w:numPr>
          <w:ilvl w:val="0"/>
          <w:numId w:val="18"/>
        </w:numPr>
        <w:tabs>
          <w:tab w:val="clear" w:pos="720"/>
          <w:tab w:val="left" w:pos="1134"/>
        </w:tabs>
        <w:suppressAutoHyphens w:val="0"/>
        <w:spacing w:after="0"/>
        <w:ind w:left="1134" w:hanging="425"/>
        <w:jc w:val="both"/>
        <w:rPr>
          <w:sz w:val="24"/>
        </w:rPr>
      </w:pPr>
      <w:r>
        <w:rPr>
          <w:sz w:val="24"/>
        </w:rPr>
        <w:t>złożenia niezgodnego</w:t>
      </w:r>
      <w:r w:rsidRPr="00421E70">
        <w:rPr>
          <w:sz w:val="24"/>
        </w:rPr>
        <w:t xml:space="preserve"> z prawdą </w:t>
      </w:r>
      <w:r>
        <w:rPr>
          <w:sz w:val="24"/>
        </w:rPr>
        <w:t>oświadczenia, zaświadczenia lub informacji, o których mowa w</w:t>
      </w:r>
      <w:r w:rsidRPr="00421E70">
        <w:rPr>
          <w:sz w:val="24"/>
        </w:rPr>
        <w:t xml:space="preserve"> </w:t>
      </w:r>
      <w:r>
        <w:rPr>
          <w:sz w:val="24"/>
        </w:rPr>
        <w:t>§ 6 ust. 3</w:t>
      </w:r>
      <w:r w:rsidR="00530065">
        <w:rPr>
          <w:sz w:val="24"/>
        </w:rPr>
        <w:t xml:space="preserve"> i </w:t>
      </w:r>
      <w:r w:rsidR="00530065" w:rsidRPr="00C269B4">
        <w:rPr>
          <w:color w:val="000000" w:themeColor="text1"/>
          <w:sz w:val="24"/>
        </w:rPr>
        <w:t>5</w:t>
      </w:r>
      <w:r>
        <w:rPr>
          <w:sz w:val="24"/>
        </w:rPr>
        <w:t xml:space="preserve"> </w:t>
      </w:r>
      <w:r w:rsidRPr="00421E70">
        <w:rPr>
          <w:sz w:val="24"/>
        </w:rPr>
        <w:t xml:space="preserve">Rozporządzenia </w:t>
      </w:r>
      <w:proofErr w:type="spellStart"/>
      <w:r w:rsidRPr="00421E70">
        <w:rPr>
          <w:sz w:val="24"/>
        </w:rPr>
        <w:t>M</w:t>
      </w:r>
      <w:r w:rsidR="008309CC">
        <w:rPr>
          <w:sz w:val="24"/>
        </w:rPr>
        <w:t>R</w:t>
      </w:r>
      <w:r w:rsidRPr="00421E70">
        <w:rPr>
          <w:sz w:val="24"/>
        </w:rPr>
        <w:t>PiPS</w:t>
      </w:r>
      <w:proofErr w:type="spellEnd"/>
      <w:r w:rsidRPr="00421E70">
        <w:rPr>
          <w:sz w:val="24"/>
        </w:rPr>
        <w:t xml:space="preserve"> z dnia </w:t>
      </w:r>
      <w:r w:rsidR="008309CC">
        <w:rPr>
          <w:sz w:val="24"/>
        </w:rPr>
        <w:t>14</w:t>
      </w:r>
      <w:r>
        <w:rPr>
          <w:sz w:val="24"/>
        </w:rPr>
        <w:t xml:space="preserve"> </w:t>
      </w:r>
      <w:r w:rsidR="008309CC">
        <w:rPr>
          <w:sz w:val="24"/>
        </w:rPr>
        <w:t>lipca 2017r</w:t>
      </w:r>
      <w:r w:rsidRPr="00421E70">
        <w:rPr>
          <w:sz w:val="24"/>
        </w:rPr>
        <w:t xml:space="preserve">. oraz </w:t>
      </w:r>
    </w:p>
    <w:p w:rsidR="003A701F" w:rsidRDefault="003A701F" w:rsidP="003A701F">
      <w:pPr>
        <w:pStyle w:val="Tekstpodstawowy"/>
        <w:numPr>
          <w:ilvl w:val="0"/>
          <w:numId w:val="18"/>
        </w:numPr>
        <w:tabs>
          <w:tab w:val="clear" w:pos="720"/>
          <w:tab w:val="num" w:pos="1134"/>
        </w:tabs>
        <w:suppressAutoHyphens w:val="0"/>
        <w:spacing w:after="0"/>
        <w:ind w:hanging="11"/>
        <w:jc w:val="both"/>
        <w:rPr>
          <w:sz w:val="24"/>
        </w:rPr>
      </w:pPr>
      <w:r w:rsidRPr="00421E70">
        <w:rPr>
          <w:sz w:val="24"/>
        </w:rPr>
        <w:t>naruszenia innych warunków umowy</w:t>
      </w:r>
      <w:r>
        <w:rPr>
          <w:sz w:val="24"/>
        </w:rPr>
        <w:t xml:space="preserve"> z zastrzeżeniem § 9 ust. 2 i 6 </w:t>
      </w:r>
      <w:r w:rsidRPr="00421E70">
        <w:rPr>
          <w:sz w:val="24"/>
        </w:rPr>
        <w:t xml:space="preserve">Rozporządzenia </w:t>
      </w:r>
      <w:proofErr w:type="spellStart"/>
      <w:r w:rsidRPr="00421E70">
        <w:rPr>
          <w:sz w:val="24"/>
        </w:rPr>
        <w:t>M</w:t>
      </w:r>
      <w:r w:rsidR="008309CC">
        <w:rPr>
          <w:sz w:val="24"/>
        </w:rPr>
        <w:t>R</w:t>
      </w:r>
      <w:r w:rsidRPr="00421E70">
        <w:rPr>
          <w:sz w:val="24"/>
        </w:rPr>
        <w:t>PiPS</w:t>
      </w:r>
      <w:proofErr w:type="spellEnd"/>
      <w:r w:rsidRPr="00421E70">
        <w:rPr>
          <w:sz w:val="24"/>
        </w:rPr>
        <w:t xml:space="preserve"> z dnia </w:t>
      </w:r>
      <w:r w:rsidR="008309CC">
        <w:rPr>
          <w:sz w:val="24"/>
        </w:rPr>
        <w:t>14</w:t>
      </w:r>
      <w:r>
        <w:rPr>
          <w:sz w:val="24"/>
        </w:rPr>
        <w:t xml:space="preserve"> </w:t>
      </w:r>
      <w:r w:rsidR="008309CC">
        <w:rPr>
          <w:sz w:val="24"/>
        </w:rPr>
        <w:t>lipca 2017r</w:t>
      </w:r>
      <w:r w:rsidRPr="00421E70">
        <w:rPr>
          <w:sz w:val="24"/>
        </w:rPr>
        <w:t>.</w:t>
      </w:r>
      <w:r>
        <w:rPr>
          <w:sz w:val="24"/>
        </w:rPr>
        <w:t>,</w:t>
      </w:r>
    </w:p>
    <w:p w:rsidR="003A701F" w:rsidRDefault="003A701F" w:rsidP="003A701F">
      <w:pPr>
        <w:pStyle w:val="Tekstpodstawowy"/>
        <w:suppressAutoHyphens w:val="0"/>
        <w:spacing w:after="0"/>
        <w:ind w:left="1134" w:hanging="414"/>
        <w:jc w:val="both"/>
        <w:rPr>
          <w:sz w:val="24"/>
        </w:rPr>
      </w:pPr>
      <w:r>
        <w:rPr>
          <w:sz w:val="24"/>
        </w:rPr>
        <w:t xml:space="preserve">     </w:t>
      </w:r>
      <w:r w:rsidRPr="00421E70">
        <w:rPr>
          <w:sz w:val="24"/>
        </w:rPr>
        <w:t xml:space="preserve"> </w:t>
      </w:r>
      <w:r>
        <w:rPr>
          <w:sz w:val="24"/>
        </w:rPr>
        <w:t xml:space="preserve">- </w:t>
      </w:r>
      <w:r w:rsidRPr="00421E70">
        <w:rPr>
          <w:sz w:val="24"/>
        </w:rPr>
        <w:t xml:space="preserve">bezrobotny jest zobowiązany do zwrotu </w:t>
      </w:r>
      <w:r>
        <w:rPr>
          <w:sz w:val="24"/>
        </w:rPr>
        <w:t>dofinansowania</w:t>
      </w:r>
      <w:r w:rsidRPr="00421E70">
        <w:rPr>
          <w:sz w:val="24"/>
        </w:rPr>
        <w:t xml:space="preserve"> wraz z odsetkami ustawowymi naliczonymi od dnia ich otrzymania, w terminie 30 dni od daty </w:t>
      </w:r>
      <w:r>
        <w:rPr>
          <w:sz w:val="24"/>
        </w:rPr>
        <w:t xml:space="preserve">doręczenia </w:t>
      </w:r>
      <w:r w:rsidRPr="00421E70">
        <w:rPr>
          <w:sz w:val="24"/>
        </w:rPr>
        <w:t>wezwania.</w:t>
      </w:r>
    </w:p>
    <w:p w:rsidR="003A701F" w:rsidRDefault="003A701F" w:rsidP="003A701F">
      <w:pPr>
        <w:pStyle w:val="Tekstpodstawowy"/>
        <w:suppressAutoHyphens w:val="0"/>
        <w:spacing w:after="0"/>
        <w:jc w:val="both"/>
        <w:rPr>
          <w:sz w:val="24"/>
        </w:rPr>
      </w:pPr>
      <w:r>
        <w:rPr>
          <w:sz w:val="24"/>
        </w:rPr>
        <w:t xml:space="preserve">       </w:t>
      </w:r>
    </w:p>
    <w:p w:rsidR="003A701F" w:rsidRDefault="003A701F" w:rsidP="003A701F">
      <w:pPr>
        <w:pStyle w:val="Tekstpodstawowy"/>
        <w:suppressAutoHyphens w:val="0"/>
        <w:spacing w:after="0"/>
        <w:jc w:val="both"/>
        <w:rPr>
          <w:sz w:val="24"/>
        </w:rPr>
      </w:pPr>
      <w:r>
        <w:rPr>
          <w:sz w:val="24"/>
        </w:rPr>
        <w:t xml:space="preserve">       </w:t>
      </w:r>
      <w:r w:rsidRPr="00421E70">
        <w:rPr>
          <w:b/>
          <w:sz w:val="24"/>
        </w:rPr>
        <w:t>§</w:t>
      </w:r>
      <w:r>
        <w:rPr>
          <w:b/>
          <w:sz w:val="24"/>
        </w:rPr>
        <w:t xml:space="preserve">10. </w:t>
      </w:r>
      <w:r w:rsidRPr="00746AA4">
        <w:rPr>
          <w:sz w:val="24"/>
        </w:rPr>
        <w:t xml:space="preserve">Urząd </w:t>
      </w:r>
      <w:r>
        <w:rPr>
          <w:sz w:val="24"/>
        </w:rPr>
        <w:t>na wniosek bezrobotnego może uznać za prawidłowo poniesione również wydatki odbiegające od zawartych w szczegółowej specyfikacji mieszczące się w kwocie przyznanego dofinansowania, jeżeli stwierdzi zasadność ich poniesienia, biorąc pod uwagę charakter działalności prowadzonej przez bezrobotnego, któremu przyznano dofinansowanie. W przypadku niezaakceptowania zaproponowanych zakupów bezrobotny będzie zobowiązany zwrócić kwotę                w terminie dwóch miesięcy od podjęcia działalności gospodarczej.</w:t>
      </w:r>
    </w:p>
    <w:p w:rsidR="003A701F" w:rsidRDefault="003A701F" w:rsidP="003A701F">
      <w:pPr>
        <w:pStyle w:val="Tekstpodstawowy"/>
        <w:suppressAutoHyphens w:val="0"/>
        <w:spacing w:after="0"/>
        <w:jc w:val="both"/>
        <w:rPr>
          <w:b/>
          <w:sz w:val="24"/>
        </w:rPr>
      </w:pPr>
    </w:p>
    <w:p w:rsidR="003A701F" w:rsidRPr="004C2174" w:rsidRDefault="003A701F" w:rsidP="003A701F">
      <w:pPr>
        <w:pStyle w:val="Tekstpodstawowy"/>
        <w:suppressAutoHyphens w:val="0"/>
        <w:spacing w:after="0"/>
        <w:jc w:val="both"/>
        <w:rPr>
          <w:sz w:val="24"/>
        </w:rPr>
      </w:pPr>
      <w:r>
        <w:rPr>
          <w:b/>
          <w:sz w:val="24"/>
        </w:rPr>
        <w:t xml:space="preserve">       </w:t>
      </w:r>
      <w:r w:rsidRPr="00421E70">
        <w:rPr>
          <w:b/>
          <w:sz w:val="24"/>
        </w:rPr>
        <w:t>§</w:t>
      </w:r>
      <w:r>
        <w:rPr>
          <w:b/>
          <w:sz w:val="24"/>
        </w:rPr>
        <w:t xml:space="preserve">11. </w:t>
      </w:r>
      <w:r w:rsidRPr="004C2174">
        <w:rPr>
          <w:sz w:val="24"/>
        </w:rPr>
        <w:t xml:space="preserve">Urząd </w:t>
      </w:r>
      <w:r>
        <w:rPr>
          <w:sz w:val="24"/>
        </w:rPr>
        <w:t>w trakcie trwania umowy o dofinansowanie podjęcia działalności gospodarcz</w:t>
      </w:r>
      <w:r w:rsidR="00C07BF9">
        <w:rPr>
          <w:sz w:val="24"/>
        </w:rPr>
        <w:t>ej będzie dokonywał jej wizytacji</w:t>
      </w:r>
      <w:r>
        <w:rPr>
          <w:sz w:val="24"/>
        </w:rPr>
        <w:t xml:space="preserve"> celem oceny prawidłowości wykonania umowy.</w:t>
      </w:r>
    </w:p>
    <w:p w:rsidR="003A701F" w:rsidRPr="00421E70" w:rsidRDefault="003A701F" w:rsidP="003A701F">
      <w:pPr>
        <w:tabs>
          <w:tab w:val="left" w:pos="284"/>
        </w:tabs>
        <w:ind w:left="284" w:hanging="284"/>
        <w:jc w:val="both"/>
      </w:pPr>
      <w:r w:rsidRPr="00421E70">
        <w:rPr>
          <w:b/>
        </w:rPr>
        <w:tab/>
      </w:r>
      <w:r w:rsidRPr="00421E70">
        <w:rPr>
          <w:b/>
        </w:rPr>
        <w:tab/>
      </w:r>
      <w:r>
        <w:t xml:space="preserve">                                                          </w:t>
      </w:r>
    </w:p>
    <w:p w:rsidR="003A701F" w:rsidRPr="00421E70" w:rsidRDefault="003A701F" w:rsidP="003A701F">
      <w:pPr>
        <w:pStyle w:val="Tekstpodstawowy"/>
        <w:spacing w:after="0"/>
        <w:rPr>
          <w:sz w:val="24"/>
        </w:rPr>
      </w:pPr>
      <w:r>
        <w:rPr>
          <w:b/>
          <w:sz w:val="24"/>
        </w:rPr>
        <w:t xml:space="preserve">       §12</w:t>
      </w:r>
      <w:r w:rsidRPr="00421E70">
        <w:rPr>
          <w:b/>
          <w:sz w:val="24"/>
        </w:rPr>
        <w:t xml:space="preserve">. </w:t>
      </w:r>
      <w:r w:rsidRPr="00421E70">
        <w:rPr>
          <w:sz w:val="24"/>
        </w:rPr>
        <w:t xml:space="preserve">1.Bezrobotny, który stara się o przyznanie </w:t>
      </w:r>
      <w:r>
        <w:rPr>
          <w:sz w:val="24"/>
        </w:rPr>
        <w:t>dofinansowania  podjęcia</w:t>
      </w:r>
      <w:r w:rsidRPr="00421E70">
        <w:rPr>
          <w:sz w:val="24"/>
        </w:rPr>
        <w:t xml:space="preserve"> działalności gospodarczej jest zobowiązany zaproponować w składanym wniosku formę zabezpieczenia zwrotu </w:t>
      </w:r>
      <w:r>
        <w:rPr>
          <w:sz w:val="24"/>
        </w:rPr>
        <w:t>dofinansowania</w:t>
      </w:r>
      <w:r w:rsidRPr="00421E70">
        <w:rPr>
          <w:sz w:val="24"/>
        </w:rPr>
        <w:t>. Formami zabezpieczenia mogą być:</w:t>
      </w:r>
    </w:p>
    <w:p w:rsidR="003A701F" w:rsidRPr="00421E70" w:rsidRDefault="003A701F" w:rsidP="003A701F">
      <w:pPr>
        <w:pStyle w:val="Tekstpodstawowy"/>
        <w:spacing w:after="0"/>
        <w:ind w:left="1134" w:hanging="425"/>
        <w:rPr>
          <w:sz w:val="24"/>
        </w:rPr>
      </w:pPr>
      <w:r w:rsidRPr="00421E70">
        <w:rPr>
          <w:sz w:val="24"/>
        </w:rPr>
        <w:t xml:space="preserve">1) </w:t>
      </w:r>
      <w:r w:rsidRPr="00421E70">
        <w:rPr>
          <w:sz w:val="24"/>
        </w:rPr>
        <w:tab/>
      </w:r>
      <w:r>
        <w:rPr>
          <w:sz w:val="24"/>
        </w:rPr>
        <w:t>poręczenie (wymagany dochód ze stosunku pracy</w:t>
      </w:r>
      <w:r w:rsidRPr="00421E70">
        <w:rPr>
          <w:sz w:val="24"/>
        </w:rPr>
        <w:t xml:space="preserve"> średnio z 3 miesięcy </w:t>
      </w:r>
      <w:r>
        <w:rPr>
          <w:sz w:val="24"/>
        </w:rPr>
        <w:t>w kwocie co najmniej 22</w:t>
      </w:r>
      <w:r w:rsidRPr="00421E70">
        <w:rPr>
          <w:sz w:val="24"/>
        </w:rPr>
        <w:t>00 zł brutto</w:t>
      </w:r>
      <w:r w:rsidR="00AD418E">
        <w:rPr>
          <w:sz w:val="24"/>
        </w:rPr>
        <w:t>,</w:t>
      </w:r>
      <w:r>
        <w:rPr>
          <w:sz w:val="24"/>
        </w:rPr>
        <w:t xml:space="preserve"> dochód z</w:t>
      </w:r>
      <w:r w:rsidR="00AD418E">
        <w:rPr>
          <w:sz w:val="24"/>
        </w:rPr>
        <w:t xml:space="preserve"> renty, emerytury - 2000 zł brutto, dochód z własnej działalności gospodarczej nie niższy niż </w:t>
      </w:r>
      <w:r w:rsidR="000A56DF">
        <w:rPr>
          <w:sz w:val="24"/>
        </w:rPr>
        <w:t>2000</w:t>
      </w:r>
      <w:r w:rsidR="00AD418E">
        <w:rPr>
          <w:sz w:val="24"/>
        </w:rPr>
        <w:t xml:space="preserve"> zł </w:t>
      </w:r>
      <w:r w:rsidR="002F6BE2">
        <w:rPr>
          <w:sz w:val="24"/>
        </w:rPr>
        <w:t xml:space="preserve">netto – osoba musi prowadzić działalność min. 6 </w:t>
      </w:r>
      <w:proofErr w:type="spellStart"/>
      <w:r w:rsidR="002F6BE2">
        <w:rPr>
          <w:sz w:val="24"/>
        </w:rPr>
        <w:t>msc</w:t>
      </w:r>
      <w:proofErr w:type="spellEnd"/>
      <w:r w:rsidR="002F6BE2">
        <w:rPr>
          <w:sz w:val="24"/>
        </w:rPr>
        <w:t>)</w:t>
      </w:r>
      <w:r>
        <w:rPr>
          <w:sz w:val="24"/>
        </w:rPr>
        <w:t xml:space="preserve">. </w:t>
      </w:r>
    </w:p>
    <w:p w:rsidR="003A701F" w:rsidRPr="00421E70" w:rsidRDefault="003A701F" w:rsidP="003A701F">
      <w:pPr>
        <w:pStyle w:val="Tekstpodstawowy"/>
        <w:spacing w:after="0"/>
        <w:ind w:left="1134" w:hanging="425"/>
        <w:rPr>
          <w:sz w:val="24"/>
        </w:rPr>
      </w:pPr>
      <w:r w:rsidRPr="00421E70">
        <w:rPr>
          <w:sz w:val="24"/>
        </w:rPr>
        <w:t xml:space="preserve">2) </w:t>
      </w:r>
      <w:r w:rsidRPr="00421E70">
        <w:rPr>
          <w:sz w:val="24"/>
        </w:rPr>
        <w:tab/>
        <w:t>weksel z poręczeniem wekslowym (</w:t>
      </w:r>
      <w:proofErr w:type="spellStart"/>
      <w:r w:rsidRPr="00421E70">
        <w:rPr>
          <w:sz w:val="24"/>
        </w:rPr>
        <w:t>aval</w:t>
      </w:r>
      <w:proofErr w:type="spellEnd"/>
      <w:r w:rsidRPr="00421E70">
        <w:rPr>
          <w:sz w:val="24"/>
        </w:rPr>
        <w:t xml:space="preserve">) – do wysokości przyznanych środków wraz                           z należnymi odsetkami (wymagany jeden poręczyciel osiągający dochód średnio       </w:t>
      </w:r>
      <w:r>
        <w:rPr>
          <w:sz w:val="24"/>
        </w:rPr>
        <w:t xml:space="preserve">        z 3 miesięcy powyżej 2.2</w:t>
      </w:r>
      <w:r w:rsidRPr="00421E70">
        <w:rPr>
          <w:sz w:val="24"/>
        </w:rPr>
        <w:t>00 zł brutto),</w:t>
      </w:r>
    </w:p>
    <w:p w:rsidR="003A701F" w:rsidRPr="00421E70" w:rsidRDefault="003A701F" w:rsidP="003A701F">
      <w:pPr>
        <w:pStyle w:val="Tekstpodstawowy"/>
        <w:spacing w:after="0"/>
        <w:ind w:left="1134" w:hanging="425"/>
        <w:rPr>
          <w:sz w:val="24"/>
        </w:rPr>
      </w:pPr>
      <w:r w:rsidRPr="00421E70">
        <w:rPr>
          <w:sz w:val="24"/>
        </w:rPr>
        <w:t xml:space="preserve">3) </w:t>
      </w:r>
      <w:r w:rsidRPr="00421E70">
        <w:rPr>
          <w:sz w:val="24"/>
        </w:rPr>
        <w:tab/>
        <w:t>gwarancja bankowa – do wysokości przyznanych środków, wraz z należnymi odsetkami,</w:t>
      </w:r>
    </w:p>
    <w:p w:rsidR="003A701F" w:rsidRPr="00421E70" w:rsidRDefault="003A701F" w:rsidP="003A701F">
      <w:pPr>
        <w:pStyle w:val="Tekstpodstawowy"/>
        <w:spacing w:after="0"/>
        <w:ind w:left="1134" w:hanging="425"/>
        <w:rPr>
          <w:sz w:val="24"/>
        </w:rPr>
      </w:pPr>
      <w:r w:rsidRPr="00421E70">
        <w:rPr>
          <w:sz w:val="24"/>
        </w:rPr>
        <w:t xml:space="preserve">4) </w:t>
      </w:r>
      <w:r w:rsidRPr="00421E70">
        <w:rPr>
          <w:sz w:val="24"/>
        </w:rPr>
        <w:tab/>
        <w:t xml:space="preserve">zastaw na prawach lub rzeczach – do wysokości przyznanych środków wraz                          z należnymi odsetkami, </w:t>
      </w:r>
    </w:p>
    <w:p w:rsidR="003A701F" w:rsidRPr="00421E70" w:rsidRDefault="003A701F" w:rsidP="003A701F">
      <w:pPr>
        <w:pStyle w:val="Tekstpodstawowy"/>
        <w:spacing w:after="0"/>
        <w:ind w:left="1134" w:hanging="425"/>
        <w:rPr>
          <w:sz w:val="24"/>
        </w:rPr>
      </w:pPr>
      <w:r w:rsidRPr="00421E70">
        <w:rPr>
          <w:sz w:val="24"/>
        </w:rPr>
        <w:t xml:space="preserve">5) </w:t>
      </w:r>
      <w:r w:rsidRPr="00421E70">
        <w:rPr>
          <w:sz w:val="24"/>
        </w:rPr>
        <w:tab/>
      </w:r>
      <w:r>
        <w:rPr>
          <w:sz w:val="24"/>
        </w:rPr>
        <w:t>blokada środków zgromadzonych na rachunku bankowym</w:t>
      </w:r>
      <w:r w:rsidRPr="00421E70">
        <w:rPr>
          <w:sz w:val="24"/>
        </w:rPr>
        <w:t xml:space="preserve"> – do wysokości przyznanych środków wraz z należnymi odsetkami,</w:t>
      </w:r>
    </w:p>
    <w:p w:rsidR="003A701F" w:rsidRPr="00421E70" w:rsidRDefault="003A701F" w:rsidP="003C1449">
      <w:pPr>
        <w:pStyle w:val="Tekstpodstawowy"/>
        <w:spacing w:after="0"/>
        <w:ind w:left="1134" w:hanging="425"/>
        <w:rPr>
          <w:sz w:val="24"/>
        </w:rPr>
      </w:pPr>
      <w:r w:rsidRPr="00421E70">
        <w:rPr>
          <w:sz w:val="24"/>
        </w:rPr>
        <w:t>6)</w:t>
      </w:r>
      <w:r w:rsidRPr="00421E70">
        <w:rPr>
          <w:sz w:val="24"/>
        </w:rPr>
        <w:tab/>
        <w:t>akt notarialny o poddaniu się egzekucji przez dłużnika.</w:t>
      </w:r>
    </w:p>
    <w:p w:rsidR="003A701F" w:rsidRPr="00421E70" w:rsidRDefault="003A701F" w:rsidP="003A701F">
      <w:pPr>
        <w:pStyle w:val="Tekstpodstawowy"/>
        <w:spacing w:after="0"/>
        <w:rPr>
          <w:sz w:val="24"/>
        </w:rPr>
      </w:pPr>
      <w:r w:rsidRPr="00421E70">
        <w:rPr>
          <w:sz w:val="24"/>
        </w:rPr>
        <w:t xml:space="preserve">2. W przypadku zabezpieczenia przez poręczenie, poręczyciel winien spełniać następujące warunki: </w:t>
      </w:r>
    </w:p>
    <w:p w:rsidR="003A701F" w:rsidRPr="00421E70" w:rsidRDefault="003A701F" w:rsidP="003A701F">
      <w:pPr>
        <w:pStyle w:val="Tekstpodstawowy"/>
        <w:spacing w:after="0"/>
        <w:ind w:left="1134" w:hanging="425"/>
        <w:rPr>
          <w:sz w:val="24"/>
        </w:rPr>
      </w:pPr>
      <w:r w:rsidRPr="00421E70">
        <w:rPr>
          <w:sz w:val="24"/>
        </w:rPr>
        <w:t xml:space="preserve">1) </w:t>
      </w:r>
      <w:r w:rsidRPr="00421E70">
        <w:rPr>
          <w:sz w:val="24"/>
        </w:rPr>
        <w:tab/>
        <w:t>ukończone 18 lat,</w:t>
      </w:r>
    </w:p>
    <w:p w:rsidR="003A701F" w:rsidRPr="00421E70" w:rsidRDefault="003A701F" w:rsidP="003A701F">
      <w:pPr>
        <w:pStyle w:val="Tekstpodstawowy"/>
        <w:spacing w:after="0"/>
        <w:ind w:left="1134" w:hanging="425"/>
        <w:rPr>
          <w:sz w:val="24"/>
        </w:rPr>
      </w:pPr>
      <w:r w:rsidRPr="00421E70">
        <w:rPr>
          <w:sz w:val="24"/>
        </w:rPr>
        <w:t xml:space="preserve">2) </w:t>
      </w:r>
      <w:r w:rsidRPr="00421E70">
        <w:rPr>
          <w:sz w:val="24"/>
        </w:rPr>
        <w:tab/>
        <w:t>zatrudnienie na okres 2 lat, lub na czas nieokreślony, w zakładzie nie będącym                   w stanie u</w:t>
      </w:r>
      <w:r w:rsidR="00C81EA2">
        <w:rPr>
          <w:sz w:val="24"/>
        </w:rPr>
        <w:t>padłości lub likwidacji</w:t>
      </w:r>
      <w:r w:rsidRPr="00421E70">
        <w:rPr>
          <w:sz w:val="24"/>
        </w:rPr>
        <w:t xml:space="preserve"> lub posiadać dochód z pozaroln</w:t>
      </w:r>
      <w:r w:rsidR="00C81EA2">
        <w:rPr>
          <w:sz w:val="24"/>
        </w:rPr>
        <w:t>iczej działalności gospodarczej lub stałej renty</w:t>
      </w:r>
      <w:r w:rsidRPr="00421E70">
        <w:rPr>
          <w:sz w:val="24"/>
        </w:rPr>
        <w:t xml:space="preserve"> czy emerytury,</w:t>
      </w:r>
    </w:p>
    <w:p w:rsidR="003A701F" w:rsidRPr="00421E70" w:rsidRDefault="003A701F" w:rsidP="003A701F">
      <w:pPr>
        <w:pStyle w:val="Tekstpodstawowy"/>
        <w:spacing w:after="0"/>
        <w:ind w:left="1134" w:hanging="425"/>
        <w:rPr>
          <w:sz w:val="24"/>
        </w:rPr>
      </w:pPr>
      <w:r w:rsidRPr="00421E70">
        <w:rPr>
          <w:sz w:val="24"/>
        </w:rPr>
        <w:t xml:space="preserve">3)   nie może być małżonkiem Wnioskodawcy  - wyjątek stanowi rozdzielność majątkowa, </w:t>
      </w:r>
    </w:p>
    <w:p w:rsidR="003A701F" w:rsidRDefault="003A701F" w:rsidP="003A701F">
      <w:pPr>
        <w:pStyle w:val="Tekstpodstawowy"/>
        <w:spacing w:after="0"/>
        <w:ind w:left="1134" w:hanging="425"/>
        <w:rPr>
          <w:sz w:val="24"/>
        </w:rPr>
      </w:pPr>
      <w:r>
        <w:rPr>
          <w:sz w:val="24"/>
        </w:rPr>
        <w:lastRenderedPageBreak/>
        <w:t xml:space="preserve">4)   </w:t>
      </w:r>
      <w:r w:rsidRPr="00421E70">
        <w:rPr>
          <w:sz w:val="24"/>
        </w:rPr>
        <w:t xml:space="preserve">nie może być członkiem rodziny prowadzącym z Wnioskodawcą wspólne gospodarstwo domowe, </w:t>
      </w:r>
    </w:p>
    <w:p w:rsidR="003A701F" w:rsidRDefault="003A701F" w:rsidP="003A701F">
      <w:pPr>
        <w:pStyle w:val="Tekstpodstawowy"/>
        <w:spacing w:after="0"/>
        <w:ind w:left="1134" w:right="-159" w:hanging="425"/>
        <w:jc w:val="both"/>
        <w:rPr>
          <w:sz w:val="24"/>
        </w:rPr>
      </w:pPr>
      <w:r>
        <w:rPr>
          <w:sz w:val="24"/>
        </w:rPr>
        <w:t xml:space="preserve">5) nie posiada zobowiązań wynikających z poręczenia innych umów zawartych </w:t>
      </w:r>
      <w:r>
        <w:rPr>
          <w:sz w:val="24"/>
        </w:rPr>
        <w:br/>
        <w:t>z Powiatowym Urzędem Pracy,</w:t>
      </w:r>
    </w:p>
    <w:p w:rsidR="003A701F" w:rsidRPr="00421E70" w:rsidRDefault="003A701F" w:rsidP="003C1449">
      <w:pPr>
        <w:pStyle w:val="Tekstpodstawowy"/>
        <w:spacing w:after="0"/>
        <w:ind w:left="1134" w:right="-159" w:hanging="425"/>
        <w:jc w:val="both"/>
        <w:rPr>
          <w:sz w:val="24"/>
        </w:rPr>
      </w:pPr>
      <w:r>
        <w:rPr>
          <w:sz w:val="24"/>
        </w:rPr>
        <w:t>6)   nie posiada innych zobowiązań finansowych po odliczeniu, których dochód jest niższy niż wskazany w §12 ust. 1 pkt. 1 i 2 niniejszego Regulaminu.</w:t>
      </w:r>
    </w:p>
    <w:p w:rsidR="003A701F" w:rsidRPr="003C1449" w:rsidRDefault="003A701F" w:rsidP="003C1449">
      <w:pPr>
        <w:pStyle w:val="Tekstpodstawowy"/>
        <w:numPr>
          <w:ilvl w:val="0"/>
          <w:numId w:val="19"/>
        </w:numPr>
        <w:suppressAutoHyphens w:val="0"/>
        <w:spacing w:after="0"/>
        <w:ind w:left="425" w:hanging="425"/>
        <w:jc w:val="both"/>
        <w:rPr>
          <w:sz w:val="24"/>
        </w:rPr>
      </w:pPr>
      <w:r w:rsidRPr="00421E70">
        <w:rPr>
          <w:sz w:val="24"/>
        </w:rPr>
        <w:t xml:space="preserve">Poręczenie przez osobę fizyczną pozostającą w związku małżeńskim wymaga zgody współmałżonka poręczyciela, wyrażonej w formie pisemnej w obecności uprawnionego pracownika Urzędu lub zgody poświadczonej notarialnie – wyjątek stanowi rozdzielność  majątkowa. </w:t>
      </w:r>
    </w:p>
    <w:p w:rsidR="003A701F" w:rsidRDefault="003A701F" w:rsidP="003A701F">
      <w:pPr>
        <w:pStyle w:val="Tekstpodstawowy"/>
        <w:numPr>
          <w:ilvl w:val="0"/>
          <w:numId w:val="19"/>
        </w:numPr>
        <w:suppressAutoHyphens w:val="0"/>
        <w:spacing w:after="0"/>
        <w:ind w:left="425" w:hanging="425"/>
        <w:jc w:val="both"/>
        <w:rPr>
          <w:sz w:val="24"/>
        </w:rPr>
      </w:pPr>
      <w:r w:rsidRPr="00421E70">
        <w:rPr>
          <w:sz w:val="24"/>
        </w:rPr>
        <w:t xml:space="preserve">W przypadku poręczenia </w:t>
      </w:r>
      <w:r>
        <w:rPr>
          <w:sz w:val="24"/>
        </w:rPr>
        <w:t xml:space="preserve">zwrotu dofinansowania przez osobę fizyczną </w:t>
      </w:r>
      <w:r w:rsidRPr="00421E70">
        <w:rPr>
          <w:sz w:val="24"/>
        </w:rPr>
        <w:t>poręczyciel przedkłada oświadczenie o u</w:t>
      </w:r>
      <w:r>
        <w:rPr>
          <w:sz w:val="24"/>
        </w:rPr>
        <w:t>zyskiwanych dochodach</w:t>
      </w:r>
      <w:r w:rsidRPr="00421E70">
        <w:rPr>
          <w:sz w:val="24"/>
        </w:rPr>
        <w:t xml:space="preserve"> ze wskazaniem źródła i kwoty dochodu oraz</w:t>
      </w:r>
      <w:r>
        <w:rPr>
          <w:sz w:val="24"/>
        </w:rPr>
        <w:br/>
      </w:r>
      <w:r w:rsidRPr="00421E70">
        <w:rPr>
          <w:sz w:val="24"/>
        </w:rPr>
        <w:t>o aktualnych zobowiązaniac</w:t>
      </w:r>
      <w:r>
        <w:rPr>
          <w:sz w:val="24"/>
        </w:rPr>
        <w:t xml:space="preserve">h finansowych </w:t>
      </w:r>
      <w:r w:rsidRPr="00421E70">
        <w:rPr>
          <w:sz w:val="24"/>
        </w:rPr>
        <w:t xml:space="preserve">z określeniem wysokości miesięcznej spłaty zadłużenia, podając jednocześnie imię, nazwisko, adres zamieszkania, numer PESEL, jeżeli został nadany, oraz nazwę i numer dokumentu potwierdzającego tożsamość. </w:t>
      </w:r>
    </w:p>
    <w:p w:rsidR="003A701F" w:rsidRPr="001C565F" w:rsidRDefault="003A701F" w:rsidP="003A701F">
      <w:pPr>
        <w:pStyle w:val="Tekstpodstawowy"/>
        <w:suppressAutoHyphens w:val="0"/>
        <w:spacing w:after="0"/>
        <w:jc w:val="both"/>
        <w:rPr>
          <w:sz w:val="24"/>
        </w:rPr>
      </w:pPr>
    </w:p>
    <w:p w:rsidR="003A701F" w:rsidRDefault="003A701F" w:rsidP="003A701F">
      <w:pPr>
        <w:pStyle w:val="Tekstpodstawowy"/>
        <w:numPr>
          <w:ilvl w:val="0"/>
          <w:numId w:val="19"/>
        </w:numPr>
        <w:suppressAutoHyphens w:val="0"/>
        <w:spacing w:after="0"/>
        <w:ind w:left="426" w:hanging="425"/>
        <w:jc w:val="both"/>
        <w:rPr>
          <w:sz w:val="24"/>
        </w:rPr>
      </w:pPr>
      <w:r w:rsidRPr="00421E70">
        <w:rPr>
          <w:sz w:val="24"/>
        </w:rPr>
        <w:t xml:space="preserve">Poręczyciel potwierdza własnoręcznym podpisem prawdziwość informacji zawartych </w:t>
      </w:r>
      <w:r>
        <w:rPr>
          <w:sz w:val="24"/>
        </w:rPr>
        <w:t xml:space="preserve">                         </w:t>
      </w:r>
      <w:r w:rsidRPr="00421E70">
        <w:rPr>
          <w:sz w:val="24"/>
        </w:rPr>
        <w:t>w oświadczeniu.</w:t>
      </w:r>
    </w:p>
    <w:p w:rsidR="003A701F" w:rsidRPr="001C565F" w:rsidRDefault="003A701F" w:rsidP="003A701F">
      <w:pPr>
        <w:pStyle w:val="Tekstpodstawowy"/>
        <w:suppressAutoHyphens w:val="0"/>
        <w:spacing w:after="0"/>
        <w:jc w:val="both"/>
        <w:rPr>
          <w:sz w:val="24"/>
        </w:rPr>
      </w:pPr>
    </w:p>
    <w:p w:rsidR="003A701F" w:rsidRDefault="003A701F" w:rsidP="003A701F">
      <w:pPr>
        <w:pStyle w:val="Tekstpodstawowy"/>
        <w:numPr>
          <w:ilvl w:val="0"/>
          <w:numId w:val="19"/>
        </w:numPr>
        <w:suppressAutoHyphens w:val="0"/>
        <w:spacing w:after="0"/>
        <w:ind w:left="426" w:hanging="425"/>
        <w:jc w:val="both"/>
        <w:rPr>
          <w:sz w:val="24"/>
        </w:rPr>
      </w:pPr>
      <w:r w:rsidRPr="00421E70">
        <w:rPr>
          <w:sz w:val="24"/>
        </w:rPr>
        <w:t>Wszelkie koszty związane z zabezpieczeniem ponosi Wnioskodawca.</w:t>
      </w:r>
    </w:p>
    <w:p w:rsidR="003A701F" w:rsidRPr="001C565F" w:rsidRDefault="003A701F" w:rsidP="003A701F">
      <w:pPr>
        <w:pStyle w:val="Tekstpodstawowy"/>
        <w:suppressAutoHyphens w:val="0"/>
        <w:spacing w:after="0"/>
        <w:jc w:val="both"/>
        <w:rPr>
          <w:sz w:val="24"/>
        </w:rPr>
      </w:pPr>
    </w:p>
    <w:p w:rsidR="003A701F" w:rsidRPr="00421E70" w:rsidRDefault="003A701F" w:rsidP="003A701F">
      <w:pPr>
        <w:pStyle w:val="Tekstpodstawowy"/>
        <w:numPr>
          <w:ilvl w:val="0"/>
          <w:numId w:val="19"/>
        </w:numPr>
        <w:suppressAutoHyphens w:val="0"/>
        <w:spacing w:after="0"/>
        <w:ind w:left="426" w:hanging="425"/>
        <w:jc w:val="both"/>
        <w:rPr>
          <w:sz w:val="24"/>
        </w:rPr>
      </w:pPr>
      <w:r w:rsidRPr="00421E70">
        <w:rPr>
          <w:sz w:val="24"/>
        </w:rPr>
        <w:t>Od zabezpieczenia zwrotu otrzymanej pomocy i jej udokumentowania, Urząd uzależnia                 jej wypłacenie.</w:t>
      </w:r>
    </w:p>
    <w:p w:rsidR="003A701F" w:rsidRPr="00421E70" w:rsidRDefault="003A701F" w:rsidP="003A701F">
      <w:pPr>
        <w:pStyle w:val="Tekstpodstawowy"/>
        <w:spacing w:after="0"/>
        <w:rPr>
          <w:b/>
          <w:sz w:val="24"/>
        </w:rPr>
      </w:pPr>
      <w:r w:rsidRPr="00421E70">
        <w:rPr>
          <w:b/>
          <w:sz w:val="24"/>
        </w:rPr>
        <w:t xml:space="preserve">    </w:t>
      </w:r>
    </w:p>
    <w:p w:rsidR="003142CE" w:rsidRDefault="003A701F" w:rsidP="00F76496">
      <w:pPr>
        <w:pStyle w:val="Tekstpodstawowy"/>
        <w:spacing w:after="0"/>
        <w:rPr>
          <w:b/>
          <w:sz w:val="24"/>
        </w:rPr>
      </w:pPr>
      <w:r>
        <w:rPr>
          <w:b/>
          <w:sz w:val="24"/>
        </w:rPr>
        <w:t xml:space="preserve">       §13</w:t>
      </w:r>
      <w:r w:rsidRPr="00421E70">
        <w:rPr>
          <w:b/>
          <w:sz w:val="24"/>
        </w:rPr>
        <w:t>.</w:t>
      </w:r>
      <w:r w:rsidRPr="00421E70">
        <w:rPr>
          <w:sz w:val="24"/>
        </w:rPr>
        <w:t xml:space="preserve"> Przyznanie bezrobotnemu </w:t>
      </w:r>
      <w:r>
        <w:rPr>
          <w:sz w:val="24"/>
        </w:rPr>
        <w:t>dofinansowania na podjęcie</w:t>
      </w:r>
      <w:r w:rsidRPr="00421E70">
        <w:rPr>
          <w:sz w:val="24"/>
        </w:rPr>
        <w:t xml:space="preserve"> działalności gospodar</w:t>
      </w:r>
      <w:r>
        <w:rPr>
          <w:sz w:val="24"/>
        </w:rPr>
        <w:t xml:space="preserve">czej </w:t>
      </w:r>
      <w:r w:rsidRPr="00421E70">
        <w:rPr>
          <w:sz w:val="24"/>
        </w:rPr>
        <w:t>jest dokonywane na podstawie umowy zawarte</w:t>
      </w:r>
      <w:r>
        <w:rPr>
          <w:sz w:val="24"/>
        </w:rPr>
        <w:t xml:space="preserve">j pomiędzy Prezydentem i bezrobotnym </w:t>
      </w:r>
      <w:r w:rsidRPr="00734331">
        <w:rPr>
          <w:b/>
          <w:sz w:val="24"/>
        </w:rPr>
        <w:t xml:space="preserve">(załącznik 2 </w:t>
      </w:r>
      <w:r>
        <w:rPr>
          <w:b/>
          <w:sz w:val="24"/>
        </w:rPr>
        <w:br/>
      </w:r>
      <w:r w:rsidR="00CB26CA" w:rsidRPr="00CB26CA">
        <w:rPr>
          <w:b/>
          <w:sz w:val="24"/>
        </w:rPr>
        <w:t>do niniejszego Regulaminu</w:t>
      </w:r>
      <w:r w:rsidRPr="00734331">
        <w:rPr>
          <w:b/>
          <w:sz w:val="24"/>
        </w:rPr>
        <w:t>).</w:t>
      </w:r>
    </w:p>
    <w:p w:rsidR="003A701F" w:rsidRPr="00421E70" w:rsidRDefault="003A701F" w:rsidP="003A701F">
      <w:pPr>
        <w:pStyle w:val="Tekstpodstawowy"/>
        <w:spacing w:after="0"/>
        <w:jc w:val="center"/>
        <w:rPr>
          <w:b/>
          <w:sz w:val="24"/>
        </w:rPr>
      </w:pPr>
      <w:r w:rsidRPr="00421E70">
        <w:rPr>
          <w:b/>
          <w:sz w:val="24"/>
        </w:rPr>
        <w:t xml:space="preserve">Rozdział </w:t>
      </w:r>
      <w:r w:rsidR="0038240C">
        <w:rPr>
          <w:b/>
          <w:sz w:val="24"/>
        </w:rPr>
        <w:t>4</w:t>
      </w:r>
    </w:p>
    <w:p w:rsidR="003A701F" w:rsidRDefault="003A701F" w:rsidP="003A701F">
      <w:pPr>
        <w:pStyle w:val="Tekstpodstawowy"/>
        <w:spacing w:after="0"/>
        <w:jc w:val="center"/>
        <w:rPr>
          <w:b/>
          <w:sz w:val="24"/>
        </w:rPr>
      </w:pPr>
      <w:r w:rsidRPr="00421E70">
        <w:rPr>
          <w:b/>
          <w:sz w:val="24"/>
        </w:rPr>
        <w:t>Wysokość środków</w:t>
      </w:r>
    </w:p>
    <w:p w:rsidR="003A701F" w:rsidRPr="00617B04" w:rsidRDefault="003A701F" w:rsidP="003A701F">
      <w:pPr>
        <w:pStyle w:val="Tekstpodstawowy"/>
        <w:spacing w:after="0"/>
        <w:jc w:val="center"/>
        <w:rPr>
          <w:b/>
          <w:sz w:val="24"/>
        </w:rPr>
      </w:pPr>
    </w:p>
    <w:p w:rsidR="003142CE" w:rsidRDefault="003A701F" w:rsidP="00DD0CC7">
      <w:pPr>
        <w:pStyle w:val="Tekstpodstawowy"/>
        <w:spacing w:after="0"/>
        <w:ind w:firstLine="567"/>
        <w:jc w:val="both"/>
        <w:rPr>
          <w:sz w:val="24"/>
        </w:rPr>
      </w:pPr>
      <w:r w:rsidRPr="00421E70">
        <w:rPr>
          <w:b/>
          <w:sz w:val="24"/>
        </w:rPr>
        <w:t xml:space="preserve">§1. </w:t>
      </w:r>
      <w:r w:rsidRPr="00421E70">
        <w:rPr>
          <w:sz w:val="24"/>
        </w:rPr>
        <w:t>Bezrobotnemu mogą być przyznan</w:t>
      </w:r>
      <w:r>
        <w:rPr>
          <w:sz w:val="24"/>
        </w:rPr>
        <w:t xml:space="preserve">e środki o dofinansowanie podjęcia </w:t>
      </w:r>
      <w:r w:rsidRPr="00421E70">
        <w:rPr>
          <w:sz w:val="24"/>
        </w:rPr>
        <w:t xml:space="preserve">działalności gospodarczej, w wysokości określonej w umowie, </w:t>
      </w:r>
      <w:r>
        <w:rPr>
          <w:sz w:val="24"/>
        </w:rPr>
        <w:t>nie wyższej jednak niż 6-krotna wysokość</w:t>
      </w:r>
      <w:r w:rsidRPr="00421E70">
        <w:rPr>
          <w:sz w:val="24"/>
        </w:rPr>
        <w:t xml:space="preserve"> </w:t>
      </w:r>
      <w:r w:rsidRPr="00617FCF">
        <w:rPr>
          <w:color w:val="000000" w:themeColor="text1"/>
          <w:sz w:val="24"/>
        </w:rPr>
        <w:t>przeciętnego wynagrodzenia.</w:t>
      </w:r>
      <w:r w:rsidR="003142CE">
        <w:rPr>
          <w:color w:val="FF0000"/>
          <w:sz w:val="24"/>
        </w:rPr>
        <w:t xml:space="preserve"> </w:t>
      </w:r>
      <w:r w:rsidR="003142CE" w:rsidRPr="003142CE">
        <w:rPr>
          <w:sz w:val="24"/>
        </w:rPr>
        <w:t>W ra</w:t>
      </w:r>
      <w:r w:rsidR="003142CE">
        <w:rPr>
          <w:sz w:val="24"/>
        </w:rPr>
        <w:t xml:space="preserve">mach ogłoszonego </w:t>
      </w:r>
      <w:r w:rsidR="00215D27">
        <w:rPr>
          <w:sz w:val="24"/>
        </w:rPr>
        <w:t>naboru</w:t>
      </w:r>
      <w:r w:rsidR="003142CE">
        <w:rPr>
          <w:sz w:val="24"/>
        </w:rPr>
        <w:t xml:space="preserve">, maksymalna kwota dofinansowania </w:t>
      </w:r>
      <w:r w:rsidR="00140949">
        <w:rPr>
          <w:sz w:val="24"/>
        </w:rPr>
        <w:t>–</w:t>
      </w:r>
      <w:r w:rsidR="003142CE" w:rsidRPr="003142CE">
        <w:rPr>
          <w:sz w:val="24"/>
        </w:rPr>
        <w:t xml:space="preserve"> </w:t>
      </w:r>
      <w:r w:rsidR="00140949">
        <w:rPr>
          <w:sz w:val="24"/>
        </w:rPr>
        <w:t xml:space="preserve">do </w:t>
      </w:r>
      <w:r w:rsidR="003142CE" w:rsidRPr="003142CE">
        <w:rPr>
          <w:sz w:val="24"/>
        </w:rPr>
        <w:t>2</w:t>
      </w:r>
      <w:r w:rsidR="00140949">
        <w:rPr>
          <w:sz w:val="24"/>
        </w:rPr>
        <w:t>3</w:t>
      </w:r>
      <w:r w:rsidR="003142CE" w:rsidRPr="003142CE">
        <w:rPr>
          <w:sz w:val="24"/>
        </w:rPr>
        <w:t>.000,00 zł.</w:t>
      </w:r>
    </w:p>
    <w:p w:rsidR="003142CE" w:rsidRPr="009B703B" w:rsidRDefault="003142CE" w:rsidP="003A701F">
      <w:pPr>
        <w:pStyle w:val="Tekstpodstawowy"/>
        <w:spacing w:after="0"/>
        <w:ind w:firstLine="567"/>
        <w:jc w:val="both"/>
        <w:rPr>
          <w:sz w:val="24"/>
        </w:rPr>
      </w:pPr>
    </w:p>
    <w:p w:rsidR="003A701F" w:rsidRDefault="003A701F" w:rsidP="003A701F">
      <w:pPr>
        <w:pStyle w:val="Tekstpodstawowy"/>
        <w:spacing w:after="0"/>
        <w:ind w:firstLine="567"/>
        <w:rPr>
          <w:sz w:val="24"/>
        </w:rPr>
      </w:pPr>
      <w:r w:rsidRPr="00421E70">
        <w:rPr>
          <w:b/>
          <w:sz w:val="24"/>
        </w:rPr>
        <w:t>§2</w:t>
      </w:r>
      <w:r w:rsidRPr="00421E70">
        <w:rPr>
          <w:sz w:val="24"/>
        </w:rPr>
        <w:t>. Wysokość przeciętnego wynagrodzenia określona w Dzienniku Urzędowym GUS jest przyjmowana na dzień zawarcia umowy z bezrobotnym.</w:t>
      </w:r>
    </w:p>
    <w:p w:rsidR="003C1449" w:rsidRDefault="003C1449" w:rsidP="003A701F">
      <w:pPr>
        <w:pStyle w:val="Tekstpodstawowy"/>
        <w:spacing w:after="0"/>
        <w:ind w:firstLine="567"/>
        <w:rPr>
          <w:sz w:val="24"/>
        </w:rPr>
      </w:pPr>
    </w:p>
    <w:p w:rsidR="003C1449" w:rsidRDefault="003C1449" w:rsidP="003A701F">
      <w:pPr>
        <w:pStyle w:val="Tekstpodstawowy"/>
        <w:spacing w:after="0"/>
        <w:ind w:firstLine="567"/>
        <w:rPr>
          <w:sz w:val="24"/>
        </w:rPr>
      </w:pPr>
    </w:p>
    <w:p w:rsidR="003C1449" w:rsidRPr="00421E70" w:rsidRDefault="003C1449" w:rsidP="003A701F">
      <w:pPr>
        <w:pStyle w:val="Tekstpodstawowy"/>
        <w:spacing w:after="0"/>
        <w:ind w:firstLine="567"/>
        <w:rPr>
          <w:sz w:val="24"/>
        </w:rPr>
      </w:pPr>
    </w:p>
    <w:p w:rsidR="003A701F" w:rsidRPr="00421E70" w:rsidRDefault="003A701F" w:rsidP="006703E0">
      <w:r w:rsidRPr="00421E70">
        <w:t xml:space="preserve">                                                                                </w:t>
      </w:r>
      <w:r>
        <w:t xml:space="preserve">  </w:t>
      </w:r>
      <w:r w:rsidRPr="00421E70">
        <w:t xml:space="preserve"> ....................................................</w:t>
      </w:r>
    </w:p>
    <w:p w:rsidR="009A7DEB" w:rsidRPr="00FD71B6" w:rsidRDefault="003A701F" w:rsidP="003A701F">
      <w:r w:rsidRPr="00421E70">
        <w:t xml:space="preserve">                                                                                    </w:t>
      </w:r>
      <w:r>
        <w:t xml:space="preserve">                     </w:t>
      </w:r>
      <w:r w:rsidRPr="00421E70">
        <w:t>podpis Dyrektora PUP</w:t>
      </w:r>
    </w:p>
    <w:sectPr w:rsidR="009A7DEB" w:rsidRPr="00FD71B6" w:rsidSect="001B2025">
      <w:footerReference w:type="default" r:id="rId9"/>
      <w:pgSz w:w="11907" w:h="16840" w:code="9"/>
      <w:pgMar w:top="829" w:right="868" w:bottom="1134" w:left="1418" w:header="142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9B4" w:rsidRDefault="00C269B4">
      <w:r>
        <w:separator/>
      </w:r>
    </w:p>
  </w:endnote>
  <w:endnote w:type="continuationSeparator" w:id="0">
    <w:p w:rsidR="00C269B4" w:rsidRDefault="00C26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9B4" w:rsidRDefault="00C269B4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</w:p>
  <w:p w:rsidR="00C269B4" w:rsidRDefault="00C269B4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20" name="Obraz 1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269B4" w:rsidRDefault="00C269B4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</w:p>
  <w:p w:rsidR="00C269B4" w:rsidRPr="0099163C" w:rsidRDefault="00C269B4" w:rsidP="00166732">
    <w:pPr>
      <w:pStyle w:val="Stopka"/>
      <w:tabs>
        <w:tab w:val="clear" w:pos="4536"/>
        <w:tab w:val="left" w:pos="2520"/>
        <w:tab w:val="center" w:pos="7440"/>
      </w:tabs>
      <w:ind w:left="1416"/>
      <w:rPr>
        <w:rFonts w:ascii="Tahoma" w:hAnsi="Tahoma" w:cs="Tahoma"/>
        <w:b/>
        <w:sz w:val="14"/>
        <w:szCs w:val="14"/>
      </w:rPr>
    </w:pPr>
    <w:r>
      <w:rPr>
        <w:noProof/>
        <w:sz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9" name="Obraz 10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8" name="Obraz 9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7" name="Obraz 8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3120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16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4144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15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269B4" w:rsidRDefault="00C269B4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  <w:r w:rsidRPr="0099163C">
      <w:rPr>
        <w:rFonts w:ascii="Tahoma" w:hAnsi="Tahoma" w:cs="Tahoma"/>
        <w:b/>
        <w:sz w:val="14"/>
        <w:szCs w:val="14"/>
      </w:rPr>
      <w:t xml:space="preserve">  </w:t>
    </w:r>
    <w:r>
      <w:rPr>
        <w:rFonts w:ascii="Tahoma" w:hAnsi="Tahoma" w:cs="Tahoma"/>
        <w:b/>
        <w:sz w:val="14"/>
        <w:szCs w:val="14"/>
      </w:rPr>
      <w:t xml:space="preserve">  </w:t>
    </w:r>
  </w:p>
  <w:p w:rsidR="00C269B4" w:rsidRDefault="00C269B4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</w:p>
  <w:p w:rsidR="00C269B4" w:rsidRPr="0099163C" w:rsidRDefault="00C269B4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9B4" w:rsidRDefault="00C269B4">
      <w:r>
        <w:separator/>
      </w:r>
    </w:p>
  </w:footnote>
  <w:footnote w:type="continuationSeparator" w:id="0">
    <w:p w:rsidR="00C269B4" w:rsidRDefault="00C269B4">
      <w:r>
        <w:continuationSeparator/>
      </w:r>
    </w:p>
  </w:footnote>
  <w:footnote w:id="1">
    <w:p w:rsidR="00C269B4" w:rsidRDefault="00C269B4" w:rsidP="003A701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 materiałów zalicza się zapasy surowców, które stanowią istotę produkowanego wyrobu (np. skóra do produkcji obuwia), nadają mu pewne cechy (np. farby do barwienia skóry) oraz administracyjne (np. materiały biurowe)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A8E2415"/>
    <w:multiLevelType w:val="hybridMultilevel"/>
    <w:tmpl w:val="05CCB036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A01397"/>
    <w:multiLevelType w:val="hybridMultilevel"/>
    <w:tmpl w:val="1FD828A2"/>
    <w:lvl w:ilvl="0" w:tplc="6D422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A170E17"/>
    <w:multiLevelType w:val="hybridMultilevel"/>
    <w:tmpl w:val="64EE8C0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72C36"/>
    <w:multiLevelType w:val="hybridMultilevel"/>
    <w:tmpl w:val="4698C23E"/>
    <w:lvl w:ilvl="0" w:tplc="76668E8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133534"/>
    <w:multiLevelType w:val="hybridMultilevel"/>
    <w:tmpl w:val="90048322"/>
    <w:lvl w:ilvl="0" w:tplc="90CC861E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3">
    <w:nsid w:val="23A52395"/>
    <w:multiLevelType w:val="hybridMultilevel"/>
    <w:tmpl w:val="58A4EF4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DC2E9D"/>
    <w:multiLevelType w:val="hybridMultilevel"/>
    <w:tmpl w:val="D14627D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7A1407"/>
    <w:multiLevelType w:val="hybridMultilevel"/>
    <w:tmpl w:val="9B92AA92"/>
    <w:lvl w:ilvl="0" w:tplc="A82C23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08D5A83"/>
    <w:multiLevelType w:val="hybridMultilevel"/>
    <w:tmpl w:val="DF58B3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34937"/>
    <w:multiLevelType w:val="multilevel"/>
    <w:tmpl w:val="20B87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2073F"/>
    <w:multiLevelType w:val="multilevel"/>
    <w:tmpl w:val="79529940"/>
    <w:lvl w:ilvl="0">
      <w:start w:val="1"/>
      <w:numFmt w:val="decimal"/>
      <w:lvlText w:val="%1)"/>
      <w:lvlJc w:val="left"/>
      <w:pPr>
        <w:tabs>
          <w:tab w:val="num" w:pos="1498"/>
        </w:tabs>
        <w:ind w:left="149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218"/>
        </w:tabs>
        <w:ind w:left="221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938"/>
        </w:tabs>
        <w:ind w:left="293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8"/>
        </w:tabs>
        <w:ind w:left="365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8"/>
        </w:tabs>
        <w:ind w:left="437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98"/>
        </w:tabs>
        <w:ind w:left="509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8"/>
        </w:tabs>
        <w:ind w:left="581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8"/>
        </w:tabs>
        <w:ind w:left="653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58"/>
        </w:tabs>
        <w:ind w:left="7258" w:hanging="360"/>
      </w:pPr>
      <w:rPr>
        <w:rFonts w:ascii="Wingdings" w:hAnsi="Wingdings" w:hint="default"/>
      </w:rPr>
    </w:lvl>
  </w:abstractNum>
  <w:abstractNum w:abstractNumId="19">
    <w:nsid w:val="415A53E4"/>
    <w:multiLevelType w:val="singleLevel"/>
    <w:tmpl w:val="733AE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0">
    <w:nsid w:val="4CBD29C8"/>
    <w:multiLevelType w:val="hybridMultilevel"/>
    <w:tmpl w:val="50820874"/>
    <w:lvl w:ilvl="0" w:tplc="FFFFFFFF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1">
    <w:nsid w:val="57715022"/>
    <w:multiLevelType w:val="hybridMultilevel"/>
    <w:tmpl w:val="A252BF4A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pPr>
        <w:tabs>
          <w:tab w:val="num" w:pos="-1448"/>
        </w:tabs>
        <w:ind w:left="-180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12"/>
        </w:tabs>
        <w:ind w:left="352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23">
    <w:nsid w:val="658F7115"/>
    <w:multiLevelType w:val="hybridMultilevel"/>
    <w:tmpl w:val="4E50AB78"/>
    <w:lvl w:ilvl="0" w:tplc="9EE05E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7C0C1E"/>
    <w:multiLevelType w:val="hybridMultilevel"/>
    <w:tmpl w:val="25941B8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C7C1541"/>
    <w:multiLevelType w:val="multilevel"/>
    <w:tmpl w:val="4B1E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571B45"/>
    <w:multiLevelType w:val="multilevel"/>
    <w:tmpl w:val="BF9A233C"/>
    <w:lvl w:ilvl="0">
      <w:start w:val="9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5706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62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618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088" w:hanging="1800"/>
      </w:pPr>
      <w:rPr>
        <w:rFonts w:hint="default"/>
      </w:rPr>
    </w:lvl>
  </w:abstractNum>
  <w:abstractNum w:abstractNumId="27">
    <w:nsid w:val="71470799"/>
    <w:multiLevelType w:val="hybridMultilevel"/>
    <w:tmpl w:val="B9F0A67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8265CB"/>
    <w:multiLevelType w:val="hybridMultilevel"/>
    <w:tmpl w:val="BA42E42E"/>
    <w:lvl w:ilvl="0" w:tplc="A54CEB2C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9">
    <w:nsid w:val="73E8527F"/>
    <w:multiLevelType w:val="hybridMultilevel"/>
    <w:tmpl w:val="5BFA1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F50C03"/>
    <w:multiLevelType w:val="hybridMultilevel"/>
    <w:tmpl w:val="185A8FAE"/>
    <w:lvl w:ilvl="0" w:tplc="AEA45EF6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>
    <w:nsid w:val="766D0A99"/>
    <w:multiLevelType w:val="hybridMultilevel"/>
    <w:tmpl w:val="0200176E"/>
    <w:lvl w:ilvl="0" w:tplc="C5BA1604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663449"/>
    <w:multiLevelType w:val="hybridMultilevel"/>
    <w:tmpl w:val="9B92AA92"/>
    <w:lvl w:ilvl="0" w:tplc="A82C23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7C3229"/>
    <w:multiLevelType w:val="multilevel"/>
    <w:tmpl w:val="13C84D7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22"/>
  </w:num>
  <w:num w:numId="4">
    <w:abstractNumId w:val="2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4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7"/>
    </w:lvlOverride>
  </w:num>
  <w:num w:numId="13">
    <w:abstractNumId w:val="9"/>
  </w:num>
  <w:num w:numId="14">
    <w:abstractNumId w:val="26"/>
  </w:num>
  <w:num w:numId="15">
    <w:abstractNumId w:val="12"/>
  </w:num>
  <w:num w:numId="16">
    <w:abstractNumId w:val="17"/>
  </w:num>
  <w:num w:numId="17">
    <w:abstractNumId w:val="16"/>
  </w:num>
  <w:num w:numId="18">
    <w:abstractNumId w:val="14"/>
  </w:num>
  <w:num w:numId="19">
    <w:abstractNumId w:val="10"/>
  </w:num>
  <w:num w:numId="20">
    <w:abstractNumId w:val="32"/>
  </w:num>
  <w:num w:numId="21">
    <w:abstractNumId w:val="27"/>
  </w:num>
  <w:num w:numId="22">
    <w:abstractNumId w:val="20"/>
  </w:num>
  <w:num w:numId="2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30"/>
  </w:num>
  <w:num w:numId="27">
    <w:abstractNumId w:val="19"/>
  </w:num>
  <w:num w:numId="28">
    <w:abstractNumId w:val="28"/>
  </w:num>
  <w:num w:numId="29">
    <w:abstractNumId w:val="29"/>
  </w:num>
  <w:num w:numId="30">
    <w:abstractNumId w:val="13"/>
  </w:num>
  <w:num w:numId="31">
    <w:abstractNumId w:val="15"/>
  </w:num>
  <w:num w:numId="32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/>
  <w:rsids>
    <w:rsidRoot w:val="00D414B2"/>
    <w:rsid w:val="000025A3"/>
    <w:rsid w:val="000050F0"/>
    <w:rsid w:val="00006D3F"/>
    <w:rsid w:val="00006E4F"/>
    <w:rsid w:val="0001017B"/>
    <w:rsid w:val="00014105"/>
    <w:rsid w:val="000156B3"/>
    <w:rsid w:val="00017899"/>
    <w:rsid w:val="00024F54"/>
    <w:rsid w:val="00025D40"/>
    <w:rsid w:val="00032310"/>
    <w:rsid w:val="00033483"/>
    <w:rsid w:val="000355F9"/>
    <w:rsid w:val="00036096"/>
    <w:rsid w:val="000455D9"/>
    <w:rsid w:val="000473EC"/>
    <w:rsid w:val="000500F7"/>
    <w:rsid w:val="00051D42"/>
    <w:rsid w:val="0005227C"/>
    <w:rsid w:val="00057029"/>
    <w:rsid w:val="0006610D"/>
    <w:rsid w:val="00070046"/>
    <w:rsid w:val="00077461"/>
    <w:rsid w:val="00081828"/>
    <w:rsid w:val="00083374"/>
    <w:rsid w:val="00087684"/>
    <w:rsid w:val="00090D44"/>
    <w:rsid w:val="0009292F"/>
    <w:rsid w:val="000929E1"/>
    <w:rsid w:val="00094899"/>
    <w:rsid w:val="00096D71"/>
    <w:rsid w:val="000A014B"/>
    <w:rsid w:val="000A56DF"/>
    <w:rsid w:val="000B091A"/>
    <w:rsid w:val="000B1362"/>
    <w:rsid w:val="000B5CCE"/>
    <w:rsid w:val="000C27FD"/>
    <w:rsid w:val="000C310E"/>
    <w:rsid w:val="000C32F6"/>
    <w:rsid w:val="000C501E"/>
    <w:rsid w:val="000C61AC"/>
    <w:rsid w:val="000D054C"/>
    <w:rsid w:val="000D1E71"/>
    <w:rsid w:val="000D42D2"/>
    <w:rsid w:val="000D43FC"/>
    <w:rsid w:val="000D5ACA"/>
    <w:rsid w:val="000E4704"/>
    <w:rsid w:val="000E7A50"/>
    <w:rsid w:val="000F0F2F"/>
    <w:rsid w:val="000F4CA8"/>
    <w:rsid w:val="000F7341"/>
    <w:rsid w:val="000F7EE6"/>
    <w:rsid w:val="001009A5"/>
    <w:rsid w:val="00101181"/>
    <w:rsid w:val="00104294"/>
    <w:rsid w:val="00110394"/>
    <w:rsid w:val="00113BE2"/>
    <w:rsid w:val="001144C5"/>
    <w:rsid w:val="001175D3"/>
    <w:rsid w:val="00120136"/>
    <w:rsid w:val="00123219"/>
    <w:rsid w:val="001247E6"/>
    <w:rsid w:val="00131B7D"/>
    <w:rsid w:val="00134840"/>
    <w:rsid w:val="00135762"/>
    <w:rsid w:val="00137996"/>
    <w:rsid w:val="00140949"/>
    <w:rsid w:val="00141CA0"/>
    <w:rsid w:val="00142482"/>
    <w:rsid w:val="001530F6"/>
    <w:rsid w:val="00153343"/>
    <w:rsid w:val="00154CB6"/>
    <w:rsid w:val="00157CF9"/>
    <w:rsid w:val="001604F2"/>
    <w:rsid w:val="0016287B"/>
    <w:rsid w:val="00166732"/>
    <w:rsid w:val="00166AA8"/>
    <w:rsid w:val="00167F88"/>
    <w:rsid w:val="00171E6D"/>
    <w:rsid w:val="00172440"/>
    <w:rsid w:val="00180459"/>
    <w:rsid w:val="0018408E"/>
    <w:rsid w:val="001861B7"/>
    <w:rsid w:val="00190DB9"/>
    <w:rsid w:val="00193D4F"/>
    <w:rsid w:val="001954D3"/>
    <w:rsid w:val="001A14F9"/>
    <w:rsid w:val="001A1E13"/>
    <w:rsid w:val="001B2025"/>
    <w:rsid w:val="001B7DA1"/>
    <w:rsid w:val="001C0459"/>
    <w:rsid w:val="001D325D"/>
    <w:rsid w:val="001D37B0"/>
    <w:rsid w:val="001E18A9"/>
    <w:rsid w:val="001E32C2"/>
    <w:rsid w:val="001E4B39"/>
    <w:rsid w:val="001E6249"/>
    <w:rsid w:val="001F3085"/>
    <w:rsid w:val="001F39E1"/>
    <w:rsid w:val="00213898"/>
    <w:rsid w:val="00213B62"/>
    <w:rsid w:val="00214B9A"/>
    <w:rsid w:val="00215A29"/>
    <w:rsid w:val="00215D27"/>
    <w:rsid w:val="0021603A"/>
    <w:rsid w:val="0021784C"/>
    <w:rsid w:val="002217EA"/>
    <w:rsid w:val="00223ABE"/>
    <w:rsid w:val="00226DBE"/>
    <w:rsid w:val="0023285E"/>
    <w:rsid w:val="00232929"/>
    <w:rsid w:val="00232BB8"/>
    <w:rsid w:val="00232CA9"/>
    <w:rsid w:val="00234960"/>
    <w:rsid w:val="00236A5B"/>
    <w:rsid w:val="002400B6"/>
    <w:rsid w:val="00241E08"/>
    <w:rsid w:val="0024407F"/>
    <w:rsid w:val="00247506"/>
    <w:rsid w:val="00250BC8"/>
    <w:rsid w:val="00256C7D"/>
    <w:rsid w:val="00257A70"/>
    <w:rsid w:val="00262CDB"/>
    <w:rsid w:val="00267C1B"/>
    <w:rsid w:val="00270BEB"/>
    <w:rsid w:val="00280F96"/>
    <w:rsid w:val="00283779"/>
    <w:rsid w:val="00284795"/>
    <w:rsid w:val="002875F6"/>
    <w:rsid w:val="002920E8"/>
    <w:rsid w:val="00292CCA"/>
    <w:rsid w:val="00293315"/>
    <w:rsid w:val="002955D5"/>
    <w:rsid w:val="002966EA"/>
    <w:rsid w:val="002A1FA0"/>
    <w:rsid w:val="002A290B"/>
    <w:rsid w:val="002A2F60"/>
    <w:rsid w:val="002A38E3"/>
    <w:rsid w:val="002A5968"/>
    <w:rsid w:val="002A5AB3"/>
    <w:rsid w:val="002B18DB"/>
    <w:rsid w:val="002B23CD"/>
    <w:rsid w:val="002B57DF"/>
    <w:rsid w:val="002B718C"/>
    <w:rsid w:val="002C1F85"/>
    <w:rsid w:val="002C3851"/>
    <w:rsid w:val="002C55C5"/>
    <w:rsid w:val="002C5904"/>
    <w:rsid w:val="002C5EE5"/>
    <w:rsid w:val="002C691F"/>
    <w:rsid w:val="002C6A2E"/>
    <w:rsid w:val="002D4438"/>
    <w:rsid w:val="002D45BC"/>
    <w:rsid w:val="002D61AE"/>
    <w:rsid w:val="002D61B4"/>
    <w:rsid w:val="002D695D"/>
    <w:rsid w:val="002E1460"/>
    <w:rsid w:val="002E3C90"/>
    <w:rsid w:val="002E63C0"/>
    <w:rsid w:val="002F3844"/>
    <w:rsid w:val="002F64CE"/>
    <w:rsid w:val="002F6BE2"/>
    <w:rsid w:val="002F7C3E"/>
    <w:rsid w:val="00300EF7"/>
    <w:rsid w:val="00302467"/>
    <w:rsid w:val="00302DAA"/>
    <w:rsid w:val="0030310B"/>
    <w:rsid w:val="00304BDB"/>
    <w:rsid w:val="00305149"/>
    <w:rsid w:val="0030539E"/>
    <w:rsid w:val="00305565"/>
    <w:rsid w:val="00310AC1"/>
    <w:rsid w:val="00310C61"/>
    <w:rsid w:val="00311CA7"/>
    <w:rsid w:val="003142CE"/>
    <w:rsid w:val="00314638"/>
    <w:rsid w:val="0031770B"/>
    <w:rsid w:val="00320278"/>
    <w:rsid w:val="00321EB6"/>
    <w:rsid w:val="00322BC5"/>
    <w:rsid w:val="003319A1"/>
    <w:rsid w:val="00332A5E"/>
    <w:rsid w:val="00344FCD"/>
    <w:rsid w:val="0034525D"/>
    <w:rsid w:val="00354C21"/>
    <w:rsid w:val="00360170"/>
    <w:rsid w:val="00361050"/>
    <w:rsid w:val="00361C56"/>
    <w:rsid w:val="00361F13"/>
    <w:rsid w:val="003664F7"/>
    <w:rsid w:val="003731A6"/>
    <w:rsid w:val="00380C2E"/>
    <w:rsid w:val="0038240C"/>
    <w:rsid w:val="00384B3E"/>
    <w:rsid w:val="00386849"/>
    <w:rsid w:val="00387B5B"/>
    <w:rsid w:val="00387EB0"/>
    <w:rsid w:val="00391BB0"/>
    <w:rsid w:val="00394627"/>
    <w:rsid w:val="00394A4D"/>
    <w:rsid w:val="003951D1"/>
    <w:rsid w:val="0039556C"/>
    <w:rsid w:val="00395A1A"/>
    <w:rsid w:val="003966B8"/>
    <w:rsid w:val="003975BD"/>
    <w:rsid w:val="003A16E3"/>
    <w:rsid w:val="003A33EA"/>
    <w:rsid w:val="003A701F"/>
    <w:rsid w:val="003A7459"/>
    <w:rsid w:val="003B12D0"/>
    <w:rsid w:val="003B1722"/>
    <w:rsid w:val="003B2D2F"/>
    <w:rsid w:val="003B3B18"/>
    <w:rsid w:val="003B5841"/>
    <w:rsid w:val="003C1197"/>
    <w:rsid w:val="003C1449"/>
    <w:rsid w:val="003C371A"/>
    <w:rsid w:val="003C41DB"/>
    <w:rsid w:val="003C4BE0"/>
    <w:rsid w:val="003D0AE9"/>
    <w:rsid w:val="003D1642"/>
    <w:rsid w:val="003D4199"/>
    <w:rsid w:val="003D4443"/>
    <w:rsid w:val="003D48BC"/>
    <w:rsid w:val="003E613A"/>
    <w:rsid w:val="003E77F1"/>
    <w:rsid w:val="003F0926"/>
    <w:rsid w:val="003F2BF7"/>
    <w:rsid w:val="003F67FD"/>
    <w:rsid w:val="00400F3A"/>
    <w:rsid w:val="004016B0"/>
    <w:rsid w:val="00403008"/>
    <w:rsid w:val="0040479E"/>
    <w:rsid w:val="00406E85"/>
    <w:rsid w:val="0040721E"/>
    <w:rsid w:val="00407FFC"/>
    <w:rsid w:val="004128CE"/>
    <w:rsid w:val="00412AE5"/>
    <w:rsid w:val="00413398"/>
    <w:rsid w:val="004139A0"/>
    <w:rsid w:val="00414825"/>
    <w:rsid w:val="00415A39"/>
    <w:rsid w:val="004177F0"/>
    <w:rsid w:val="00417D44"/>
    <w:rsid w:val="0042113D"/>
    <w:rsid w:val="0042246C"/>
    <w:rsid w:val="00424D6D"/>
    <w:rsid w:val="00427105"/>
    <w:rsid w:val="0042780D"/>
    <w:rsid w:val="004300EF"/>
    <w:rsid w:val="00431AF7"/>
    <w:rsid w:val="00443E5D"/>
    <w:rsid w:val="00444A83"/>
    <w:rsid w:val="0044631A"/>
    <w:rsid w:val="00446D35"/>
    <w:rsid w:val="0045087D"/>
    <w:rsid w:val="00451182"/>
    <w:rsid w:val="00451F15"/>
    <w:rsid w:val="00453EE5"/>
    <w:rsid w:val="0045780C"/>
    <w:rsid w:val="004602F5"/>
    <w:rsid w:val="00463782"/>
    <w:rsid w:val="00466025"/>
    <w:rsid w:val="00470772"/>
    <w:rsid w:val="00471216"/>
    <w:rsid w:val="00475497"/>
    <w:rsid w:val="0047626F"/>
    <w:rsid w:val="0047690D"/>
    <w:rsid w:val="00477307"/>
    <w:rsid w:val="0048409F"/>
    <w:rsid w:val="004902CC"/>
    <w:rsid w:val="004911DF"/>
    <w:rsid w:val="004928FE"/>
    <w:rsid w:val="00494E2B"/>
    <w:rsid w:val="00497B60"/>
    <w:rsid w:val="004A0C04"/>
    <w:rsid w:val="004A1419"/>
    <w:rsid w:val="004A157A"/>
    <w:rsid w:val="004A30DB"/>
    <w:rsid w:val="004A34CA"/>
    <w:rsid w:val="004A5E4E"/>
    <w:rsid w:val="004B056F"/>
    <w:rsid w:val="004B07D9"/>
    <w:rsid w:val="004B1D5C"/>
    <w:rsid w:val="004B29F9"/>
    <w:rsid w:val="004B3288"/>
    <w:rsid w:val="004B3BE9"/>
    <w:rsid w:val="004B43EB"/>
    <w:rsid w:val="004B5178"/>
    <w:rsid w:val="004B6363"/>
    <w:rsid w:val="004B7021"/>
    <w:rsid w:val="004C054C"/>
    <w:rsid w:val="004C1B02"/>
    <w:rsid w:val="004C5B72"/>
    <w:rsid w:val="004C7B8C"/>
    <w:rsid w:val="004D71FB"/>
    <w:rsid w:val="004D78A9"/>
    <w:rsid w:val="004E0627"/>
    <w:rsid w:val="004E3562"/>
    <w:rsid w:val="004E6ED1"/>
    <w:rsid w:val="004F0AF9"/>
    <w:rsid w:val="004F5AFC"/>
    <w:rsid w:val="004F775F"/>
    <w:rsid w:val="0050181B"/>
    <w:rsid w:val="005029A5"/>
    <w:rsid w:val="00504AD2"/>
    <w:rsid w:val="00504B5D"/>
    <w:rsid w:val="00506883"/>
    <w:rsid w:val="005069C9"/>
    <w:rsid w:val="00506B55"/>
    <w:rsid w:val="00511159"/>
    <w:rsid w:val="00514C38"/>
    <w:rsid w:val="005169A0"/>
    <w:rsid w:val="00516E2E"/>
    <w:rsid w:val="0052079A"/>
    <w:rsid w:val="00521F27"/>
    <w:rsid w:val="00525A8A"/>
    <w:rsid w:val="00526EC3"/>
    <w:rsid w:val="00530065"/>
    <w:rsid w:val="00531BEA"/>
    <w:rsid w:val="00533367"/>
    <w:rsid w:val="00535367"/>
    <w:rsid w:val="00537552"/>
    <w:rsid w:val="00543884"/>
    <w:rsid w:val="00546A17"/>
    <w:rsid w:val="00551EFC"/>
    <w:rsid w:val="00555649"/>
    <w:rsid w:val="005567CE"/>
    <w:rsid w:val="00560A86"/>
    <w:rsid w:val="00560BE3"/>
    <w:rsid w:val="00563331"/>
    <w:rsid w:val="00567669"/>
    <w:rsid w:val="00571F50"/>
    <w:rsid w:val="005746A7"/>
    <w:rsid w:val="005748BC"/>
    <w:rsid w:val="005835AA"/>
    <w:rsid w:val="00593609"/>
    <w:rsid w:val="00595DAC"/>
    <w:rsid w:val="005A0479"/>
    <w:rsid w:val="005A1069"/>
    <w:rsid w:val="005A2027"/>
    <w:rsid w:val="005A50DB"/>
    <w:rsid w:val="005A52AE"/>
    <w:rsid w:val="005B4E46"/>
    <w:rsid w:val="005B7BE4"/>
    <w:rsid w:val="005C268F"/>
    <w:rsid w:val="005C479F"/>
    <w:rsid w:val="005C4D37"/>
    <w:rsid w:val="005D45BF"/>
    <w:rsid w:val="005D4AD9"/>
    <w:rsid w:val="005D7276"/>
    <w:rsid w:val="005E6403"/>
    <w:rsid w:val="005E78DC"/>
    <w:rsid w:val="005F03A9"/>
    <w:rsid w:val="005F395E"/>
    <w:rsid w:val="005F423C"/>
    <w:rsid w:val="005F61E3"/>
    <w:rsid w:val="005F729C"/>
    <w:rsid w:val="005F7457"/>
    <w:rsid w:val="0060558F"/>
    <w:rsid w:val="00605913"/>
    <w:rsid w:val="00605B5F"/>
    <w:rsid w:val="00611BFE"/>
    <w:rsid w:val="00617FCF"/>
    <w:rsid w:val="00621208"/>
    <w:rsid w:val="00623D44"/>
    <w:rsid w:val="00624E74"/>
    <w:rsid w:val="00624FBA"/>
    <w:rsid w:val="0062598F"/>
    <w:rsid w:val="00625A29"/>
    <w:rsid w:val="00627BA2"/>
    <w:rsid w:val="006333A4"/>
    <w:rsid w:val="006346E2"/>
    <w:rsid w:val="00635027"/>
    <w:rsid w:val="00641D30"/>
    <w:rsid w:val="006425E8"/>
    <w:rsid w:val="006518C0"/>
    <w:rsid w:val="00652208"/>
    <w:rsid w:val="00652710"/>
    <w:rsid w:val="006559E0"/>
    <w:rsid w:val="00655F98"/>
    <w:rsid w:val="0065619C"/>
    <w:rsid w:val="00660D7E"/>
    <w:rsid w:val="00665707"/>
    <w:rsid w:val="006664C8"/>
    <w:rsid w:val="006703E0"/>
    <w:rsid w:val="00675453"/>
    <w:rsid w:val="006829F5"/>
    <w:rsid w:val="00691C7C"/>
    <w:rsid w:val="0069548B"/>
    <w:rsid w:val="00695C1B"/>
    <w:rsid w:val="00696DEB"/>
    <w:rsid w:val="006A3756"/>
    <w:rsid w:val="006A4C64"/>
    <w:rsid w:val="006B0358"/>
    <w:rsid w:val="006B1EED"/>
    <w:rsid w:val="006B2CB2"/>
    <w:rsid w:val="006B3F2D"/>
    <w:rsid w:val="006B583A"/>
    <w:rsid w:val="006C2C9A"/>
    <w:rsid w:val="006C3F33"/>
    <w:rsid w:val="006C787B"/>
    <w:rsid w:val="006D10EF"/>
    <w:rsid w:val="006D45EA"/>
    <w:rsid w:val="006D7166"/>
    <w:rsid w:val="006D7C63"/>
    <w:rsid w:val="006E34DA"/>
    <w:rsid w:val="006E557F"/>
    <w:rsid w:val="006E615C"/>
    <w:rsid w:val="006F23E5"/>
    <w:rsid w:val="006F2B7C"/>
    <w:rsid w:val="006F4604"/>
    <w:rsid w:val="006F7710"/>
    <w:rsid w:val="00712EC8"/>
    <w:rsid w:val="007141B0"/>
    <w:rsid w:val="00714615"/>
    <w:rsid w:val="00725EF4"/>
    <w:rsid w:val="007304FA"/>
    <w:rsid w:val="007329CC"/>
    <w:rsid w:val="00733BBD"/>
    <w:rsid w:val="00736059"/>
    <w:rsid w:val="00744151"/>
    <w:rsid w:val="00744ACA"/>
    <w:rsid w:val="00744FC9"/>
    <w:rsid w:val="00745576"/>
    <w:rsid w:val="0074644C"/>
    <w:rsid w:val="007476BF"/>
    <w:rsid w:val="007508DD"/>
    <w:rsid w:val="007525B8"/>
    <w:rsid w:val="00760E40"/>
    <w:rsid w:val="00761512"/>
    <w:rsid w:val="00761E09"/>
    <w:rsid w:val="00765545"/>
    <w:rsid w:val="00765960"/>
    <w:rsid w:val="007666FD"/>
    <w:rsid w:val="007673B0"/>
    <w:rsid w:val="00770F4A"/>
    <w:rsid w:val="007713EA"/>
    <w:rsid w:val="007714C0"/>
    <w:rsid w:val="00771F80"/>
    <w:rsid w:val="007818A5"/>
    <w:rsid w:val="0078225D"/>
    <w:rsid w:val="00782CA0"/>
    <w:rsid w:val="007838E4"/>
    <w:rsid w:val="00784909"/>
    <w:rsid w:val="00787710"/>
    <w:rsid w:val="00790F84"/>
    <w:rsid w:val="0079112F"/>
    <w:rsid w:val="00796BFA"/>
    <w:rsid w:val="007975F3"/>
    <w:rsid w:val="007A097B"/>
    <w:rsid w:val="007A0B38"/>
    <w:rsid w:val="007A4645"/>
    <w:rsid w:val="007A7E29"/>
    <w:rsid w:val="007B7589"/>
    <w:rsid w:val="007C3197"/>
    <w:rsid w:val="007C3863"/>
    <w:rsid w:val="007C44E8"/>
    <w:rsid w:val="007C4CC6"/>
    <w:rsid w:val="007C5565"/>
    <w:rsid w:val="007C55B5"/>
    <w:rsid w:val="007C5729"/>
    <w:rsid w:val="007C5F60"/>
    <w:rsid w:val="007D0698"/>
    <w:rsid w:val="007D1FE0"/>
    <w:rsid w:val="007D564E"/>
    <w:rsid w:val="007D6A79"/>
    <w:rsid w:val="007D6B9F"/>
    <w:rsid w:val="007E55E8"/>
    <w:rsid w:val="007E69B7"/>
    <w:rsid w:val="007E6A6C"/>
    <w:rsid w:val="00800955"/>
    <w:rsid w:val="008016B1"/>
    <w:rsid w:val="0080229B"/>
    <w:rsid w:val="0080452B"/>
    <w:rsid w:val="00806C59"/>
    <w:rsid w:val="00806C86"/>
    <w:rsid w:val="00807FD7"/>
    <w:rsid w:val="008149BB"/>
    <w:rsid w:val="008160E9"/>
    <w:rsid w:val="00817503"/>
    <w:rsid w:val="00817DBE"/>
    <w:rsid w:val="00817E98"/>
    <w:rsid w:val="00822511"/>
    <w:rsid w:val="00823CBB"/>
    <w:rsid w:val="00825E1C"/>
    <w:rsid w:val="008309CC"/>
    <w:rsid w:val="0083162D"/>
    <w:rsid w:val="008353F1"/>
    <w:rsid w:val="0083565E"/>
    <w:rsid w:val="00837941"/>
    <w:rsid w:val="00840877"/>
    <w:rsid w:val="00840879"/>
    <w:rsid w:val="008421B7"/>
    <w:rsid w:val="00846A27"/>
    <w:rsid w:val="00847334"/>
    <w:rsid w:val="00853603"/>
    <w:rsid w:val="00853BD4"/>
    <w:rsid w:val="008540A7"/>
    <w:rsid w:val="00854295"/>
    <w:rsid w:val="00854CCF"/>
    <w:rsid w:val="00864707"/>
    <w:rsid w:val="008652F5"/>
    <w:rsid w:val="00866990"/>
    <w:rsid w:val="00866A76"/>
    <w:rsid w:val="00866B98"/>
    <w:rsid w:val="00872AFC"/>
    <w:rsid w:val="008759D4"/>
    <w:rsid w:val="00877455"/>
    <w:rsid w:val="00885540"/>
    <w:rsid w:val="00885A93"/>
    <w:rsid w:val="00893214"/>
    <w:rsid w:val="008932C1"/>
    <w:rsid w:val="008964C0"/>
    <w:rsid w:val="00897389"/>
    <w:rsid w:val="00897D6A"/>
    <w:rsid w:val="00897F74"/>
    <w:rsid w:val="008A0315"/>
    <w:rsid w:val="008A09C5"/>
    <w:rsid w:val="008A1B6E"/>
    <w:rsid w:val="008A5607"/>
    <w:rsid w:val="008A7DAC"/>
    <w:rsid w:val="008B059D"/>
    <w:rsid w:val="008B19A3"/>
    <w:rsid w:val="008B495F"/>
    <w:rsid w:val="008B5460"/>
    <w:rsid w:val="008B7B43"/>
    <w:rsid w:val="008C1010"/>
    <w:rsid w:val="008C1918"/>
    <w:rsid w:val="008C26F0"/>
    <w:rsid w:val="008D3B52"/>
    <w:rsid w:val="008D6D6F"/>
    <w:rsid w:val="008E05B6"/>
    <w:rsid w:val="008E51A7"/>
    <w:rsid w:val="008E5BDB"/>
    <w:rsid w:val="008F1820"/>
    <w:rsid w:val="008F3A3E"/>
    <w:rsid w:val="0090128A"/>
    <w:rsid w:val="0091133F"/>
    <w:rsid w:val="0091422B"/>
    <w:rsid w:val="00914D49"/>
    <w:rsid w:val="00915C71"/>
    <w:rsid w:val="009168CA"/>
    <w:rsid w:val="00917D25"/>
    <w:rsid w:val="00922E85"/>
    <w:rsid w:val="0092719F"/>
    <w:rsid w:val="00927571"/>
    <w:rsid w:val="009317AD"/>
    <w:rsid w:val="009338A4"/>
    <w:rsid w:val="0093408D"/>
    <w:rsid w:val="00934887"/>
    <w:rsid w:val="00934BD1"/>
    <w:rsid w:val="00936CBA"/>
    <w:rsid w:val="00941A33"/>
    <w:rsid w:val="00945088"/>
    <w:rsid w:val="00945F22"/>
    <w:rsid w:val="009465C1"/>
    <w:rsid w:val="00950D85"/>
    <w:rsid w:val="0095445C"/>
    <w:rsid w:val="009577F3"/>
    <w:rsid w:val="00960474"/>
    <w:rsid w:val="00961743"/>
    <w:rsid w:val="00962F38"/>
    <w:rsid w:val="00963E94"/>
    <w:rsid w:val="00970083"/>
    <w:rsid w:val="00972E78"/>
    <w:rsid w:val="00974AA2"/>
    <w:rsid w:val="0097672F"/>
    <w:rsid w:val="0097696B"/>
    <w:rsid w:val="00981C8B"/>
    <w:rsid w:val="00984670"/>
    <w:rsid w:val="0099163C"/>
    <w:rsid w:val="00994EFC"/>
    <w:rsid w:val="009957C2"/>
    <w:rsid w:val="0099717A"/>
    <w:rsid w:val="009A1418"/>
    <w:rsid w:val="009A15A0"/>
    <w:rsid w:val="009A55EF"/>
    <w:rsid w:val="009A5691"/>
    <w:rsid w:val="009A7DEB"/>
    <w:rsid w:val="009B0B4A"/>
    <w:rsid w:val="009B28F2"/>
    <w:rsid w:val="009B5199"/>
    <w:rsid w:val="009B7E56"/>
    <w:rsid w:val="009C595A"/>
    <w:rsid w:val="009D21CA"/>
    <w:rsid w:val="009D3EE3"/>
    <w:rsid w:val="009D5D34"/>
    <w:rsid w:val="009D5F45"/>
    <w:rsid w:val="009D61A9"/>
    <w:rsid w:val="009E2557"/>
    <w:rsid w:val="009E600A"/>
    <w:rsid w:val="009E6257"/>
    <w:rsid w:val="009E6CD1"/>
    <w:rsid w:val="009F05AE"/>
    <w:rsid w:val="009F0EF3"/>
    <w:rsid w:val="009F2ED8"/>
    <w:rsid w:val="009F42D5"/>
    <w:rsid w:val="009F4C2B"/>
    <w:rsid w:val="009F4F8C"/>
    <w:rsid w:val="009F5402"/>
    <w:rsid w:val="009F543F"/>
    <w:rsid w:val="009F5A9C"/>
    <w:rsid w:val="00A01B83"/>
    <w:rsid w:val="00A03E81"/>
    <w:rsid w:val="00A05696"/>
    <w:rsid w:val="00A05877"/>
    <w:rsid w:val="00A077D3"/>
    <w:rsid w:val="00A10E5E"/>
    <w:rsid w:val="00A131C9"/>
    <w:rsid w:val="00A141AA"/>
    <w:rsid w:val="00A166CF"/>
    <w:rsid w:val="00A17BB9"/>
    <w:rsid w:val="00A2412D"/>
    <w:rsid w:val="00A256CD"/>
    <w:rsid w:val="00A2795F"/>
    <w:rsid w:val="00A31C30"/>
    <w:rsid w:val="00A32A73"/>
    <w:rsid w:val="00A33179"/>
    <w:rsid w:val="00A34343"/>
    <w:rsid w:val="00A35CC0"/>
    <w:rsid w:val="00A37F8D"/>
    <w:rsid w:val="00A417F1"/>
    <w:rsid w:val="00A44A18"/>
    <w:rsid w:val="00A4775A"/>
    <w:rsid w:val="00A5359C"/>
    <w:rsid w:val="00A55D38"/>
    <w:rsid w:val="00A55FC2"/>
    <w:rsid w:val="00A60796"/>
    <w:rsid w:val="00A62FAF"/>
    <w:rsid w:val="00A64D38"/>
    <w:rsid w:val="00A671F5"/>
    <w:rsid w:val="00A71346"/>
    <w:rsid w:val="00A744E8"/>
    <w:rsid w:val="00A77650"/>
    <w:rsid w:val="00A809B2"/>
    <w:rsid w:val="00A81CB4"/>
    <w:rsid w:val="00A84113"/>
    <w:rsid w:val="00A90436"/>
    <w:rsid w:val="00A92721"/>
    <w:rsid w:val="00A946CF"/>
    <w:rsid w:val="00A94FBF"/>
    <w:rsid w:val="00AA2113"/>
    <w:rsid w:val="00AA3789"/>
    <w:rsid w:val="00AA3E62"/>
    <w:rsid w:val="00AB0856"/>
    <w:rsid w:val="00AB18D5"/>
    <w:rsid w:val="00AB19A1"/>
    <w:rsid w:val="00AB4405"/>
    <w:rsid w:val="00AB472C"/>
    <w:rsid w:val="00AB6748"/>
    <w:rsid w:val="00AC3385"/>
    <w:rsid w:val="00AD2603"/>
    <w:rsid w:val="00AD418E"/>
    <w:rsid w:val="00AD670B"/>
    <w:rsid w:val="00AE36C0"/>
    <w:rsid w:val="00AE456D"/>
    <w:rsid w:val="00AE4956"/>
    <w:rsid w:val="00AE4E4B"/>
    <w:rsid w:val="00AE7CE2"/>
    <w:rsid w:val="00AF04A7"/>
    <w:rsid w:val="00AF08EC"/>
    <w:rsid w:val="00AF35C0"/>
    <w:rsid w:val="00AF50FD"/>
    <w:rsid w:val="00AF5D8D"/>
    <w:rsid w:val="00AF68DB"/>
    <w:rsid w:val="00B01D8D"/>
    <w:rsid w:val="00B03630"/>
    <w:rsid w:val="00B05BAB"/>
    <w:rsid w:val="00B06003"/>
    <w:rsid w:val="00B06CF0"/>
    <w:rsid w:val="00B06D07"/>
    <w:rsid w:val="00B07F04"/>
    <w:rsid w:val="00B114DD"/>
    <w:rsid w:val="00B11F11"/>
    <w:rsid w:val="00B12F3E"/>
    <w:rsid w:val="00B13BA8"/>
    <w:rsid w:val="00B14373"/>
    <w:rsid w:val="00B21360"/>
    <w:rsid w:val="00B22C91"/>
    <w:rsid w:val="00B22D27"/>
    <w:rsid w:val="00B244A5"/>
    <w:rsid w:val="00B27386"/>
    <w:rsid w:val="00B3163C"/>
    <w:rsid w:val="00B327D9"/>
    <w:rsid w:val="00B350FD"/>
    <w:rsid w:val="00B400F7"/>
    <w:rsid w:val="00B41819"/>
    <w:rsid w:val="00B467F3"/>
    <w:rsid w:val="00B52755"/>
    <w:rsid w:val="00B52FFF"/>
    <w:rsid w:val="00B54080"/>
    <w:rsid w:val="00B54A9D"/>
    <w:rsid w:val="00B5654B"/>
    <w:rsid w:val="00B56878"/>
    <w:rsid w:val="00B60DE4"/>
    <w:rsid w:val="00B6248E"/>
    <w:rsid w:val="00B82705"/>
    <w:rsid w:val="00B92679"/>
    <w:rsid w:val="00B967E6"/>
    <w:rsid w:val="00B96DED"/>
    <w:rsid w:val="00BA1FD7"/>
    <w:rsid w:val="00BA22BC"/>
    <w:rsid w:val="00BA7AD8"/>
    <w:rsid w:val="00BB05FA"/>
    <w:rsid w:val="00BB1EE5"/>
    <w:rsid w:val="00BB5FF9"/>
    <w:rsid w:val="00BB7E32"/>
    <w:rsid w:val="00BC03D8"/>
    <w:rsid w:val="00BC19B9"/>
    <w:rsid w:val="00BC3FD2"/>
    <w:rsid w:val="00BC674B"/>
    <w:rsid w:val="00BC724C"/>
    <w:rsid w:val="00BD036A"/>
    <w:rsid w:val="00BD08A6"/>
    <w:rsid w:val="00BD4D8D"/>
    <w:rsid w:val="00BD54CA"/>
    <w:rsid w:val="00BD7877"/>
    <w:rsid w:val="00BD7A15"/>
    <w:rsid w:val="00BE206D"/>
    <w:rsid w:val="00BE2109"/>
    <w:rsid w:val="00BF09D2"/>
    <w:rsid w:val="00BF2ACD"/>
    <w:rsid w:val="00BF3AC0"/>
    <w:rsid w:val="00BF5078"/>
    <w:rsid w:val="00BF6A15"/>
    <w:rsid w:val="00BF787B"/>
    <w:rsid w:val="00BF78B9"/>
    <w:rsid w:val="00C02CB4"/>
    <w:rsid w:val="00C05A8F"/>
    <w:rsid w:val="00C05F30"/>
    <w:rsid w:val="00C07BF9"/>
    <w:rsid w:val="00C21824"/>
    <w:rsid w:val="00C22964"/>
    <w:rsid w:val="00C24130"/>
    <w:rsid w:val="00C269B4"/>
    <w:rsid w:val="00C327D2"/>
    <w:rsid w:val="00C34089"/>
    <w:rsid w:val="00C413AA"/>
    <w:rsid w:val="00C426DE"/>
    <w:rsid w:val="00C43C0D"/>
    <w:rsid w:val="00C44B30"/>
    <w:rsid w:val="00C538FC"/>
    <w:rsid w:val="00C60522"/>
    <w:rsid w:val="00C61A15"/>
    <w:rsid w:val="00C62B80"/>
    <w:rsid w:val="00C65BF1"/>
    <w:rsid w:val="00C718EE"/>
    <w:rsid w:val="00C76E4F"/>
    <w:rsid w:val="00C81035"/>
    <w:rsid w:val="00C81CC9"/>
    <w:rsid w:val="00C81EA2"/>
    <w:rsid w:val="00C832A6"/>
    <w:rsid w:val="00C85002"/>
    <w:rsid w:val="00C85C73"/>
    <w:rsid w:val="00C94C0E"/>
    <w:rsid w:val="00C9695E"/>
    <w:rsid w:val="00C97AEE"/>
    <w:rsid w:val="00CA071F"/>
    <w:rsid w:val="00CA115C"/>
    <w:rsid w:val="00CA5252"/>
    <w:rsid w:val="00CA5DE2"/>
    <w:rsid w:val="00CA5EF2"/>
    <w:rsid w:val="00CB26CA"/>
    <w:rsid w:val="00CB37AA"/>
    <w:rsid w:val="00CB4F09"/>
    <w:rsid w:val="00CB63CA"/>
    <w:rsid w:val="00CB6DA4"/>
    <w:rsid w:val="00CB7B3C"/>
    <w:rsid w:val="00CC21A9"/>
    <w:rsid w:val="00CC323F"/>
    <w:rsid w:val="00CC3D77"/>
    <w:rsid w:val="00CC5ACE"/>
    <w:rsid w:val="00CD00E7"/>
    <w:rsid w:val="00CD1717"/>
    <w:rsid w:val="00CD382A"/>
    <w:rsid w:val="00CD6030"/>
    <w:rsid w:val="00CE3742"/>
    <w:rsid w:val="00CE3893"/>
    <w:rsid w:val="00CF4465"/>
    <w:rsid w:val="00CF5E6D"/>
    <w:rsid w:val="00CF6BBE"/>
    <w:rsid w:val="00D04256"/>
    <w:rsid w:val="00D050D5"/>
    <w:rsid w:val="00D10D27"/>
    <w:rsid w:val="00D10D5D"/>
    <w:rsid w:val="00D12242"/>
    <w:rsid w:val="00D13E85"/>
    <w:rsid w:val="00D13F1B"/>
    <w:rsid w:val="00D17539"/>
    <w:rsid w:val="00D218CA"/>
    <w:rsid w:val="00D24331"/>
    <w:rsid w:val="00D27220"/>
    <w:rsid w:val="00D3176B"/>
    <w:rsid w:val="00D32AAB"/>
    <w:rsid w:val="00D33BC0"/>
    <w:rsid w:val="00D37F5A"/>
    <w:rsid w:val="00D40ADA"/>
    <w:rsid w:val="00D414B2"/>
    <w:rsid w:val="00D423B2"/>
    <w:rsid w:val="00D42F47"/>
    <w:rsid w:val="00D46FD2"/>
    <w:rsid w:val="00D5060E"/>
    <w:rsid w:val="00D51058"/>
    <w:rsid w:val="00D52825"/>
    <w:rsid w:val="00D5411F"/>
    <w:rsid w:val="00D576F0"/>
    <w:rsid w:val="00D60F0C"/>
    <w:rsid w:val="00D61723"/>
    <w:rsid w:val="00D6283D"/>
    <w:rsid w:val="00D67C8E"/>
    <w:rsid w:val="00D67E4C"/>
    <w:rsid w:val="00D73D45"/>
    <w:rsid w:val="00D82EE2"/>
    <w:rsid w:val="00D8474C"/>
    <w:rsid w:val="00D84FC6"/>
    <w:rsid w:val="00D85AEF"/>
    <w:rsid w:val="00D85FC0"/>
    <w:rsid w:val="00D86599"/>
    <w:rsid w:val="00D86BD1"/>
    <w:rsid w:val="00D86E92"/>
    <w:rsid w:val="00D876B7"/>
    <w:rsid w:val="00D901AD"/>
    <w:rsid w:val="00D95A73"/>
    <w:rsid w:val="00DA1AF6"/>
    <w:rsid w:val="00DA3459"/>
    <w:rsid w:val="00DA4055"/>
    <w:rsid w:val="00DA45BD"/>
    <w:rsid w:val="00DA4DF5"/>
    <w:rsid w:val="00DA7DF6"/>
    <w:rsid w:val="00DB3401"/>
    <w:rsid w:val="00DB677E"/>
    <w:rsid w:val="00DB6B53"/>
    <w:rsid w:val="00DC0BA7"/>
    <w:rsid w:val="00DC6B32"/>
    <w:rsid w:val="00DC78A4"/>
    <w:rsid w:val="00DC79A4"/>
    <w:rsid w:val="00DC7D6B"/>
    <w:rsid w:val="00DD0CC7"/>
    <w:rsid w:val="00DD218C"/>
    <w:rsid w:val="00DD24B6"/>
    <w:rsid w:val="00DD7D79"/>
    <w:rsid w:val="00DE0F9E"/>
    <w:rsid w:val="00DE3977"/>
    <w:rsid w:val="00DE7DA8"/>
    <w:rsid w:val="00DF3ABD"/>
    <w:rsid w:val="00DF6932"/>
    <w:rsid w:val="00E021E8"/>
    <w:rsid w:val="00E07CE8"/>
    <w:rsid w:val="00E105B2"/>
    <w:rsid w:val="00E16CEC"/>
    <w:rsid w:val="00E1799F"/>
    <w:rsid w:val="00E206CC"/>
    <w:rsid w:val="00E25A8D"/>
    <w:rsid w:val="00E31EDB"/>
    <w:rsid w:val="00E32E54"/>
    <w:rsid w:val="00E44348"/>
    <w:rsid w:val="00E46046"/>
    <w:rsid w:val="00E46FFD"/>
    <w:rsid w:val="00E51CD7"/>
    <w:rsid w:val="00E5288A"/>
    <w:rsid w:val="00E55072"/>
    <w:rsid w:val="00E559FE"/>
    <w:rsid w:val="00E5673B"/>
    <w:rsid w:val="00E61291"/>
    <w:rsid w:val="00E6245C"/>
    <w:rsid w:val="00E62E9C"/>
    <w:rsid w:val="00E65CAA"/>
    <w:rsid w:val="00E706A4"/>
    <w:rsid w:val="00E73F31"/>
    <w:rsid w:val="00E80CEA"/>
    <w:rsid w:val="00E82CC5"/>
    <w:rsid w:val="00E90613"/>
    <w:rsid w:val="00E92970"/>
    <w:rsid w:val="00EA02D9"/>
    <w:rsid w:val="00EA03B9"/>
    <w:rsid w:val="00EA3591"/>
    <w:rsid w:val="00EA76EA"/>
    <w:rsid w:val="00EA7C34"/>
    <w:rsid w:val="00EB0DE5"/>
    <w:rsid w:val="00EB1B98"/>
    <w:rsid w:val="00EB218E"/>
    <w:rsid w:val="00EB2A8F"/>
    <w:rsid w:val="00EB3744"/>
    <w:rsid w:val="00EB547E"/>
    <w:rsid w:val="00EB60A2"/>
    <w:rsid w:val="00EC05F9"/>
    <w:rsid w:val="00EC2F87"/>
    <w:rsid w:val="00EC3375"/>
    <w:rsid w:val="00EC394C"/>
    <w:rsid w:val="00EC7BDE"/>
    <w:rsid w:val="00ED23BC"/>
    <w:rsid w:val="00ED627D"/>
    <w:rsid w:val="00EE11B6"/>
    <w:rsid w:val="00EE3B28"/>
    <w:rsid w:val="00EE49C4"/>
    <w:rsid w:val="00EE4F6F"/>
    <w:rsid w:val="00EE78A2"/>
    <w:rsid w:val="00EF625E"/>
    <w:rsid w:val="00F00F0B"/>
    <w:rsid w:val="00F0298C"/>
    <w:rsid w:val="00F06149"/>
    <w:rsid w:val="00F16529"/>
    <w:rsid w:val="00F16624"/>
    <w:rsid w:val="00F17DC1"/>
    <w:rsid w:val="00F22A6F"/>
    <w:rsid w:val="00F26B75"/>
    <w:rsid w:val="00F26FBE"/>
    <w:rsid w:val="00F3173B"/>
    <w:rsid w:val="00F32275"/>
    <w:rsid w:val="00F332B8"/>
    <w:rsid w:val="00F358CF"/>
    <w:rsid w:val="00F4018A"/>
    <w:rsid w:val="00F408C3"/>
    <w:rsid w:val="00F4270A"/>
    <w:rsid w:val="00F43305"/>
    <w:rsid w:val="00F46BDE"/>
    <w:rsid w:val="00F509BB"/>
    <w:rsid w:val="00F53B91"/>
    <w:rsid w:val="00F53E61"/>
    <w:rsid w:val="00F56110"/>
    <w:rsid w:val="00F60A55"/>
    <w:rsid w:val="00F623F0"/>
    <w:rsid w:val="00F632DC"/>
    <w:rsid w:val="00F66B91"/>
    <w:rsid w:val="00F70369"/>
    <w:rsid w:val="00F714BF"/>
    <w:rsid w:val="00F71965"/>
    <w:rsid w:val="00F71976"/>
    <w:rsid w:val="00F73668"/>
    <w:rsid w:val="00F73A8D"/>
    <w:rsid w:val="00F7434C"/>
    <w:rsid w:val="00F75454"/>
    <w:rsid w:val="00F755BD"/>
    <w:rsid w:val="00F76496"/>
    <w:rsid w:val="00F9061A"/>
    <w:rsid w:val="00F9111E"/>
    <w:rsid w:val="00F92402"/>
    <w:rsid w:val="00F92D69"/>
    <w:rsid w:val="00F9307D"/>
    <w:rsid w:val="00F9462B"/>
    <w:rsid w:val="00F94AE2"/>
    <w:rsid w:val="00F97E0C"/>
    <w:rsid w:val="00F97E53"/>
    <w:rsid w:val="00FA133D"/>
    <w:rsid w:val="00FA334D"/>
    <w:rsid w:val="00FA3393"/>
    <w:rsid w:val="00FA74A6"/>
    <w:rsid w:val="00FB0E40"/>
    <w:rsid w:val="00FB1CE5"/>
    <w:rsid w:val="00FB4944"/>
    <w:rsid w:val="00FB4E02"/>
    <w:rsid w:val="00FC59A1"/>
    <w:rsid w:val="00FC5D36"/>
    <w:rsid w:val="00FC5F40"/>
    <w:rsid w:val="00FD0EB1"/>
    <w:rsid w:val="00FD2492"/>
    <w:rsid w:val="00FD37A0"/>
    <w:rsid w:val="00FD502B"/>
    <w:rsid w:val="00FD53CC"/>
    <w:rsid w:val="00FD5431"/>
    <w:rsid w:val="00FD5B8E"/>
    <w:rsid w:val="00FD63F0"/>
    <w:rsid w:val="00FD71B6"/>
    <w:rsid w:val="00FD731E"/>
    <w:rsid w:val="00FE1997"/>
    <w:rsid w:val="00FE5BA5"/>
    <w:rsid w:val="00FE729B"/>
    <w:rsid w:val="00FE7E2F"/>
    <w:rsid w:val="00FF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A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7A46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929E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A4645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C119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3"/>
      </w:numPr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1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basedOn w:val="Normalny"/>
    <w:link w:val="NagwekZnak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414B2"/>
    <w:rPr>
      <w:sz w:val="20"/>
      <w:szCs w:val="20"/>
    </w:rPr>
  </w:style>
  <w:style w:type="character" w:styleId="Odwoanieprzypisudolnego">
    <w:name w:val="footnote reference"/>
    <w:uiPriority w:val="99"/>
    <w:semiHidden/>
    <w:rsid w:val="00D414B2"/>
    <w:rPr>
      <w:vertAlign w:val="superscript"/>
    </w:rPr>
  </w:style>
  <w:style w:type="table" w:styleId="Tabela-Siatka">
    <w:name w:val="Table Grid"/>
    <w:basedOn w:val="Standardowy"/>
    <w:rsid w:val="0040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link w:val="Nagwek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sz w:val="20"/>
    </w:rPr>
  </w:style>
  <w:style w:type="character" w:customStyle="1" w:styleId="TekstpodstawowyZnak">
    <w:name w:val="Tekst podstawowy Znak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rsid w:val="000B5CCE"/>
    <w:rPr>
      <w:vertAlign w:val="superscript"/>
    </w:rPr>
  </w:style>
  <w:style w:type="character" w:customStyle="1" w:styleId="Nagwek2Znak">
    <w:name w:val="Nagłówek 2 Znak"/>
    <w:link w:val="Nagwek2"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qFormat/>
    <w:rsid w:val="00627BA2"/>
    <w:pPr>
      <w:ind w:left="720"/>
      <w:contextualSpacing/>
    </w:pPr>
  </w:style>
  <w:style w:type="character" w:styleId="Hipercze">
    <w:name w:val="Hyperlink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4E74"/>
  </w:style>
  <w:style w:type="paragraph" w:styleId="NormalnyWeb">
    <w:name w:val="Normal (Web)"/>
    <w:basedOn w:val="Normalny"/>
    <w:rsid w:val="00624E74"/>
    <w:pPr>
      <w:spacing w:before="100" w:after="100"/>
    </w:pPr>
    <w:rPr>
      <w:szCs w:val="20"/>
    </w:rPr>
  </w:style>
  <w:style w:type="character" w:styleId="Uwydatnienie">
    <w:name w:val="Emphasis"/>
    <w:uiPriority w:val="20"/>
    <w:qFormat/>
    <w:rsid w:val="000F7EE6"/>
    <w:rPr>
      <w:b w:val="0"/>
      <w:bCs w:val="0"/>
      <w:i/>
      <w:iCs/>
    </w:rPr>
  </w:style>
  <w:style w:type="character" w:styleId="Pogrubienie">
    <w:name w:val="Strong"/>
    <w:uiPriority w:val="22"/>
    <w:qFormat/>
    <w:rsid w:val="000F7EE6"/>
    <w:rPr>
      <w:b/>
      <w:bCs/>
      <w:i w:val="0"/>
      <w:iCs w:val="0"/>
    </w:rPr>
  </w:style>
  <w:style w:type="character" w:customStyle="1" w:styleId="Nagwek5Znak">
    <w:name w:val="Nagłówek 5 Znak"/>
    <w:link w:val="Nagwek5"/>
    <w:rsid w:val="007A46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semiHidden/>
    <w:rsid w:val="007A4645"/>
    <w:rPr>
      <w:rFonts w:ascii="Calibri" w:eastAsia="Times New Roman" w:hAnsi="Calibri" w:cs="Times New Roman"/>
      <w:sz w:val="24"/>
      <w:szCs w:val="24"/>
    </w:rPr>
  </w:style>
  <w:style w:type="paragraph" w:customStyle="1" w:styleId="WW-Tekstpodstawowy2">
    <w:name w:val="WW-Tekst podstawowy 2"/>
    <w:basedOn w:val="Normalny"/>
    <w:rsid w:val="007A4645"/>
    <w:pPr>
      <w:snapToGrid w:val="0"/>
      <w:jc w:val="both"/>
    </w:pPr>
    <w:rPr>
      <w:sz w:val="28"/>
      <w:szCs w:val="20"/>
    </w:rPr>
  </w:style>
  <w:style w:type="paragraph" w:styleId="Tekstpodstawowy2">
    <w:name w:val="Body Text 2"/>
    <w:basedOn w:val="Normalny"/>
    <w:link w:val="Tekstpodstawowy2Znak"/>
    <w:rsid w:val="000929E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929E1"/>
    <w:rPr>
      <w:sz w:val="24"/>
      <w:szCs w:val="24"/>
    </w:rPr>
  </w:style>
  <w:style w:type="character" w:customStyle="1" w:styleId="Nagwek6Znak">
    <w:name w:val="Nagłówek 6 Znak"/>
    <w:link w:val="Nagwek6"/>
    <w:semiHidden/>
    <w:rsid w:val="000929E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3C1197"/>
    <w:rPr>
      <w:rFonts w:ascii="Cambria" w:eastAsia="Times New Roman" w:hAnsi="Cambria" w:cs="Times New Roman"/>
      <w:i/>
      <w:iCs/>
      <w:color w:val="404040"/>
    </w:rPr>
  </w:style>
  <w:style w:type="character" w:customStyle="1" w:styleId="Nagwek3Znak">
    <w:name w:val="Nagłówek 3 Znak"/>
    <w:basedOn w:val="Domylnaczcionkaakapitu"/>
    <w:link w:val="Nagwek3"/>
    <w:semiHidden/>
    <w:rsid w:val="003A70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efault">
    <w:name w:val="Default"/>
    <w:rsid w:val="003A70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reszwrotnynakopercie">
    <w:name w:val="envelope return"/>
    <w:basedOn w:val="Normalny"/>
    <w:unhideWhenUsed/>
    <w:rsid w:val="003A701F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1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E1E4DC"/>
                                    <w:left w:val="single" w:sz="6" w:space="14" w:color="E1E4DC"/>
                                    <w:bottom w:val="single" w:sz="2" w:space="14" w:color="E1E4DC"/>
                                    <w:right w:val="single" w:sz="6" w:space="14" w:color="E1E4DC"/>
                                  </w:divBdr>
                                  <w:divsChild>
                                    <w:div w:id="60354082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0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erniewice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109F9-B356-4E8E-9F61-38CF0B90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8</Pages>
  <Words>2976</Words>
  <Characters>20457</Characters>
  <Application>Microsoft Office Word</Application>
  <DocSecurity>0</DocSecurity>
  <Lines>170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w Łodzi</Company>
  <LinksUpToDate>false</LinksUpToDate>
  <CharactersWithSpaces>23387</CharactersWithSpaces>
  <SharedDoc>false</SharedDoc>
  <HLinks>
    <vt:vector size="6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http://www.pupskierniewice.pl/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WUP</dc:creator>
  <cp:lastModifiedBy>rosann</cp:lastModifiedBy>
  <cp:revision>112</cp:revision>
  <cp:lastPrinted>2017-07-26T10:16:00Z</cp:lastPrinted>
  <dcterms:created xsi:type="dcterms:W3CDTF">2015-10-20T12:35:00Z</dcterms:created>
  <dcterms:modified xsi:type="dcterms:W3CDTF">2017-10-05T12:59:00Z</dcterms:modified>
</cp:coreProperties>
</file>