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37BFF38" w14:textId="77777777" w:rsidR="001F05F2" w:rsidRDefault="001F05F2" w:rsidP="00121FFE">
      <w:pPr>
        <w:pStyle w:val="Nagwek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Tekstprzypisudolnego"/>
              <w:jc w:val="center"/>
              <w:rPr>
                <w:lang w:val="pl-PL"/>
              </w:rPr>
            </w:pPr>
            <w:r w:rsidRPr="005F5ABE">
              <w:rPr>
                <w:lang w:val="pl-PL"/>
              </w:rPr>
              <w:t>(</w:t>
            </w:r>
            <w:proofErr w:type="gramStart"/>
            <w:r w:rsidRPr="005F5ABE">
              <w:rPr>
                <w:lang w:val="pl-PL"/>
              </w:rPr>
              <w:t>Miejscowość ,</w:t>
            </w:r>
            <w:proofErr w:type="gramEnd"/>
            <w:r w:rsidRPr="005F5ABE">
              <w:rPr>
                <w:lang w:val="pl-PL"/>
              </w:rPr>
              <w:t xml:space="preserve">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60D0EB22" w14:textId="77777777" w:rsidR="005D720C" w:rsidRDefault="005D720C" w:rsidP="005D720C">
      <w:pPr>
        <w:rPr>
          <w:sz w:val="16"/>
          <w:szCs w:val="16"/>
        </w:rPr>
      </w:pPr>
    </w:p>
    <w:p w14:paraId="49D9547D" w14:textId="77777777" w:rsidR="005D720C" w:rsidRDefault="005D720C" w:rsidP="005D720C"/>
    <w:p w14:paraId="318B10C9" w14:textId="77777777" w:rsidR="005D720C" w:rsidRPr="00BA78F0" w:rsidRDefault="005D720C" w:rsidP="005D720C">
      <w:pPr>
        <w:pStyle w:val="Nagwek2"/>
        <w:tabs>
          <w:tab w:val="left" w:pos="0"/>
        </w:tabs>
        <w:suppressAutoHyphens/>
        <w:jc w:val="center"/>
        <w:rPr>
          <w:b/>
          <w:bCs/>
          <w:i/>
          <w:sz w:val="22"/>
          <w:szCs w:val="22"/>
          <w:u w:val="none"/>
        </w:rPr>
      </w:pPr>
      <w:r w:rsidRPr="00BA78F0">
        <w:rPr>
          <w:b/>
          <w:bCs/>
          <w:i/>
          <w:sz w:val="22"/>
          <w:szCs w:val="22"/>
          <w:u w:val="none"/>
        </w:rPr>
        <w:t>WNIOSEK</w:t>
      </w:r>
    </w:p>
    <w:p w14:paraId="3F0FAC89" w14:textId="6E0E3D33" w:rsidR="005D720C" w:rsidRPr="004775B9" w:rsidRDefault="005D720C" w:rsidP="000C1C32">
      <w:pPr>
        <w:pStyle w:val="Nagwek2"/>
        <w:tabs>
          <w:tab w:val="left" w:pos="0"/>
        </w:tabs>
        <w:suppressAutoHyphens/>
        <w:jc w:val="center"/>
        <w:rPr>
          <w:b/>
          <w:i/>
          <w:iCs/>
          <w:sz w:val="20"/>
          <w:u w:val="none"/>
        </w:rPr>
      </w:pPr>
      <w:r w:rsidRPr="00682E83">
        <w:rPr>
          <w:b/>
          <w:i/>
          <w:iCs/>
          <w:sz w:val="20"/>
          <w:u w:val="none"/>
        </w:rPr>
        <w:t xml:space="preserve">O </w:t>
      </w:r>
      <w:r w:rsidRPr="00682E83">
        <w:rPr>
          <w:b/>
          <w:i/>
          <w:iCs/>
          <w:sz w:val="20"/>
          <w:u w:val="none"/>
          <w:lang w:val="pl-PL"/>
        </w:rPr>
        <w:t xml:space="preserve">DOKONANIE Z FUNDUSZU PRACY </w:t>
      </w:r>
      <w:r w:rsidRPr="00682E83">
        <w:rPr>
          <w:b/>
          <w:i/>
          <w:iCs/>
          <w:sz w:val="20"/>
          <w:u w:val="none"/>
        </w:rPr>
        <w:t>REFUNDACJ</w:t>
      </w:r>
      <w:r w:rsidRPr="00682E83">
        <w:rPr>
          <w:b/>
          <w:i/>
          <w:iCs/>
          <w:sz w:val="20"/>
          <w:u w:val="none"/>
          <w:lang w:val="pl-PL"/>
        </w:rPr>
        <w:t>I</w:t>
      </w:r>
      <w:r w:rsidRPr="00682E83">
        <w:rPr>
          <w:b/>
          <w:i/>
          <w:iCs/>
          <w:sz w:val="20"/>
          <w:u w:val="none"/>
        </w:rPr>
        <w:t xml:space="preserve"> KOSZTÓW WYPOSAŻENIA</w:t>
      </w:r>
      <w:r w:rsidR="004775B9" w:rsidRPr="00682E83">
        <w:rPr>
          <w:b/>
          <w:i/>
          <w:iCs/>
          <w:sz w:val="20"/>
          <w:u w:val="none"/>
        </w:rPr>
        <w:t xml:space="preserve"> </w:t>
      </w:r>
      <w:r w:rsidRPr="00682E83">
        <w:rPr>
          <w:b/>
          <w:i/>
          <w:iCs/>
          <w:sz w:val="20"/>
          <w:u w:val="none"/>
        </w:rPr>
        <w:t xml:space="preserve">LUB DOPOSAŻENIA STANOWISKA PRACY </w:t>
      </w:r>
      <w:r w:rsidRPr="00682E83">
        <w:rPr>
          <w:b/>
          <w:i/>
          <w:iCs/>
          <w:sz w:val="20"/>
          <w:u w:val="none"/>
          <w:lang w:val="pl-PL"/>
        </w:rPr>
        <w:t>P</w:t>
      </w:r>
      <w:r w:rsidR="0061435F" w:rsidRPr="00682E83">
        <w:rPr>
          <w:b/>
          <w:i/>
          <w:iCs/>
          <w:sz w:val="20"/>
          <w:u w:val="none"/>
          <w:lang w:val="pl-PL"/>
        </w:rPr>
        <w:t>RZEDSIĘBIORCY</w:t>
      </w:r>
      <w:r w:rsidRPr="00682E83">
        <w:rPr>
          <w:b/>
          <w:i/>
          <w:iCs/>
          <w:sz w:val="20"/>
          <w:u w:val="none"/>
          <w:lang w:val="pl-PL"/>
        </w:rPr>
        <w:t xml:space="preserve">, </w:t>
      </w:r>
      <w:r w:rsidR="0061435F" w:rsidRPr="00682E83">
        <w:rPr>
          <w:b/>
          <w:i/>
          <w:iCs/>
          <w:sz w:val="20"/>
          <w:u w:val="none"/>
          <w:lang w:val="pl-PL"/>
        </w:rPr>
        <w:t xml:space="preserve"> </w:t>
      </w:r>
      <w:r w:rsidRPr="00682E83">
        <w:rPr>
          <w:b/>
          <w:i/>
          <w:iCs/>
          <w:sz w:val="20"/>
          <w:u w:val="none"/>
          <w:lang w:val="pl-PL"/>
        </w:rPr>
        <w:t>NIEPUBLICZNEMU PRZEDSZKOLU</w:t>
      </w:r>
      <w:r w:rsidR="0061435F" w:rsidRPr="00682E83">
        <w:rPr>
          <w:b/>
          <w:i/>
          <w:iCs/>
          <w:sz w:val="20"/>
          <w:u w:val="none"/>
          <w:lang w:val="pl-PL"/>
        </w:rPr>
        <w:t xml:space="preserve"> LUB NIEPUBLICZNEJ INNEJ FORMIE</w:t>
      </w:r>
      <w:r w:rsidR="00B62C1D" w:rsidRPr="00682E83">
        <w:rPr>
          <w:b/>
          <w:i/>
          <w:iCs/>
          <w:sz w:val="20"/>
          <w:u w:val="none"/>
          <w:lang w:val="pl-PL"/>
        </w:rPr>
        <w:t>,</w:t>
      </w:r>
      <w:r w:rsidRPr="00682E83">
        <w:rPr>
          <w:b/>
          <w:i/>
          <w:iCs/>
          <w:sz w:val="20"/>
          <w:u w:val="none"/>
          <w:lang w:val="pl-PL"/>
        </w:rPr>
        <w:t xml:space="preserve"> NIEPUBLICZNEJ SZKO</w:t>
      </w:r>
      <w:r w:rsidR="0061435F" w:rsidRPr="00682E83">
        <w:rPr>
          <w:b/>
          <w:i/>
          <w:iCs/>
          <w:sz w:val="20"/>
          <w:u w:val="none"/>
          <w:lang w:val="pl-PL"/>
        </w:rPr>
        <w:t>LE,  PRODUCENTOWI ROLNEMU</w:t>
      </w:r>
      <w:r w:rsidR="00CC64CE" w:rsidRPr="00682E83">
        <w:rPr>
          <w:b/>
          <w:i/>
          <w:iCs/>
          <w:sz w:val="20"/>
          <w:u w:val="none"/>
          <w:lang w:val="pl-PL"/>
        </w:rPr>
        <w:t xml:space="preserve"> ALBO Ż</w:t>
      </w:r>
      <w:r w:rsidR="001F1669" w:rsidRPr="00682E83">
        <w:rPr>
          <w:b/>
          <w:i/>
          <w:iCs/>
          <w:sz w:val="20"/>
          <w:u w:val="none"/>
          <w:lang w:val="pl-PL"/>
        </w:rPr>
        <w:t>ŁOBKOM LUB KLUBOM DZIECIECYM</w:t>
      </w:r>
      <w:r w:rsidR="00CC64CE" w:rsidRPr="00682E83">
        <w:rPr>
          <w:b/>
          <w:i/>
          <w:iCs/>
          <w:sz w:val="20"/>
          <w:u w:val="none"/>
          <w:lang w:val="pl-PL"/>
        </w:rPr>
        <w:t>, PRZEDSIĘBIORCY SPOŁĘCZNEMU PROWADZĄCEMU DZIAŁALNOŚĆ GOSPODRACZĄ POLEGAJĄCĄ NA ŚWIADCZENIU USŁUG REHABILITACYJNYCH</w:t>
      </w:r>
      <w:r w:rsidR="00CC64CE" w:rsidRPr="004775B9">
        <w:rPr>
          <w:b/>
          <w:i/>
          <w:iCs/>
          <w:sz w:val="20"/>
          <w:u w:val="none"/>
          <w:lang w:val="pl-PL"/>
        </w:rPr>
        <w:t>.</w:t>
      </w:r>
    </w:p>
    <w:p w14:paraId="575AE27A" w14:textId="77777777" w:rsidR="005D720C" w:rsidRDefault="005D720C" w:rsidP="005D720C">
      <w:pPr>
        <w:rPr>
          <w:b/>
          <w:i/>
        </w:rPr>
      </w:pPr>
    </w:p>
    <w:p w14:paraId="583DAA56" w14:textId="6B6F6E45" w:rsidR="000E6343" w:rsidRDefault="005D720C" w:rsidP="003E694B">
      <w:pPr>
        <w:rPr>
          <w:b/>
          <w:sz w:val="16"/>
          <w:szCs w:val="16"/>
        </w:rPr>
      </w:pPr>
      <w:proofErr w:type="gramStart"/>
      <w:r w:rsidRPr="007076C4">
        <w:rPr>
          <w:b/>
          <w:i/>
        </w:rPr>
        <w:t>dla:</w:t>
      </w:r>
      <w:r>
        <w:rPr>
          <w:b/>
          <w:i/>
        </w:rPr>
        <w:t xml:space="preserve">  skierowanego</w:t>
      </w:r>
      <w:proofErr w:type="gramEnd"/>
      <w:r>
        <w:rPr>
          <w:b/>
          <w:i/>
        </w:rPr>
        <w:t xml:space="preserve"> bezrobotnego lub skierowanego poszukującego pracy niepozostającego w zatrudnieniu lub niewykonującego innej pracy zarobkowej opiekuna osoby niepełnosprawnej</w:t>
      </w:r>
      <w:r w:rsidR="000E6343">
        <w:rPr>
          <w:b/>
          <w:i/>
        </w:rPr>
        <w:t>.</w:t>
      </w:r>
      <w:r>
        <w:rPr>
          <w:b/>
          <w:i/>
        </w:rPr>
        <w:t xml:space="preserve">   </w:t>
      </w:r>
      <w:r>
        <w:rPr>
          <w:b/>
          <w:i/>
        </w:rPr>
        <w:br/>
      </w:r>
    </w:p>
    <w:p w14:paraId="650D9B40" w14:textId="5F6C491C" w:rsidR="005D720C" w:rsidRPr="003E694B" w:rsidRDefault="005D720C" w:rsidP="003E694B">
      <w:pPr>
        <w:rPr>
          <w:b/>
          <w:sz w:val="16"/>
          <w:szCs w:val="16"/>
        </w:rPr>
      </w:pPr>
      <w:r w:rsidRPr="003E694B">
        <w:rPr>
          <w:b/>
          <w:sz w:val="16"/>
          <w:szCs w:val="16"/>
        </w:rPr>
        <w:t>Podstawa prawna:</w:t>
      </w:r>
    </w:p>
    <w:p w14:paraId="5609CCD3" w14:textId="56696EC4" w:rsidR="005D720C" w:rsidRPr="00CC0236" w:rsidRDefault="005D720C" w:rsidP="005D720C">
      <w:pPr>
        <w:pStyle w:val="WW-BodyText2"/>
        <w:numPr>
          <w:ilvl w:val="0"/>
          <w:numId w:val="5"/>
        </w:numPr>
        <w:tabs>
          <w:tab w:val="left" w:pos="284"/>
          <w:tab w:val="num" w:pos="360"/>
        </w:tabs>
        <w:ind w:left="360"/>
        <w:rPr>
          <w:b/>
          <w:i w:val="0"/>
          <w:sz w:val="16"/>
          <w:szCs w:val="16"/>
        </w:rPr>
      </w:pPr>
      <w:r w:rsidRPr="00CC0236">
        <w:rPr>
          <w:b/>
          <w:i w:val="0"/>
          <w:sz w:val="16"/>
          <w:szCs w:val="16"/>
        </w:rPr>
        <w:t xml:space="preserve">ustawa z dnia </w:t>
      </w:r>
      <w:r w:rsidR="006565DF">
        <w:rPr>
          <w:b/>
          <w:i w:val="0"/>
          <w:sz w:val="16"/>
          <w:szCs w:val="16"/>
        </w:rPr>
        <w:t xml:space="preserve">20 marca 2025r. </w:t>
      </w:r>
      <w:r w:rsidRPr="00CC0236">
        <w:rPr>
          <w:b/>
          <w:i w:val="0"/>
          <w:sz w:val="16"/>
          <w:szCs w:val="16"/>
        </w:rPr>
        <w:t xml:space="preserve"> o</w:t>
      </w:r>
      <w:r w:rsidR="006565DF">
        <w:rPr>
          <w:b/>
          <w:i w:val="0"/>
          <w:sz w:val="16"/>
          <w:szCs w:val="16"/>
        </w:rPr>
        <w:t xml:space="preserve"> rynku pracy i służbach zatrudnienia </w:t>
      </w:r>
      <w:r w:rsidRPr="00CC0236">
        <w:rPr>
          <w:b/>
          <w:i w:val="0"/>
          <w:sz w:val="16"/>
          <w:szCs w:val="16"/>
        </w:rPr>
        <w:t>(Dz.</w:t>
      </w:r>
      <w:r w:rsidR="00592ACC" w:rsidRPr="00CC0236">
        <w:rPr>
          <w:b/>
          <w:i w:val="0"/>
          <w:sz w:val="16"/>
          <w:szCs w:val="16"/>
        </w:rPr>
        <w:t xml:space="preserve"> </w:t>
      </w:r>
      <w:r w:rsidRPr="00CC0236">
        <w:rPr>
          <w:b/>
          <w:i w:val="0"/>
          <w:sz w:val="16"/>
          <w:szCs w:val="16"/>
        </w:rPr>
        <w:t>U. z 20</w:t>
      </w:r>
      <w:r w:rsidR="00202119" w:rsidRPr="00CC0236">
        <w:rPr>
          <w:b/>
          <w:i w:val="0"/>
          <w:sz w:val="16"/>
          <w:szCs w:val="16"/>
        </w:rPr>
        <w:t>2</w:t>
      </w:r>
      <w:r w:rsidR="00972D34">
        <w:rPr>
          <w:b/>
          <w:i w:val="0"/>
          <w:sz w:val="16"/>
          <w:szCs w:val="16"/>
        </w:rPr>
        <w:t>5</w:t>
      </w:r>
      <w:r w:rsidRPr="00CC0236">
        <w:rPr>
          <w:b/>
          <w:i w:val="0"/>
          <w:sz w:val="16"/>
          <w:szCs w:val="16"/>
        </w:rPr>
        <w:t xml:space="preserve">r.  poz. </w:t>
      </w:r>
      <w:r w:rsidR="006565DF">
        <w:rPr>
          <w:b/>
          <w:i w:val="0"/>
          <w:sz w:val="16"/>
          <w:szCs w:val="16"/>
        </w:rPr>
        <w:t>620</w:t>
      </w:r>
      <w:r w:rsidRPr="00CC0236">
        <w:rPr>
          <w:b/>
          <w:i w:val="0"/>
          <w:sz w:val="16"/>
          <w:szCs w:val="16"/>
        </w:rPr>
        <w:t>).</w:t>
      </w:r>
    </w:p>
    <w:p w14:paraId="5103AE0B" w14:textId="0621C455" w:rsidR="005D720C" w:rsidRPr="00CC0236" w:rsidRDefault="005D720C" w:rsidP="005D720C">
      <w:pPr>
        <w:numPr>
          <w:ilvl w:val="0"/>
          <w:numId w:val="5"/>
        </w:numPr>
        <w:tabs>
          <w:tab w:val="num" w:pos="284"/>
        </w:tabs>
        <w:ind w:left="284" w:hanging="284"/>
        <w:jc w:val="both"/>
        <w:rPr>
          <w:b/>
          <w:iCs/>
          <w:sz w:val="16"/>
          <w:szCs w:val="16"/>
        </w:rPr>
      </w:pPr>
      <w:r w:rsidRPr="00CC0236">
        <w:rPr>
          <w:b/>
          <w:iCs/>
          <w:sz w:val="16"/>
          <w:szCs w:val="16"/>
        </w:rPr>
        <w:t xml:space="preserve">rozporządzenie Ministra Pracy i Polityki Społecznej z dnia </w:t>
      </w:r>
      <w:r w:rsidRPr="00CC0236">
        <w:rPr>
          <w:b/>
          <w:sz w:val="16"/>
          <w:szCs w:val="16"/>
        </w:rPr>
        <w:t>1</w:t>
      </w:r>
      <w:r w:rsidR="00F93BDA">
        <w:rPr>
          <w:b/>
          <w:sz w:val="16"/>
          <w:szCs w:val="16"/>
        </w:rPr>
        <w:t xml:space="preserve">7 </w:t>
      </w:r>
      <w:r w:rsidR="001404A4">
        <w:rPr>
          <w:b/>
          <w:sz w:val="16"/>
          <w:szCs w:val="16"/>
        </w:rPr>
        <w:t xml:space="preserve">lipca </w:t>
      </w:r>
      <w:r w:rsidRPr="00CC0236">
        <w:rPr>
          <w:b/>
          <w:sz w:val="16"/>
          <w:szCs w:val="16"/>
        </w:rPr>
        <w:t>20</w:t>
      </w:r>
      <w:r w:rsidR="001404A4">
        <w:rPr>
          <w:b/>
          <w:sz w:val="16"/>
          <w:szCs w:val="16"/>
        </w:rPr>
        <w:t>17</w:t>
      </w:r>
      <w:r w:rsidRPr="00CC0236">
        <w:rPr>
          <w:b/>
          <w:sz w:val="16"/>
          <w:szCs w:val="16"/>
        </w:rPr>
        <w:t xml:space="preserve">r. w sprawie dokonywania z Funduszu Pracy refundacji kosztów wyposażenia lub doposażenia stanowiska pracy </w:t>
      </w:r>
      <w:proofErr w:type="gramStart"/>
      <w:r w:rsidRPr="00CC0236">
        <w:rPr>
          <w:b/>
          <w:sz w:val="16"/>
          <w:szCs w:val="16"/>
        </w:rPr>
        <w:t>oraz,</w:t>
      </w:r>
      <w:proofErr w:type="gramEnd"/>
      <w:r w:rsidRPr="00CC0236">
        <w:rPr>
          <w:b/>
          <w:sz w:val="16"/>
          <w:szCs w:val="16"/>
        </w:rPr>
        <w:t xml:space="preserve"> przyznawania środków na podj</w:t>
      </w:r>
      <w:r w:rsidR="00121FFE" w:rsidRPr="00CC0236">
        <w:rPr>
          <w:b/>
          <w:sz w:val="16"/>
          <w:szCs w:val="16"/>
        </w:rPr>
        <w:t>ę</w:t>
      </w:r>
      <w:r w:rsidRPr="00CC0236">
        <w:rPr>
          <w:b/>
          <w:sz w:val="16"/>
          <w:szCs w:val="16"/>
        </w:rPr>
        <w:t>cie działalności gospodarczej</w:t>
      </w:r>
      <w:r w:rsidR="00F73DB1" w:rsidRPr="00CC0236">
        <w:rPr>
          <w:b/>
          <w:sz w:val="16"/>
          <w:szCs w:val="16"/>
        </w:rPr>
        <w:t xml:space="preserve"> </w:t>
      </w:r>
      <w:r w:rsidR="004775B9">
        <w:rPr>
          <w:b/>
          <w:sz w:val="16"/>
          <w:szCs w:val="16"/>
        </w:rPr>
        <w:t xml:space="preserve">(tekst jednolity </w:t>
      </w:r>
      <w:r w:rsidRPr="00CC0236">
        <w:rPr>
          <w:b/>
          <w:sz w:val="16"/>
          <w:szCs w:val="16"/>
        </w:rPr>
        <w:t>Dz.</w:t>
      </w:r>
      <w:r w:rsidR="00F73DB1" w:rsidRPr="00CC0236">
        <w:rPr>
          <w:b/>
          <w:sz w:val="16"/>
          <w:szCs w:val="16"/>
        </w:rPr>
        <w:t xml:space="preserve"> </w:t>
      </w:r>
      <w:r w:rsidRPr="00CC0236">
        <w:rPr>
          <w:b/>
          <w:sz w:val="16"/>
          <w:szCs w:val="16"/>
        </w:rPr>
        <w:t xml:space="preserve">U. </w:t>
      </w:r>
      <w:r w:rsidR="00121FFE" w:rsidRPr="00CC0236">
        <w:rPr>
          <w:b/>
          <w:sz w:val="16"/>
          <w:szCs w:val="16"/>
        </w:rPr>
        <w:t xml:space="preserve"> </w:t>
      </w:r>
      <w:r w:rsidRPr="00CC0236">
        <w:rPr>
          <w:b/>
          <w:sz w:val="16"/>
          <w:szCs w:val="16"/>
        </w:rPr>
        <w:t>z 20</w:t>
      </w:r>
      <w:r w:rsidR="00B73C6C" w:rsidRPr="00CC0236">
        <w:rPr>
          <w:b/>
          <w:sz w:val="16"/>
          <w:szCs w:val="16"/>
        </w:rPr>
        <w:t>22</w:t>
      </w:r>
      <w:r w:rsidRPr="00CC0236">
        <w:rPr>
          <w:b/>
          <w:sz w:val="16"/>
          <w:szCs w:val="16"/>
        </w:rPr>
        <w:t xml:space="preserve"> r. poz. </w:t>
      </w:r>
      <w:r w:rsidR="00B73C6C" w:rsidRPr="00CC0236">
        <w:rPr>
          <w:b/>
          <w:sz w:val="16"/>
          <w:szCs w:val="16"/>
        </w:rPr>
        <w:t>243</w:t>
      </w:r>
      <w:r w:rsidR="0074391C" w:rsidRPr="00CC0236">
        <w:rPr>
          <w:b/>
          <w:sz w:val="16"/>
          <w:szCs w:val="16"/>
        </w:rPr>
        <w:t xml:space="preserve"> z </w:t>
      </w:r>
      <w:proofErr w:type="spellStart"/>
      <w:r w:rsidR="0074391C" w:rsidRPr="00CC0236">
        <w:rPr>
          <w:b/>
          <w:sz w:val="16"/>
          <w:szCs w:val="16"/>
        </w:rPr>
        <w:t>późn</w:t>
      </w:r>
      <w:proofErr w:type="spellEnd"/>
      <w:r w:rsidR="0074391C" w:rsidRPr="00CC0236">
        <w:rPr>
          <w:b/>
          <w:sz w:val="16"/>
          <w:szCs w:val="16"/>
        </w:rPr>
        <w:t xml:space="preserve">. </w:t>
      </w:r>
      <w:proofErr w:type="gramStart"/>
      <w:r w:rsidR="0074391C" w:rsidRPr="00CC0236">
        <w:rPr>
          <w:b/>
          <w:sz w:val="16"/>
          <w:szCs w:val="16"/>
        </w:rPr>
        <w:t xml:space="preserve">zm. </w:t>
      </w:r>
      <w:r w:rsidRPr="00CC0236">
        <w:rPr>
          <w:b/>
          <w:sz w:val="16"/>
          <w:szCs w:val="16"/>
        </w:rPr>
        <w:t>)</w:t>
      </w:r>
      <w:proofErr w:type="gramEnd"/>
      <w:r w:rsidRPr="00CC0236">
        <w:rPr>
          <w:b/>
          <w:sz w:val="16"/>
          <w:szCs w:val="16"/>
        </w:rPr>
        <w:t xml:space="preserve">. </w:t>
      </w:r>
    </w:p>
    <w:p w14:paraId="0710AFA9" w14:textId="1067410B" w:rsidR="001F70BA" w:rsidRPr="00DA3ED7" w:rsidRDefault="001F70BA" w:rsidP="001F70BA">
      <w:pPr>
        <w:numPr>
          <w:ilvl w:val="0"/>
          <w:numId w:val="5"/>
        </w:numPr>
        <w:tabs>
          <w:tab w:val="num" w:pos="284"/>
        </w:tabs>
        <w:ind w:left="284" w:hanging="284"/>
        <w:jc w:val="both"/>
        <w:rPr>
          <w:b/>
          <w:iCs/>
          <w:sz w:val="16"/>
          <w:szCs w:val="16"/>
        </w:rPr>
      </w:pPr>
      <w:r w:rsidRPr="003331A2">
        <w:rPr>
          <w:b/>
          <w:iCs/>
          <w:sz w:val="16"/>
          <w:szCs w:val="16"/>
        </w:rPr>
        <w:t>rozporządzenie Komisji</w:t>
      </w:r>
      <w:r w:rsidRPr="00DA3ED7">
        <w:rPr>
          <w:b/>
          <w:iCs/>
          <w:sz w:val="16"/>
          <w:szCs w:val="16"/>
        </w:rPr>
        <w:t xml:space="preserve"> (UE) nr 2023/2831 z dnia 13 grudnia 2023 r. w sprawie stosowania art. 107 i 108 Traktatu o funkcjonowaniu Unii Europejskiej do pomocy </w:t>
      </w:r>
      <w:r w:rsidRPr="00DA3ED7">
        <w:rPr>
          <w:b/>
          <w:i/>
          <w:iCs/>
          <w:sz w:val="16"/>
          <w:szCs w:val="16"/>
        </w:rPr>
        <w:t xml:space="preserve">de </w:t>
      </w:r>
      <w:proofErr w:type="spellStart"/>
      <w:r w:rsidRPr="00DA3ED7">
        <w:rPr>
          <w:b/>
          <w:i/>
          <w:iCs/>
          <w:sz w:val="16"/>
          <w:szCs w:val="16"/>
        </w:rPr>
        <w:t>minimis</w:t>
      </w:r>
      <w:proofErr w:type="spellEnd"/>
      <w:r w:rsidRPr="00DA3ED7">
        <w:rPr>
          <w:b/>
          <w:i/>
          <w:iCs/>
          <w:sz w:val="16"/>
          <w:szCs w:val="16"/>
        </w:rPr>
        <w:t xml:space="preserve"> </w:t>
      </w:r>
      <w:r w:rsidRPr="00DA3ED7">
        <w:rPr>
          <w:b/>
          <w:iCs/>
          <w:sz w:val="16"/>
          <w:szCs w:val="16"/>
        </w:rPr>
        <w:t>(Dz. U.UE.</w:t>
      </w:r>
      <w:r w:rsidR="00B2759F">
        <w:rPr>
          <w:b/>
          <w:iCs/>
          <w:sz w:val="16"/>
          <w:szCs w:val="16"/>
        </w:rPr>
        <w:t xml:space="preserve"> </w:t>
      </w:r>
      <w:r w:rsidRPr="00DA3ED7">
        <w:rPr>
          <w:b/>
          <w:iCs/>
          <w:sz w:val="16"/>
          <w:szCs w:val="16"/>
        </w:rPr>
        <w:t>L 2023</w:t>
      </w:r>
      <w:r w:rsidR="003331A2">
        <w:rPr>
          <w:b/>
          <w:iCs/>
          <w:sz w:val="16"/>
          <w:szCs w:val="16"/>
        </w:rPr>
        <w:t>/</w:t>
      </w:r>
      <w:r w:rsidRPr="00DA3ED7">
        <w:rPr>
          <w:b/>
          <w:iCs/>
          <w:sz w:val="16"/>
          <w:szCs w:val="16"/>
        </w:rPr>
        <w:t>2831</w:t>
      </w:r>
      <w:r w:rsidR="003331A2">
        <w:rPr>
          <w:b/>
          <w:iCs/>
          <w:sz w:val="16"/>
          <w:szCs w:val="16"/>
        </w:rPr>
        <w:t xml:space="preserve"> z dnia 15.12.2023</w:t>
      </w:r>
      <w:r w:rsidRPr="00DA3ED7">
        <w:rPr>
          <w:b/>
          <w:iCs/>
          <w:sz w:val="16"/>
          <w:szCs w:val="16"/>
        </w:rPr>
        <w:t>).</w:t>
      </w:r>
    </w:p>
    <w:p w14:paraId="2F097669" w14:textId="5875ABFF" w:rsidR="00B2759F" w:rsidRPr="0074391C" w:rsidRDefault="001F70BA" w:rsidP="001F70BA">
      <w:pPr>
        <w:numPr>
          <w:ilvl w:val="0"/>
          <w:numId w:val="5"/>
        </w:numPr>
        <w:tabs>
          <w:tab w:val="num" w:pos="284"/>
        </w:tabs>
        <w:ind w:left="284" w:hanging="284"/>
        <w:jc w:val="both"/>
        <w:rPr>
          <w:b/>
          <w:iCs/>
          <w:sz w:val="16"/>
          <w:szCs w:val="16"/>
        </w:rPr>
      </w:pPr>
      <w:r w:rsidRPr="0074391C">
        <w:rPr>
          <w:b/>
          <w:iCs/>
          <w:sz w:val="16"/>
          <w:szCs w:val="16"/>
        </w:rPr>
        <w:t xml:space="preserve">rozporządzenie </w:t>
      </w:r>
      <w:r w:rsidR="00C16CCA" w:rsidRPr="0074391C">
        <w:rPr>
          <w:b/>
          <w:iCs/>
          <w:sz w:val="16"/>
          <w:szCs w:val="16"/>
        </w:rPr>
        <w:t xml:space="preserve">Komisji </w:t>
      </w:r>
      <w:r w:rsidRPr="0074391C">
        <w:rPr>
          <w:b/>
          <w:iCs/>
          <w:sz w:val="16"/>
          <w:szCs w:val="16"/>
        </w:rPr>
        <w:t xml:space="preserve">(UE) </w:t>
      </w:r>
      <w:r w:rsidR="003331A2" w:rsidRPr="0074391C">
        <w:rPr>
          <w:b/>
          <w:iCs/>
          <w:sz w:val="16"/>
          <w:szCs w:val="16"/>
        </w:rPr>
        <w:t xml:space="preserve">1408/2013 </w:t>
      </w:r>
      <w:r w:rsidRPr="0074391C">
        <w:rPr>
          <w:b/>
          <w:iCs/>
          <w:sz w:val="16"/>
          <w:szCs w:val="16"/>
        </w:rPr>
        <w:t xml:space="preserve">z dnia </w:t>
      </w:r>
      <w:r w:rsidR="003331A2" w:rsidRPr="0074391C">
        <w:rPr>
          <w:b/>
          <w:iCs/>
          <w:sz w:val="16"/>
          <w:szCs w:val="16"/>
        </w:rPr>
        <w:t>18 grudnia 2013</w:t>
      </w:r>
      <w:r w:rsidR="00B2759F" w:rsidRPr="0074391C">
        <w:rPr>
          <w:b/>
          <w:iCs/>
          <w:sz w:val="16"/>
          <w:szCs w:val="16"/>
        </w:rPr>
        <w:t xml:space="preserve">r. w sprawie stosowania art. 107 i 108 Traktatu o funkcjonowaniu Unii Europejskiej do pomocy </w:t>
      </w:r>
      <w:r w:rsidR="00B2759F" w:rsidRPr="0074391C">
        <w:rPr>
          <w:b/>
          <w:i/>
          <w:iCs/>
          <w:sz w:val="16"/>
          <w:szCs w:val="16"/>
        </w:rPr>
        <w:t xml:space="preserve">de </w:t>
      </w:r>
      <w:proofErr w:type="spellStart"/>
      <w:proofErr w:type="gramStart"/>
      <w:r w:rsidR="00B2759F" w:rsidRPr="0074391C">
        <w:rPr>
          <w:b/>
          <w:i/>
          <w:iCs/>
          <w:sz w:val="16"/>
          <w:szCs w:val="16"/>
        </w:rPr>
        <w:t>minimis</w:t>
      </w:r>
      <w:proofErr w:type="spellEnd"/>
      <w:r w:rsidR="00B2759F" w:rsidRPr="0074391C">
        <w:rPr>
          <w:b/>
          <w:i/>
          <w:iCs/>
          <w:sz w:val="16"/>
          <w:szCs w:val="16"/>
        </w:rPr>
        <w:t xml:space="preserve"> </w:t>
      </w:r>
      <w:r w:rsidR="003331A2" w:rsidRPr="0074391C">
        <w:rPr>
          <w:b/>
          <w:iCs/>
          <w:sz w:val="16"/>
          <w:szCs w:val="16"/>
        </w:rPr>
        <w:t xml:space="preserve"> </w:t>
      </w:r>
      <w:r w:rsidR="00B2759F" w:rsidRPr="0074391C">
        <w:rPr>
          <w:b/>
          <w:iCs/>
          <w:sz w:val="16"/>
          <w:szCs w:val="16"/>
        </w:rPr>
        <w:t>w</w:t>
      </w:r>
      <w:proofErr w:type="gramEnd"/>
      <w:r w:rsidR="00B2759F" w:rsidRPr="0074391C">
        <w:rPr>
          <w:b/>
          <w:iCs/>
          <w:sz w:val="16"/>
          <w:szCs w:val="16"/>
        </w:rPr>
        <w:t xml:space="preserve"> sektorze rolnym</w:t>
      </w:r>
      <w:r w:rsidR="0074391C" w:rsidRPr="0074391C">
        <w:rPr>
          <w:b/>
          <w:iCs/>
          <w:sz w:val="16"/>
          <w:szCs w:val="16"/>
        </w:rPr>
        <w:t xml:space="preserve"> </w:t>
      </w:r>
      <w:r w:rsidR="0074391C">
        <w:rPr>
          <w:b/>
          <w:iCs/>
          <w:sz w:val="16"/>
          <w:szCs w:val="16"/>
        </w:rPr>
        <w:t>(</w:t>
      </w:r>
      <w:r w:rsidR="0074391C" w:rsidRPr="0074391C">
        <w:rPr>
          <w:b/>
          <w:iCs/>
          <w:sz w:val="16"/>
          <w:szCs w:val="16"/>
        </w:rPr>
        <w:t xml:space="preserve">Dz. U.UE. L </w:t>
      </w:r>
      <w:r w:rsidR="0074391C">
        <w:rPr>
          <w:b/>
          <w:iCs/>
          <w:sz w:val="16"/>
          <w:szCs w:val="16"/>
        </w:rPr>
        <w:t xml:space="preserve">352 </w:t>
      </w:r>
      <w:r w:rsidR="0074391C" w:rsidRPr="0074391C">
        <w:rPr>
          <w:b/>
          <w:iCs/>
          <w:sz w:val="16"/>
          <w:szCs w:val="16"/>
        </w:rPr>
        <w:t xml:space="preserve">z </w:t>
      </w:r>
      <w:r w:rsidR="0074391C">
        <w:rPr>
          <w:b/>
          <w:iCs/>
          <w:sz w:val="16"/>
          <w:szCs w:val="16"/>
        </w:rPr>
        <w:t>24</w:t>
      </w:r>
      <w:r w:rsidR="0074391C" w:rsidRPr="0074391C">
        <w:rPr>
          <w:b/>
          <w:iCs/>
          <w:sz w:val="16"/>
          <w:szCs w:val="16"/>
        </w:rPr>
        <w:t>.12.20</w:t>
      </w:r>
      <w:r w:rsidR="0074391C">
        <w:rPr>
          <w:b/>
          <w:iCs/>
          <w:sz w:val="16"/>
          <w:szCs w:val="16"/>
        </w:rPr>
        <w:t xml:space="preserve">13, str. 9 z </w:t>
      </w:r>
      <w:proofErr w:type="spellStart"/>
      <w:r w:rsidR="0074391C">
        <w:rPr>
          <w:b/>
          <w:iCs/>
          <w:sz w:val="16"/>
          <w:szCs w:val="16"/>
        </w:rPr>
        <w:t>późn</w:t>
      </w:r>
      <w:proofErr w:type="spellEnd"/>
      <w:r w:rsidR="0074391C">
        <w:rPr>
          <w:b/>
          <w:iCs/>
          <w:sz w:val="16"/>
          <w:szCs w:val="16"/>
        </w:rPr>
        <w:t>. zm.</w:t>
      </w:r>
      <w:r w:rsidR="0074391C" w:rsidRPr="0074391C">
        <w:rPr>
          <w:b/>
          <w:iCs/>
          <w:sz w:val="16"/>
          <w:szCs w:val="16"/>
        </w:rPr>
        <w:t>)</w:t>
      </w:r>
      <w:r w:rsidR="000C1C32">
        <w:rPr>
          <w:b/>
          <w:iCs/>
          <w:sz w:val="16"/>
          <w:szCs w:val="16"/>
        </w:rPr>
        <w:t>.</w:t>
      </w:r>
    </w:p>
    <w:p w14:paraId="59845277" w14:textId="77777777" w:rsidR="00B2759F" w:rsidRPr="00DA3ED7" w:rsidRDefault="00B2759F" w:rsidP="00B2759F">
      <w:pPr>
        <w:pStyle w:val="WW-BodyText2"/>
        <w:numPr>
          <w:ilvl w:val="0"/>
          <w:numId w:val="5"/>
        </w:numPr>
        <w:tabs>
          <w:tab w:val="num" w:pos="284"/>
        </w:tabs>
        <w:ind w:left="284" w:hanging="284"/>
        <w:rPr>
          <w:b/>
          <w:i w:val="0"/>
          <w:sz w:val="16"/>
          <w:szCs w:val="16"/>
        </w:rPr>
      </w:pPr>
      <w:r w:rsidRPr="00DA3ED7">
        <w:rPr>
          <w:b/>
          <w:i w:val="0"/>
          <w:sz w:val="16"/>
          <w:szCs w:val="16"/>
        </w:rPr>
        <w:t>ustawa z dnia 30 kwietnia 2004r. o postępowaniu w sprawach dotyczących pomocy publicznej (tj. Dz.U. z 2023r.  poz. 702).</w:t>
      </w:r>
    </w:p>
    <w:p w14:paraId="4A0CBD74" w14:textId="35543B8A" w:rsidR="00F7730D" w:rsidRDefault="00B2759F" w:rsidP="001F70BA">
      <w:pPr>
        <w:numPr>
          <w:ilvl w:val="0"/>
          <w:numId w:val="5"/>
        </w:numPr>
        <w:tabs>
          <w:tab w:val="num" w:pos="284"/>
        </w:tabs>
        <w:ind w:left="284" w:hanging="284"/>
        <w:jc w:val="both"/>
        <w:rPr>
          <w:b/>
          <w:iCs/>
          <w:sz w:val="16"/>
          <w:szCs w:val="16"/>
        </w:rPr>
      </w:pPr>
      <w:r>
        <w:rPr>
          <w:b/>
          <w:iCs/>
          <w:sz w:val="16"/>
          <w:szCs w:val="16"/>
        </w:rPr>
        <w:t xml:space="preserve">Rozporządzenie Rady </w:t>
      </w:r>
      <w:proofErr w:type="gramStart"/>
      <w:r>
        <w:rPr>
          <w:b/>
          <w:iCs/>
          <w:sz w:val="16"/>
          <w:szCs w:val="16"/>
        </w:rPr>
        <w:t xml:space="preserve">Ministrów </w:t>
      </w:r>
      <w:r w:rsidR="00A74360">
        <w:rPr>
          <w:b/>
          <w:iCs/>
          <w:sz w:val="16"/>
          <w:szCs w:val="16"/>
        </w:rPr>
        <w:t xml:space="preserve"> z</w:t>
      </w:r>
      <w:proofErr w:type="gramEnd"/>
      <w:r w:rsidR="00A74360">
        <w:rPr>
          <w:b/>
          <w:iCs/>
          <w:sz w:val="16"/>
          <w:szCs w:val="16"/>
        </w:rPr>
        <w:t xml:space="preserve"> </w:t>
      </w:r>
      <w:proofErr w:type="gramStart"/>
      <w:r w:rsidR="00A74360">
        <w:rPr>
          <w:b/>
          <w:iCs/>
          <w:sz w:val="16"/>
          <w:szCs w:val="16"/>
        </w:rPr>
        <w:t>dnia  29</w:t>
      </w:r>
      <w:proofErr w:type="gramEnd"/>
      <w:r w:rsidR="00A74360">
        <w:rPr>
          <w:b/>
          <w:iCs/>
          <w:sz w:val="16"/>
          <w:szCs w:val="16"/>
        </w:rPr>
        <w:t xml:space="preserve"> ma</w:t>
      </w:r>
      <w:r w:rsidR="00F7730D">
        <w:rPr>
          <w:b/>
          <w:iCs/>
          <w:sz w:val="16"/>
          <w:szCs w:val="16"/>
        </w:rPr>
        <w:t>rca 2010 r., w sprawie zakresu informacji przedstawianych przez podmiot ubiegający si</w:t>
      </w:r>
      <w:r w:rsidR="000C1C32">
        <w:rPr>
          <w:b/>
          <w:iCs/>
          <w:sz w:val="16"/>
          <w:szCs w:val="16"/>
        </w:rPr>
        <w:t>ę</w:t>
      </w:r>
      <w:r w:rsidR="00F7730D">
        <w:rPr>
          <w:b/>
          <w:iCs/>
          <w:sz w:val="16"/>
          <w:szCs w:val="16"/>
        </w:rPr>
        <w:t xml:space="preserve"> o pomoc </w:t>
      </w:r>
      <w:r w:rsidR="00F7730D" w:rsidRPr="00DA3ED7">
        <w:rPr>
          <w:b/>
          <w:i/>
          <w:iCs/>
          <w:sz w:val="16"/>
          <w:szCs w:val="16"/>
        </w:rPr>
        <w:t xml:space="preserve">de </w:t>
      </w:r>
      <w:proofErr w:type="spellStart"/>
      <w:proofErr w:type="gramStart"/>
      <w:r w:rsidR="00F7730D" w:rsidRPr="00DA3ED7">
        <w:rPr>
          <w:b/>
          <w:i/>
          <w:iCs/>
          <w:sz w:val="16"/>
          <w:szCs w:val="16"/>
        </w:rPr>
        <w:t>minimis</w:t>
      </w:r>
      <w:proofErr w:type="spellEnd"/>
      <w:r w:rsidR="005C4211">
        <w:rPr>
          <w:b/>
          <w:i/>
          <w:iCs/>
          <w:sz w:val="16"/>
          <w:szCs w:val="16"/>
        </w:rPr>
        <w:t>.</w:t>
      </w:r>
      <w:r w:rsidR="000C1C32">
        <w:rPr>
          <w:b/>
          <w:i/>
          <w:iCs/>
          <w:sz w:val="16"/>
          <w:szCs w:val="16"/>
        </w:rPr>
        <w:t>.</w:t>
      </w:r>
      <w:proofErr w:type="gramEnd"/>
      <w:r w:rsidR="00F7730D">
        <w:rPr>
          <w:b/>
          <w:iCs/>
          <w:sz w:val="16"/>
          <w:szCs w:val="16"/>
        </w:rPr>
        <w:t xml:space="preserve"> </w:t>
      </w:r>
    </w:p>
    <w:p w14:paraId="27FE1C65" w14:textId="77777777" w:rsidR="00615559" w:rsidRPr="00615559" w:rsidRDefault="00615559" w:rsidP="00615559">
      <w:pPr>
        <w:jc w:val="both"/>
        <w:rPr>
          <w:b/>
          <w:iCs/>
          <w:sz w:val="16"/>
          <w:szCs w:val="16"/>
        </w:rPr>
      </w:pPr>
    </w:p>
    <w:p w14:paraId="5A9414C0" w14:textId="77777777" w:rsidR="005D720C" w:rsidRPr="00615559" w:rsidRDefault="005D720C" w:rsidP="005D720C">
      <w:pPr>
        <w:jc w:val="both"/>
        <w:rPr>
          <w:b/>
          <w:color w:val="000000"/>
          <w:sz w:val="16"/>
          <w:szCs w:val="16"/>
        </w:rPr>
      </w:pPr>
      <w:r w:rsidRPr="00615559">
        <w:rPr>
          <w:sz w:val="16"/>
          <w:szCs w:val="16"/>
        </w:rPr>
        <w:tab/>
      </w:r>
    </w:p>
    <w:p w14:paraId="7DECDD37" w14:textId="77777777" w:rsidR="005D720C" w:rsidRDefault="005D720C" w:rsidP="005D720C">
      <w:pPr>
        <w:pStyle w:val="Nagwek2"/>
        <w:suppressAutoHyphens/>
        <w:ind w:right="-128"/>
        <w:jc w:val="center"/>
        <w:rPr>
          <w:b/>
          <w:bCs/>
          <w:u w:val="none"/>
        </w:rPr>
      </w:pPr>
      <w:r>
        <w:rPr>
          <w:b/>
          <w:bCs/>
          <w:u w:val="none"/>
        </w:rPr>
        <w:t>Wnioskuję</w:t>
      </w:r>
    </w:p>
    <w:p w14:paraId="02EF9486" w14:textId="77777777" w:rsidR="005D720C" w:rsidRPr="002C3ABE" w:rsidRDefault="005D720C" w:rsidP="005D720C">
      <w:pPr>
        <w:rPr>
          <w:sz w:val="22"/>
          <w:szCs w:val="22"/>
        </w:rPr>
      </w:pPr>
    </w:p>
    <w:p w14:paraId="771AF613" w14:textId="48F94386" w:rsidR="000665CD" w:rsidRPr="00674E1B" w:rsidRDefault="005A0FA9" w:rsidP="00674E1B">
      <w:pPr>
        <w:pStyle w:val="Nagwek2"/>
        <w:suppressAutoHyphens/>
        <w:ind w:left="284" w:hanging="284"/>
        <w:jc w:val="both"/>
        <w:rPr>
          <w:b/>
          <w:sz w:val="22"/>
          <w:szCs w:val="22"/>
          <w:u w:val="none"/>
        </w:rPr>
      </w:pPr>
      <w:r>
        <w:rPr>
          <w:b/>
          <w:sz w:val="22"/>
          <w:szCs w:val="22"/>
          <w:u w:val="none"/>
          <w:lang w:val="pl-PL"/>
        </w:rPr>
        <w:t xml:space="preserve">     </w:t>
      </w:r>
      <w:r w:rsidR="005D720C" w:rsidRPr="00C034FB">
        <w:rPr>
          <w:b/>
          <w:sz w:val="22"/>
          <w:szCs w:val="22"/>
          <w:u w:val="none"/>
        </w:rPr>
        <w:t>o refundację kosztów wyposażenia lub doposażenia ...</w:t>
      </w:r>
      <w:r w:rsidR="005D720C" w:rsidRPr="00C034FB">
        <w:rPr>
          <w:b/>
          <w:sz w:val="22"/>
          <w:szCs w:val="22"/>
          <w:u w:val="none"/>
          <w:lang w:val="pl-PL"/>
        </w:rPr>
        <w:t>..</w:t>
      </w:r>
      <w:r w:rsidR="005D720C" w:rsidRPr="00C034FB">
        <w:rPr>
          <w:b/>
          <w:sz w:val="22"/>
          <w:szCs w:val="22"/>
          <w:u w:val="none"/>
        </w:rPr>
        <w:t>.</w:t>
      </w:r>
      <w:r w:rsidR="005E0B0A">
        <w:rPr>
          <w:b/>
          <w:sz w:val="22"/>
          <w:szCs w:val="22"/>
          <w:u w:val="none"/>
        </w:rPr>
        <w:t>....</w:t>
      </w:r>
      <w:r w:rsidR="005D720C" w:rsidRPr="00C034FB">
        <w:rPr>
          <w:b/>
          <w:sz w:val="22"/>
          <w:szCs w:val="22"/>
          <w:u w:val="none"/>
        </w:rPr>
        <w:t>..... stanowisk/a pracy</w:t>
      </w:r>
      <w:r w:rsidR="00674E1B">
        <w:rPr>
          <w:b/>
          <w:sz w:val="22"/>
          <w:szCs w:val="22"/>
          <w:u w:val="none"/>
        </w:rPr>
        <w:t xml:space="preserve"> </w:t>
      </w:r>
      <w:r w:rsidR="005D720C" w:rsidRPr="00674E1B">
        <w:rPr>
          <w:b/>
          <w:sz w:val="22"/>
          <w:szCs w:val="22"/>
          <w:u w:val="none"/>
        </w:rPr>
        <w:t>dla skierowanych bezrobotnych</w:t>
      </w:r>
      <w:r w:rsidR="00B014D7" w:rsidRPr="00674E1B">
        <w:rPr>
          <w:b/>
          <w:sz w:val="22"/>
          <w:szCs w:val="22"/>
          <w:u w:val="none"/>
        </w:rPr>
        <w:t xml:space="preserve"> /</w:t>
      </w:r>
      <w:r w:rsidR="005D720C" w:rsidRPr="00674E1B">
        <w:rPr>
          <w:b/>
          <w:sz w:val="22"/>
          <w:szCs w:val="22"/>
          <w:u w:val="none"/>
        </w:rPr>
        <w:t xml:space="preserve"> </w:t>
      </w:r>
      <w:r w:rsidR="00B014D7" w:rsidRPr="00674E1B">
        <w:rPr>
          <w:b/>
          <w:sz w:val="22"/>
          <w:szCs w:val="22"/>
          <w:u w:val="none"/>
        </w:rPr>
        <w:t>poszukujących pracy niepozostających w zatrudnieniu lub niewykonujących innej pracy zarobkowej opiekunów osoby niepełnospr</w:t>
      </w:r>
      <w:r w:rsidR="005E0B0A" w:rsidRPr="00674E1B">
        <w:rPr>
          <w:b/>
          <w:sz w:val="22"/>
          <w:szCs w:val="22"/>
          <w:u w:val="none"/>
        </w:rPr>
        <w:t>awnej</w:t>
      </w:r>
      <w:r w:rsidR="00B014D7" w:rsidRPr="00674E1B">
        <w:rPr>
          <w:b/>
          <w:sz w:val="22"/>
          <w:szCs w:val="22"/>
          <w:u w:val="none"/>
        </w:rPr>
        <w:t xml:space="preserve"> </w:t>
      </w:r>
      <w:r w:rsidR="005D720C" w:rsidRPr="00674E1B">
        <w:rPr>
          <w:b/>
          <w:sz w:val="22"/>
          <w:szCs w:val="22"/>
          <w:u w:val="none"/>
        </w:rPr>
        <w:t>w kwocie ………</w:t>
      </w:r>
      <w:r w:rsidR="005E0B0A" w:rsidRPr="00674E1B">
        <w:rPr>
          <w:b/>
          <w:sz w:val="22"/>
          <w:szCs w:val="22"/>
          <w:u w:val="none"/>
        </w:rPr>
        <w:t>…</w:t>
      </w:r>
      <w:r w:rsidR="005D720C" w:rsidRPr="00674E1B">
        <w:rPr>
          <w:b/>
          <w:sz w:val="22"/>
          <w:szCs w:val="22"/>
          <w:u w:val="none"/>
        </w:rPr>
        <w:t>…</w:t>
      </w:r>
      <w:r w:rsidR="0084147C">
        <w:rPr>
          <w:b/>
          <w:sz w:val="22"/>
          <w:szCs w:val="22"/>
          <w:u w:val="none"/>
        </w:rPr>
        <w:t>……</w:t>
      </w:r>
      <w:r w:rsidR="005E0B0A" w:rsidRPr="00674E1B">
        <w:rPr>
          <w:b/>
          <w:sz w:val="22"/>
          <w:szCs w:val="22"/>
          <w:u w:val="none"/>
        </w:rPr>
        <w:t>…..</w:t>
      </w:r>
      <w:r w:rsidR="005D720C" w:rsidRPr="00674E1B">
        <w:rPr>
          <w:b/>
          <w:sz w:val="22"/>
          <w:szCs w:val="22"/>
          <w:u w:val="none"/>
        </w:rPr>
        <w:t>…..</w:t>
      </w:r>
      <w:r w:rsidR="003C4D58" w:rsidRPr="00674E1B">
        <w:rPr>
          <w:b/>
          <w:sz w:val="22"/>
          <w:szCs w:val="22"/>
          <w:u w:val="none"/>
        </w:rPr>
        <w:t xml:space="preserve"> brutto </w:t>
      </w:r>
      <w:r w:rsidR="006565DF" w:rsidRPr="00674E1B">
        <w:rPr>
          <w:b/>
          <w:sz w:val="22"/>
          <w:szCs w:val="22"/>
          <w:u w:val="none"/>
        </w:rPr>
        <w:t>na okres zatrudnienia</w:t>
      </w:r>
      <w:r w:rsidR="000665CD" w:rsidRPr="00674E1B">
        <w:rPr>
          <w:b/>
          <w:sz w:val="22"/>
          <w:szCs w:val="22"/>
          <w:u w:val="none"/>
        </w:rPr>
        <w:t>:</w:t>
      </w:r>
      <w:r w:rsidR="006565DF" w:rsidRPr="00674E1B">
        <w:rPr>
          <w:b/>
          <w:sz w:val="22"/>
          <w:szCs w:val="22"/>
          <w:u w:val="none"/>
        </w:rPr>
        <w:t xml:space="preserve"> </w:t>
      </w:r>
    </w:p>
    <w:p w14:paraId="6F8A402E" w14:textId="282A8D11" w:rsidR="000665CD" w:rsidRPr="002C2E9B" w:rsidRDefault="000665CD" w:rsidP="000665CD">
      <w:pPr>
        <w:ind w:left="426" w:hanging="426"/>
        <w:rPr>
          <w:bCs/>
          <w:sz w:val="22"/>
          <w:szCs w:val="22"/>
        </w:rPr>
      </w:pPr>
      <w:r w:rsidRPr="000665CD">
        <w:rPr>
          <w:b/>
          <w:sz w:val="22"/>
          <w:szCs w:val="22"/>
        </w:rPr>
        <w:t xml:space="preserve">      </w:t>
      </w:r>
      <w:r w:rsidRPr="000665CD">
        <w:rPr>
          <w:b/>
          <w:sz w:val="22"/>
          <w:szCs w:val="22"/>
        </w:rPr>
        <w:sym w:font="Webdings" w:char="F063"/>
      </w:r>
      <w:r w:rsidRPr="000665CD">
        <w:rPr>
          <w:b/>
          <w:sz w:val="22"/>
          <w:szCs w:val="22"/>
        </w:rPr>
        <w:t xml:space="preserve">     co najmniej </w:t>
      </w:r>
      <w:r>
        <w:rPr>
          <w:b/>
          <w:sz w:val="22"/>
          <w:szCs w:val="22"/>
        </w:rPr>
        <w:t>1</w:t>
      </w:r>
      <w:r w:rsidR="00347D24">
        <w:rPr>
          <w:b/>
          <w:sz w:val="22"/>
          <w:szCs w:val="22"/>
        </w:rPr>
        <w:t>2</w:t>
      </w:r>
      <w:r>
        <w:rPr>
          <w:b/>
          <w:sz w:val="22"/>
          <w:szCs w:val="22"/>
        </w:rPr>
        <w:t xml:space="preserve"> miesięcy</w:t>
      </w:r>
      <w:r w:rsidR="00B014D7" w:rsidRPr="000665CD">
        <w:rPr>
          <w:b/>
          <w:sz w:val="22"/>
          <w:szCs w:val="22"/>
        </w:rPr>
        <w:t>*</w:t>
      </w:r>
      <w:r w:rsidR="004B29B8">
        <w:rPr>
          <w:b/>
          <w:sz w:val="22"/>
          <w:szCs w:val="22"/>
        </w:rPr>
        <w:t xml:space="preserve">, </w:t>
      </w:r>
    </w:p>
    <w:p w14:paraId="6EBCE42F" w14:textId="03727E33" w:rsidR="005D720C" w:rsidRPr="000665CD" w:rsidRDefault="000665CD" w:rsidP="000665CD">
      <w:pPr>
        <w:pStyle w:val="Nagwek2"/>
        <w:suppressAutoHyphens/>
        <w:jc w:val="both"/>
        <w:rPr>
          <w:b/>
          <w:sz w:val="22"/>
          <w:szCs w:val="22"/>
          <w:u w:val="none"/>
        </w:rPr>
      </w:pPr>
      <w:r w:rsidRPr="000665CD">
        <w:rPr>
          <w:b/>
          <w:sz w:val="22"/>
          <w:szCs w:val="22"/>
          <w:u w:val="none"/>
        </w:rPr>
        <w:t xml:space="preserve">      </w:t>
      </w:r>
      <w:r w:rsidRPr="000665CD">
        <w:rPr>
          <w:b/>
          <w:sz w:val="22"/>
          <w:szCs w:val="22"/>
          <w:u w:val="none"/>
        </w:rPr>
        <w:sym w:font="Webdings" w:char="F063"/>
      </w:r>
      <w:r w:rsidRPr="000665CD">
        <w:rPr>
          <w:b/>
          <w:sz w:val="22"/>
          <w:szCs w:val="22"/>
          <w:u w:val="none"/>
        </w:rPr>
        <w:t xml:space="preserve">   </w:t>
      </w:r>
      <w:r>
        <w:rPr>
          <w:b/>
          <w:sz w:val="22"/>
          <w:szCs w:val="22"/>
          <w:u w:val="none"/>
        </w:rPr>
        <w:t xml:space="preserve">  </w:t>
      </w:r>
      <w:r w:rsidRPr="000665CD">
        <w:rPr>
          <w:b/>
          <w:sz w:val="22"/>
          <w:szCs w:val="22"/>
          <w:u w:val="none"/>
        </w:rPr>
        <w:t>co najmniej 1</w:t>
      </w:r>
      <w:r w:rsidR="00347D24">
        <w:rPr>
          <w:b/>
          <w:sz w:val="22"/>
          <w:szCs w:val="22"/>
          <w:u w:val="none"/>
        </w:rPr>
        <w:t>8</w:t>
      </w:r>
      <w:r>
        <w:rPr>
          <w:b/>
          <w:sz w:val="22"/>
          <w:szCs w:val="22"/>
          <w:u w:val="none"/>
        </w:rPr>
        <w:t xml:space="preserve"> </w:t>
      </w:r>
      <w:r w:rsidRPr="000665CD">
        <w:rPr>
          <w:b/>
          <w:sz w:val="22"/>
          <w:szCs w:val="22"/>
          <w:u w:val="none"/>
        </w:rPr>
        <w:t xml:space="preserve"> miesięcy</w:t>
      </w:r>
      <w:r w:rsidR="005E0B0A" w:rsidRPr="000665CD">
        <w:rPr>
          <w:b/>
          <w:sz w:val="22"/>
          <w:szCs w:val="22"/>
          <w:u w:val="none"/>
        </w:rPr>
        <w:t>*</w:t>
      </w:r>
      <w:r w:rsidR="004B29B8">
        <w:rPr>
          <w:b/>
          <w:sz w:val="22"/>
          <w:szCs w:val="22"/>
          <w:u w:val="none"/>
        </w:rPr>
        <w:t>,</w:t>
      </w:r>
      <w:r w:rsidR="000C1C32">
        <w:rPr>
          <w:b/>
          <w:sz w:val="22"/>
          <w:szCs w:val="22"/>
          <w:u w:val="none"/>
        </w:rPr>
        <w:t xml:space="preserve"> </w:t>
      </w:r>
    </w:p>
    <w:p w14:paraId="705D4C6A" w14:textId="77777777" w:rsidR="005D720C" w:rsidRPr="00261A03" w:rsidRDefault="005D720C" w:rsidP="005D720C">
      <w:pPr>
        <w:jc w:val="both"/>
        <w:rPr>
          <w:b/>
          <w:color w:val="000000"/>
        </w:rPr>
      </w:pP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E836C79" w:rsidR="005D720C" w:rsidRPr="00650E17" w:rsidRDefault="005D720C" w:rsidP="005D720C">
      <w:pPr>
        <w:numPr>
          <w:ilvl w:val="0"/>
          <w:numId w:val="3"/>
        </w:numPr>
        <w:tabs>
          <w:tab w:val="clear" w:pos="644"/>
          <w:tab w:val="left" w:pos="426"/>
          <w:tab w:val="num" w:pos="3054"/>
        </w:tabs>
        <w:ind w:left="426" w:hanging="426"/>
        <w:rPr>
          <w:sz w:val="22"/>
        </w:rPr>
      </w:pPr>
      <w:bookmarkStart w:id="0" w:name="_Hlk199492419"/>
      <w:r w:rsidRPr="00D544E7">
        <w:rPr>
          <w:sz w:val="22"/>
        </w:rPr>
        <w:t>Pełna nazwa</w:t>
      </w:r>
      <w:r>
        <w:rPr>
          <w:sz w:val="22"/>
        </w:rPr>
        <w:t xml:space="preserve"> p</w:t>
      </w:r>
      <w:r w:rsidR="00E62E9E">
        <w:rPr>
          <w:sz w:val="22"/>
        </w:rPr>
        <w:t>rzedsiębiorcy</w:t>
      </w:r>
      <w:r>
        <w:rPr>
          <w:sz w:val="22"/>
        </w:rPr>
        <w:t xml:space="preserve">, </w:t>
      </w:r>
      <w:r w:rsidR="007B3229">
        <w:rPr>
          <w:sz w:val="22"/>
        </w:rPr>
        <w:t xml:space="preserve">niepublicznego </w:t>
      </w:r>
      <w:r>
        <w:rPr>
          <w:sz w:val="22"/>
        </w:rPr>
        <w:t xml:space="preserve">przedszkola, </w:t>
      </w:r>
      <w:r w:rsidR="007B3229">
        <w:rPr>
          <w:sz w:val="22"/>
        </w:rPr>
        <w:t xml:space="preserve">niepublicznej </w:t>
      </w:r>
      <w:r>
        <w:rPr>
          <w:sz w:val="22"/>
        </w:rPr>
        <w:t xml:space="preserve">szkoły lub producenta </w:t>
      </w:r>
      <w:r w:rsidR="007B3229">
        <w:rPr>
          <w:sz w:val="22"/>
        </w:rPr>
        <w:t xml:space="preserve">                    </w:t>
      </w:r>
      <w:r>
        <w:rPr>
          <w:sz w:val="22"/>
        </w:rPr>
        <w:t>rolnego,</w:t>
      </w:r>
      <w:r w:rsidRPr="00D544E7">
        <w:rPr>
          <w:sz w:val="22"/>
        </w:rPr>
        <w:t xml:space="preserve"> </w:t>
      </w:r>
      <w:r w:rsidR="004775B9">
        <w:rPr>
          <w:sz w:val="22"/>
        </w:rPr>
        <w:t>żłobka lub klub</w:t>
      </w:r>
      <w:r w:rsidR="00836BEA">
        <w:rPr>
          <w:sz w:val="22"/>
        </w:rPr>
        <w:t>u</w:t>
      </w:r>
      <w:r w:rsidR="004775B9">
        <w:rPr>
          <w:sz w:val="22"/>
        </w:rPr>
        <w:t xml:space="preserve"> dziecięc</w:t>
      </w:r>
      <w:r w:rsidR="00836BEA">
        <w:rPr>
          <w:sz w:val="22"/>
        </w:rPr>
        <w:t>ego</w:t>
      </w:r>
      <w:r w:rsidR="004775B9">
        <w:rPr>
          <w:sz w:val="22"/>
        </w:rPr>
        <w:t xml:space="preserve"> (…) </w:t>
      </w:r>
      <w:r w:rsidRPr="00D544E7">
        <w:rPr>
          <w:sz w:val="22"/>
        </w:rPr>
        <w:t>imię i nazwisko Wnioskodawcy</w:t>
      </w:r>
      <w:bookmarkEnd w:id="0"/>
      <w:r w:rsidRPr="00D544E7">
        <w:rPr>
          <w:color w:val="000000"/>
          <w:sz w:val="24"/>
          <w:szCs w:val="24"/>
        </w:rPr>
        <w:t xml:space="preserve">, </w:t>
      </w:r>
      <w:r w:rsidRPr="00D544E7">
        <w:rPr>
          <w:sz w:val="24"/>
          <w:szCs w:val="24"/>
        </w:rPr>
        <w:t xml:space="preserve">telefon, </w:t>
      </w:r>
      <w:r w:rsidRPr="00C42886">
        <w:rPr>
          <w:color w:val="000000"/>
          <w:sz w:val="24"/>
          <w:szCs w:val="24"/>
          <w:lang w:val="de-DE"/>
        </w:rPr>
        <w:t>e – mail</w:t>
      </w:r>
      <w:r w:rsidRPr="004F7D2B">
        <w:rPr>
          <w:b/>
          <w:color w:val="000000"/>
          <w:sz w:val="24"/>
          <w:szCs w:val="24"/>
          <w:lang w:val="de-DE"/>
        </w:rPr>
        <w:t xml:space="preserve"> </w:t>
      </w:r>
      <w:r w:rsidRPr="004F7D2B">
        <w:rPr>
          <w:color w:val="000000"/>
          <w:sz w:val="24"/>
          <w:szCs w:val="24"/>
        </w:rPr>
        <w:t>....</w:t>
      </w:r>
      <w:r>
        <w:rPr>
          <w:color w:val="000000"/>
          <w:sz w:val="24"/>
          <w:szCs w:val="24"/>
        </w:rPr>
        <w:t>.</w:t>
      </w:r>
      <w:r w:rsidRPr="004F7D2B">
        <w:rPr>
          <w:color w:val="000000"/>
          <w:sz w:val="24"/>
          <w:szCs w:val="24"/>
        </w:rPr>
        <w:t>.....</w:t>
      </w:r>
      <w:r>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proofErr w:type="gramStart"/>
      <w:r>
        <w:rPr>
          <w:sz w:val="22"/>
        </w:rPr>
        <w:t>……</w:t>
      </w:r>
      <w:r w:rsidR="003F368D">
        <w:rPr>
          <w:sz w:val="22"/>
        </w:rPr>
        <w:t>.</w:t>
      </w:r>
      <w:proofErr w:type="gramEnd"/>
      <w:r w:rsidR="003F368D">
        <w:rPr>
          <w:sz w:val="22"/>
        </w:rPr>
        <w:t>.</w:t>
      </w:r>
      <w:r>
        <w:rPr>
          <w:sz w:val="22"/>
        </w:rPr>
        <w:t>………</w:t>
      </w:r>
    </w:p>
    <w:p w14:paraId="68BD787B" w14:textId="77777777" w:rsidR="005D720C" w:rsidRPr="000B0F4D" w:rsidRDefault="005D720C" w:rsidP="005D720C">
      <w:pPr>
        <w:pStyle w:val="Akapitzlist"/>
        <w:rPr>
          <w:sz w:val="16"/>
          <w:szCs w:val="16"/>
        </w:rPr>
      </w:pPr>
    </w:p>
    <w:p w14:paraId="47C3E3AB" w14:textId="77777777" w:rsidR="005D720C" w:rsidRPr="007E08F6" w:rsidRDefault="005D720C" w:rsidP="005D720C">
      <w:pPr>
        <w:ind w:left="426"/>
        <w:rPr>
          <w:sz w:val="22"/>
        </w:rPr>
      </w:pPr>
      <w:r>
        <w:rPr>
          <w:sz w:val="22"/>
        </w:rPr>
        <w:t xml:space="preserve">Adres miejsca </w:t>
      </w:r>
      <w:proofErr w:type="gramStart"/>
      <w:r>
        <w:rPr>
          <w:sz w:val="22"/>
        </w:rPr>
        <w:t>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roofErr w:type="gramEnd"/>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015E7418" w14:textId="77777777" w:rsidR="007B3229" w:rsidRPr="007B3229" w:rsidRDefault="007B3229" w:rsidP="005D720C">
      <w:pPr>
        <w:tabs>
          <w:tab w:val="left" w:pos="426"/>
        </w:tabs>
        <w:ind w:left="426"/>
        <w:rPr>
          <w:sz w:val="14"/>
          <w:szCs w:val="14"/>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proofErr w:type="gramStart"/>
      <w:r w:rsidR="00121FFE">
        <w:rPr>
          <w:sz w:val="22"/>
          <w:szCs w:val="22"/>
        </w:rPr>
        <w:t>…….</w:t>
      </w:r>
      <w:r>
        <w:rPr>
          <w:sz w:val="22"/>
          <w:szCs w:val="22"/>
        </w:rPr>
        <w:t>…..…….</w:t>
      </w:r>
      <w:proofErr w:type="gramEnd"/>
      <w:r>
        <w:rPr>
          <w:sz w:val="22"/>
          <w:szCs w:val="22"/>
        </w:rPr>
        <w:t>…</w:t>
      </w:r>
      <w:r w:rsidR="00121FFE">
        <w:rPr>
          <w:sz w:val="22"/>
          <w:szCs w:val="22"/>
        </w:rPr>
        <w:t>.</w:t>
      </w:r>
    </w:p>
    <w:p w14:paraId="0146D0D8" w14:textId="77777777" w:rsidR="00865514" w:rsidRPr="00865514" w:rsidRDefault="00865514" w:rsidP="00865514">
      <w:pPr>
        <w:tabs>
          <w:tab w:val="left" w:pos="426"/>
        </w:tabs>
        <w:ind w:left="426"/>
        <w:rPr>
          <w:sz w:val="14"/>
          <w:szCs w:val="14"/>
        </w:rPr>
      </w:pPr>
    </w:p>
    <w:p w14:paraId="4E3CF8F4" w14:textId="77777777" w:rsidR="004775B9" w:rsidRPr="0046144E" w:rsidRDefault="004775B9" w:rsidP="004775B9">
      <w:pPr>
        <w:numPr>
          <w:ilvl w:val="0"/>
          <w:numId w:val="3"/>
        </w:numPr>
        <w:tabs>
          <w:tab w:val="clear" w:pos="644"/>
          <w:tab w:val="left" w:pos="426"/>
          <w:tab w:val="num" w:pos="3054"/>
        </w:tabs>
        <w:ind w:left="426" w:hanging="426"/>
        <w:rPr>
          <w:sz w:val="22"/>
          <w:szCs w:val="22"/>
        </w:rPr>
      </w:pPr>
      <w:r>
        <w:rPr>
          <w:sz w:val="22"/>
          <w:szCs w:val="22"/>
        </w:rPr>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7324D6A2" w14:textId="5A6026C5" w:rsidR="005E0B0A" w:rsidRDefault="005E0B0A" w:rsidP="005E0B0A">
      <w:pPr>
        <w:pStyle w:val="Tekstpodstawowy"/>
        <w:jc w:val="left"/>
        <w:rPr>
          <w:b/>
          <w:sz w:val="16"/>
          <w:szCs w:val="16"/>
        </w:rPr>
      </w:pPr>
      <w:bookmarkStart w:id="1" w:name="_Hlk199492452"/>
      <w:r w:rsidRPr="00A63C6E">
        <w:rPr>
          <w:i/>
          <w:iCs/>
          <w:sz w:val="22"/>
          <w:szCs w:val="22"/>
        </w:rPr>
        <w:t>*</w:t>
      </w:r>
      <w:r w:rsidRPr="009B3C83">
        <w:rPr>
          <w:b/>
          <w:iCs/>
          <w:sz w:val="16"/>
          <w:szCs w:val="16"/>
        </w:rPr>
        <w:t xml:space="preserve"> </w:t>
      </w:r>
      <w:r w:rsidRPr="009B3C83">
        <w:rPr>
          <w:b/>
          <w:sz w:val="16"/>
          <w:szCs w:val="16"/>
        </w:rPr>
        <w:t xml:space="preserve">/ właściwe zaznaczyć </w:t>
      </w:r>
      <w:bookmarkEnd w:id="1"/>
      <w:r w:rsidRPr="009B3C83">
        <w:rPr>
          <w:b/>
          <w:sz w:val="16"/>
          <w:szCs w:val="16"/>
        </w:rPr>
        <w:t>/</w:t>
      </w:r>
      <w:r>
        <w:rPr>
          <w:b/>
          <w:sz w:val="16"/>
          <w:szCs w:val="16"/>
        </w:rPr>
        <w:t xml:space="preserve">  </w:t>
      </w:r>
    </w:p>
    <w:p w14:paraId="747002C5" w14:textId="77777777" w:rsidR="00121FFE" w:rsidRPr="00964C55" w:rsidRDefault="00121FFE" w:rsidP="005D720C">
      <w:pPr>
        <w:pStyle w:val="Tekstpodstawowy2"/>
        <w:tabs>
          <w:tab w:val="left" w:pos="284"/>
          <w:tab w:val="left" w:pos="851"/>
          <w:tab w:val="left" w:pos="1418"/>
        </w:tabs>
        <w:spacing w:after="0" w:line="240" w:lineRule="auto"/>
        <w:ind w:left="284" w:hanging="284"/>
        <w:jc w:val="both"/>
        <w:rPr>
          <w:b/>
          <w:sz w:val="14"/>
          <w:szCs w:val="14"/>
          <w:lang w:val="pl-PL"/>
        </w:rPr>
      </w:pPr>
    </w:p>
    <w:p w14:paraId="38DD5CAC" w14:textId="77777777" w:rsidR="005D720C" w:rsidRPr="00972F4A" w:rsidRDefault="005D720C"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Akapitzlist"/>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 xml:space="preserve">w części dotyczącej wnioskowanego </w:t>
      </w:r>
      <w:proofErr w:type="gramStart"/>
      <w:r w:rsidRPr="00FD131A">
        <w:rPr>
          <w:color w:val="000000"/>
          <w:sz w:val="22"/>
          <w:szCs w:val="22"/>
        </w:rPr>
        <w:t>stanowiska</w:t>
      </w:r>
      <w:r>
        <w:rPr>
          <w:color w:val="000000"/>
          <w:sz w:val="22"/>
          <w:szCs w:val="22"/>
        </w:rPr>
        <w:t>)</w:t>
      </w:r>
      <w:r w:rsidRPr="00FD131A">
        <w:rPr>
          <w:color w:val="000000"/>
          <w:sz w:val="22"/>
          <w:szCs w:val="22"/>
        </w:rPr>
        <w:t>…</w:t>
      </w:r>
      <w:proofErr w:type="gramEnd"/>
      <w:r w:rsidRPr="00FD131A">
        <w:rPr>
          <w:color w:val="000000"/>
          <w:sz w:val="22"/>
          <w:szCs w:val="22"/>
        </w:rPr>
        <w:t>…</w:t>
      </w:r>
      <w:r>
        <w:rPr>
          <w:color w:val="000000"/>
          <w:sz w:val="22"/>
          <w:szCs w:val="22"/>
        </w:rPr>
        <w:t>………</w:t>
      </w:r>
      <w:proofErr w:type="gramStart"/>
      <w:r>
        <w:rPr>
          <w:color w:val="000000"/>
          <w:sz w:val="22"/>
          <w:szCs w:val="22"/>
        </w:rPr>
        <w:t>…</w:t>
      </w:r>
      <w:r w:rsidRPr="00FD131A">
        <w:rPr>
          <w:color w:val="000000"/>
          <w:sz w:val="22"/>
          <w:szCs w:val="22"/>
        </w:rPr>
        <w:t>….</w:t>
      </w:r>
      <w:proofErr w:type="gramEnd"/>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9455D2F"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007B3229">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1D2051BC" w14:textId="77777777" w:rsidR="009316EB" w:rsidRPr="0084147C" w:rsidRDefault="00121FFE" w:rsidP="005D720C">
      <w:pPr>
        <w:pStyle w:val="Tekstpodstawowywcity21"/>
        <w:tabs>
          <w:tab w:val="left" w:pos="269"/>
          <w:tab w:val="left" w:pos="426"/>
        </w:tabs>
        <w:ind w:right="-569" w:hanging="568"/>
        <w:rPr>
          <w:sz w:val="16"/>
          <w:szCs w:val="16"/>
        </w:rPr>
      </w:pPr>
      <w:r>
        <w:rPr>
          <w:sz w:val="22"/>
          <w:szCs w:val="22"/>
        </w:rPr>
        <w:t xml:space="preserve">      </w:t>
      </w:r>
    </w:p>
    <w:p w14:paraId="72A753EB" w14:textId="7401718E" w:rsidR="005D720C" w:rsidRPr="006B336E" w:rsidRDefault="005D720C" w:rsidP="005D720C">
      <w:pPr>
        <w:pStyle w:val="Tekstpodstawowywcity21"/>
        <w:tabs>
          <w:tab w:val="left" w:pos="269"/>
          <w:tab w:val="left" w:pos="426"/>
        </w:tabs>
        <w:ind w:right="-569" w:hanging="568"/>
        <w:rPr>
          <w:sz w:val="22"/>
          <w:szCs w:val="22"/>
        </w:rPr>
      </w:pPr>
      <w:r w:rsidRPr="006B336E">
        <w:rPr>
          <w:sz w:val="22"/>
          <w:szCs w:val="22"/>
        </w:rPr>
        <w:t>I</w:t>
      </w:r>
      <w:r>
        <w:rPr>
          <w:sz w:val="22"/>
          <w:szCs w:val="22"/>
        </w:rPr>
        <w:t>I</w:t>
      </w:r>
      <w:r w:rsidRPr="006B336E">
        <w:rPr>
          <w:sz w:val="22"/>
          <w:szCs w:val="22"/>
        </w:rPr>
        <w:t xml:space="preserve">. DANE DOTYCZĄCE </w:t>
      </w:r>
      <w:r>
        <w:rPr>
          <w:sz w:val="22"/>
          <w:szCs w:val="22"/>
        </w:rPr>
        <w:t xml:space="preserve">LICZBY I </w:t>
      </w:r>
      <w:r w:rsidRPr="006B336E">
        <w:rPr>
          <w:sz w:val="22"/>
          <w:szCs w:val="22"/>
        </w:rPr>
        <w:t xml:space="preserve">ORGANIZACJI </w:t>
      </w:r>
      <w:r>
        <w:rPr>
          <w:sz w:val="22"/>
          <w:szCs w:val="22"/>
        </w:rPr>
        <w:t xml:space="preserve">WYPOSAZONYCH LUB DOPOSAŻONYCH </w:t>
      </w:r>
      <w:r w:rsidR="00C50E1C">
        <w:rPr>
          <w:sz w:val="22"/>
          <w:szCs w:val="22"/>
        </w:rPr>
        <w:t xml:space="preserve"> </w:t>
      </w:r>
      <w:r w:rsidR="009316EB">
        <w:rPr>
          <w:sz w:val="22"/>
          <w:szCs w:val="22"/>
        </w:rPr>
        <w:t xml:space="preserve">             </w:t>
      </w:r>
      <w:r>
        <w:rPr>
          <w:sz w:val="22"/>
          <w:szCs w:val="22"/>
        </w:rPr>
        <w:t>STANOWISK PRACY DLA SKIEROWANYCH LUB SKIERTOWANYCH OPIEKUNÓW</w:t>
      </w:r>
      <w:r w:rsidRPr="006B336E">
        <w:rPr>
          <w:sz w:val="22"/>
          <w:szCs w:val="22"/>
        </w:rPr>
        <w:t>:</w:t>
      </w:r>
    </w:p>
    <w:p w14:paraId="4D54DCDE" w14:textId="77777777" w:rsidR="004775B9" w:rsidRPr="00DA1540" w:rsidRDefault="004775B9" w:rsidP="005D720C">
      <w:pPr>
        <w:pStyle w:val="Zawartotabeli"/>
        <w:snapToGrid w:val="0"/>
        <w:ind w:left="720"/>
        <w:rPr>
          <w:rFonts w:ascii="Calibri" w:hAnsi="Calibri"/>
          <w:sz w:val="18"/>
          <w:szCs w:val="18"/>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shd w:val="clear" w:color="auto" w:fill="auto"/>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6CD0A039" w14:textId="77777777" w:rsidR="005D720C" w:rsidRPr="0075700E" w:rsidRDefault="005D720C" w:rsidP="00C321C3">
            <w:pPr>
              <w:pStyle w:val="Zawartotabeli"/>
              <w:snapToGrid w:val="0"/>
              <w:jc w:val="center"/>
            </w:pPr>
            <w:proofErr w:type="gramStart"/>
            <w:r w:rsidRPr="0075700E">
              <w:t>STANOWISKO  I</w:t>
            </w:r>
            <w:proofErr w:type="gramEnd"/>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shd w:val="clear" w:color="auto" w:fill="auto"/>
            <w:vAlign w:val="center"/>
          </w:tcPr>
          <w:p w14:paraId="6AF4DCF4" w14:textId="77777777" w:rsidR="005D720C" w:rsidRPr="0075700E" w:rsidRDefault="005D720C" w:rsidP="00C321C3">
            <w:pPr>
              <w:pStyle w:val="Zawartotabeli"/>
              <w:snapToGrid w:val="0"/>
              <w:ind w:left="113" w:right="113"/>
              <w:jc w:val="center"/>
            </w:pPr>
            <w:r w:rsidRPr="0075700E">
              <w:t>Wymagania dotyczące osoby bezrobotnej lub skierowanych opiekunów</w:t>
            </w:r>
          </w:p>
          <w:p w14:paraId="4ECD5D13" w14:textId="77777777" w:rsidR="005D720C" w:rsidRPr="0075700E" w:rsidRDefault="005D720C" w:rsidP="00C321C3">
            <w:pPr>
              <w:pStyle w:val="Zawartotabeli"/>
              <w:snapToGrid w:val="0"/>
              <w:ind w:right="113"/>
              <w:jc w:val="center"/>
            </w:pPr>
            <w:r w:rsidRPr="0075700E">
              <w:t xml:space="preserve">oraz proponowane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shd w:val="clear" w:color="auto" w:fill="auto"/>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865514">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shd w:val="clear" w:color="auto" w:fill="auto"/>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shd w:val="clear" w:color="auto" w:fill="auto"/>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shd w:val="clear" w:color="auto" w:fill="auto"/>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75BEE6D2" w14:textId="77777777" w:rsidR="005D720C" w:rsidRPr="0075700E" w:rsidRDefault="005D720C" w:rsidP="00C321C3">
            <w:pPr>
              <w:pStyle w:val="Zawartotabeli"/>
              <w:snapToGrid w:val="0"/>
              <w:jc w:val="center"/>
            </w:pPr>
            <w:r w:rsidRPr="0075700E">
              <w:t>Wymagany staż pracy/ doświadczenie zawodowe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029C890" w14:textId="77777777" w:rsidR="005D720C" w:rsidRPr="0075700E" w:rsidRDefault="005D720C" w:rsidP="00C321C3">
            <w:pPr>
              <w:pStyle w:val="Zawartotabeli"/>
              <w:snapToGrid w:val="0"/>
            </w:pPr>
          </w:p>
        </w:tc>
      </w:tr>
      <w:tr w:rsidR="005D720C" w:rsidRPr="003B5294" w14:paraId="52FBB241" w14:textId="77777777" w:rsidTr="00555081">
        <w:trPr>
          <w:cantSplit/>
          <w:trHeight w:hRule="exact" w:val="2072"/>
        </w:trPr>
        <w:tc>
          <w:tcPr>
            <w:tcW w:w="1701" w:type="dxa"/>
            <w:vMerge/>
            <w:tcBorders>
              <w:left w:val="double" w:sz="2" w:space="0" w:color="000000"/>
              <w:right w:val="double" w:sz="2" w:space="0" w:color="000000"/>
            </w:tcBorders>
            <w:shd w:val="clear" w:color="auto" w:fill="auto"/>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4" w:space="0" w:color="auto"/>
              <w:right w:val="double" w:sz="2" w:space="0" w:color="000000"/>
            </w:tcBorders>
            <w:shd w:val="clear" w:color="auto" w:fill="auto"/>
          </w:tcPr>
          <w:p w14:paraId="6CF20845" w14:textId="77777777" w:rsidR="005D720C" w:rsidRPr="0075700E" w:rsidRDefault="005D720C" w:rsidP="00C321C3">
            <w:pPr>
              <w:pStyle w:val="Zawartotabeli"/>
              <w:snapToGrid w:val="0"/>
              <w:jc w:val="center"/>
            </w:pPr>
            <w:r w:rsidRPr="0075700E">
              <w:t>Rodzaj prac, które będą wykonywane przez skierowanego bezrobotnego lub skierowanego opiekuna oraz ogólny zakres wykonywanych obowiązków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4" w:space="0" w:color="auto"/>
              <w:right w:val="double" w:sz="2" w:space="0" w:color="000000"/>
            </w:tcBorders>
            <w:shd w:val="clear" w:color="auto" w:fill="auto"/>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4" w:space="0" w:color="auto"/>
              <w:right w:val="double" w:sz="2" w:space="0" w:color="000000"/>
            </w:tcBorders>
            <w:shd w:val="clear" w:color="auto" w:fill="auto"/>
          </w:tcPr>
          <w:p w14:paraId="1B9234AE" w14:textId="77777777" w:rsidR="005D720C" w:rsidRPr="0075700E" w:rsidRDefault="005D720C" w:rsidP="00C321C3">
            <w:pPr>
              <w:pStyle w:val="Zawartotabeli"/>
              <w:snapToGrid w:val="0"/>
            </w:pPr>
          </w:p>
        </w:tc>
      </w:tr>
      <w:tr w:rsidR="005D720C" w:rsidRPr="003B5294" w14:paraId="45AA9F7E" w14:textId="77777777" w:rsidTr="00555081">
        <w:trPr>
          <w:cantSplit/>
          <w:trHeight w:hRule="exact" w:val="1250"/>
        </w:trPr>
        <w:tc>
          <w:tcPr>
            <w:tcW w:w="1701" w:type="dxa"/>
            <w:vMerge/>
            <w:tcBorders>
              <w:left w:val="double" w:sz="2" w:space="0" w:color="000000"/>
              <w:right w:val="double" w:sz="4" w:space="0" w:color="auto"/>
            </w:tcBorders>
            <w:shd w:val="clear" w:color="auto" w:fill="auto"/>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4" w:space="0" w:color="auto"/>
              <w:left w:val="double" w:sz="4" w:space="0" w:color="auto"/>
              <w:bottom w:val="double" w:sz="4" w:space="0" w:color="auto"/>
              <w:right w:val="double" w:sz="4" w:space="0" w:color="auto"/>
            </w:tcBorders>
            <w:shd w:val="clear" w:color="auto" w:fill="auto"/>
          </w:tcPr>
          <w:p w14:paraId="15894805" w14:textId="10AA086B" w:rsidR="005D720C" w:rsidRPr="0075700E" w:rsidRDefault="005D720C" w:rsidP="00C321C3">
            <w:pPr>
              <w:pStyle w:val="Zawartotabeli"/>
              <w:jc w:val="center"/>
              <w:rPr>
                <w:b/>
              </w:rPr>
            </w:pPr>
            <w:r w:rsidRPr="0075700E">
              <w:rPr>
                <w:iCs/>
              </w:rPr>
              <w:t xml:space="preserve">Miejsce wykonywania pracy przez skierowanego bezrobotnego </w:t>
            </w:r>
            <w:proofErr w:type="gramStart"/>
            <w:r w:rsidRPr="0075700E">
              <w:rPr>
                <w:iCs/>
              </w:rPr>
              <w:t xml:space="preserve">lub </w:t>
            </w:r>
            <w:r w:rsidR="004775B9">
              <w:rPr>
                <w:iCs/>
              </w:rPr>
              <w:t xml:space="preserve"> </w:t>
            </w:r>
            <w:r w:rsidRPr="0075700E">
              <w:rPr>
                <w:iCs/>
              </w:rPr>
              <w:t>skierowanego</w:t>
            </w:r>
            <w:proofErr w:type="gramEnd"/>
            <w:r w:rsidRPr="0075700E">
              <w:rPr>
                <w:iCs/>
              </w:rPr>
              <w:t xml:space="preserve"> opiekuna (proszę </w:t>
            </w:r>
            <w:r w:rsidR="00865514">
              <w:rPr>
                <w:iCs/>
              </w:rPr>
              <w:t xml:space="preserve">         </w:t>
            </w:r>
            <w:r w:rsidRPr="0075700E">
              <w:rPr>
                <w:iCs/>
              </w:rPr>
              <w:t>podać dokładny adres)</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4E9CB584" w14:textId="77777777" w:rsidR="005D720C" w:rsidRPr="0075700E" w:rsidRDefault="005D720C" w:rsidP="00C321C3">
            <w:pPr>
              <w:pStyle w:val="Zawartotabeli"/>
              <w:snapToGrid w:val="0"/>
            </w:pP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CEC70A7" w14:textId="77777777" w:rsidR="005D720C" w:rsidRPr="0075700E" w:rsidRDefault="005D720C" w:rsidP="00C321C3">
            <w:pPr>
              <w:pStyle w:val="Zawartotabeli"/>
              <w:snapToGrid w:val="0"/>
            </w:pPr>
          </w:p>
        </w:tc>
      </w:tr>
      <w:tr w:rsidR="005D720C" w:rsidRPr="003B5294" w14:paraId="6F4731E2" w14:textId="77777777" w:rsidTr="00555081">
        <w:trPr>
          <w:cantSplit/>
          <w:trHeight w:hRule="exact" w:val="677"/>
        </w:trPr>
        <w:tc>
          <w:tcPr>
            <w:tcW w:w="1701" w:type="dxa"/>
            <w:vMerge/>
            <w:tcBorders>
              <w:left w:val="double" w:sz="2" w:space="0" w:color="000000"/>
              <w:right w:val="double" w:sz="4" w:space="0" w:color="auto"/>
            </w:tcBorders>
            <w:shd w:val="clear" w:color="auto" w:fill="auto"/>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4" w:space="0" w:color="auto"/>
              <w:left w:val="double" w:sz="4" w:space="0" w:color="auto"/>
              <w:bottom w:val="double" w:sz="4" w:space="0" w:color="auto"/>
              <w:right w:val="double" w:sz="4" w:space="0" w:color="auto"/>
            </w:tcBorders>
            <w:shd w:val="clear" w:color="auto" w:fill="auto"/>
          </w:tcPr>
          <w:p w14:paraId="777396F2" w14:textId="77777777" w:rsidR="005D720C" w:rsidRPr="0075700E" w:rsidRDefault="005D720C" w:rsidP="00C321C3">
            <w:pPr>
              <w:pStyle w:val="Zawartotabeli"/>
              <w:jc w:val="center"/>
              <w:rPr>
                <w:iCs/>
              </w:rPr>
            </w:pPr>
            <w:r w:rsidRPr="0075700E">
              <w:t>Wysokość proponowanego wynagrodzenia miesięczne (brutto)</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872B096" w14:textId="77777777" w:rsidR="005D720C" w:rsidRPr="0075700E" w:rsidRDefault="005D720C" w:rsidP="00C321C3">
            <w:pPr>
              <w:pStyle w:val="Zawartotabeli"/>
              <w:snapToGrid w:val="0"/>
            </w:pP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52ED28E8" w14:textId="77777777" w:rsidR="005D720C" w:rsidRPr="0075700E" w:rsidRDefault="005D720C" w:rsidP="00C321C3">
            <w:pPr>
              <w:pStyle w:val="Zawartotabeli"/>
              <w:snapToGrid w:val="0"/>
            </w:pPr>
          </w:p>
        </w:tc>
      </w:tr>
      <w:tr w:rsidR="005D720C" w:rsidRPr="003B5294" w14:paraId="544E5C4B" w14:textId="77777777" w:rsidTr="00555081">
        <w:trPr>
          <w:cantSplit/>
          <w:trHeight w:hRule="exact" w:val="677"/>
        </w:trPr>
        <w:tc>
          <w:tcPr>
            <w:tcW w:w="1701" w:type="dxa"/>
            <w:vMerge/>
            <w:tcBorders>
              <w:left w:val="double" w:sz="2" w:space="0" w:color="000000"/>
              <w:right w:val="double" w:sz="2" w:space="0" w:color="000000"/>
            </w:tcBorders>
            <w:shd w:val="clear" w:color="auto" w:fill="auto"/>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4" w:space="0" w:color="auto"/>
              <w:left w:val="double" w:sz="2" w:space="0" w:color="000000"/>
              <w:bottom w:val="double" w:sz="1" w:space="0" w:color="000000"/>
              <w:right w:val="single" w:sz="6" w:space="0" w:color="000000" w:themeColor="text1"/>
            </w:tcBorders>
            <w:shd w:val="clear" w:color="auto" w:fill="auto"/>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4" w:space="0" w:color="auto"/>
              <w:left w:val="single" w:sz="6" w:space="0" w:color="000000" w:themeColor="text1"/>
              <w:bottom w:val="double" w:sz="1" w:space="0" w:color="000000"/>
              <w:right w:val="double" w:sz="2" w:space="0" w:color="000000"/>
            </w:tcBorders>
            <w:shd w:val="clear" w:color="auto" w:fill="auto"/>
          </w:tcPr>
          <w:p w14:paraId="7DB641E8" w14:textId="77777777" w:rsidR="005D720C" w:rsidRPr="0075700E" w:rsidRDefault="005D720C" w:rsidP="00C321C3">
            <w:pPr>
              <w:pStyle w:val="Zawartotabeli"/>
              <w:snapToGrid w:val="0"/>
            </w:pPr>
          </w:p>
        </w:tc>
        <w:tc>
          <w:tcPr>
            <w:tcW w:w="2268" w:type="dxa"/>
            <w:tcBorders>
              <w:top w:val="double" w:sz="4" w:space="0" w:color="auto"/>
              <w:left w:val="double" w:sz="2" w:space="0" w:color="000000"/>
              <w:bottom w:val="double" w:sz="1" w:space="0" w:color="000000"/>
              <w:right w:val="double" w:sz="2" w:space="0" w:color="000000"/>
            </w:tcBorders>
            <w:shd w:val="clear" w:color="auto" w:fill="auto"/>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355398AD" w14:textId="3A185963" w:rsidR="005D720C" w:rsidRPr="0075700E" w:rsidRDefault="005D720C" w:rsidP="00C321C3">
            <w:pPr>
              <w:pStyle w:val="Zawartotabeli"/>
              <w:jc w:val="center"/>
            </w:pPr>
            <w:r w:rsidRPr="0075700E">
              <w:t xml:space="preserve">Przewidywana data rozpoczęcia  </w:t>
            </w:r>
            <w:r w:rsidR="004775B9">
              <w:t xml:space="preserve">             </w:t>
            </w:r>
            <w:r w:rsidRPr="0075700E">
              <w:t>zatrudnienia</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shd w:val="clear" w:color="auto" w:fill="auto"/>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shd w:val="clear" w:color="auto" w:fill="auto"/>
          </w:tcPr>
          <w:p w14:paraId="49816EB2" w14:textId="77777777" w:rsidR="005D720C" w:rsidRPr="0075700E" w:rsidRDefault="005D720C" w:rsidP="00C321C3">
            <w:pPr>
              <w:pStyle w:val="Zawartotabeli"/>
              <w:jc w:val="center"/>
            </w:pPr>
            <w:r w:rsidRPr="0075700E">
              <w:t xml:space="preserve">System i rozkład czasu pracy osoby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shd w:val="clear" w:color="auto" w:fill="auto"/>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shd w:val="clear" w:color="auto" w:fill="auto"/>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shd w:val="clear" w:color="auto" w:fill="auto"/>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shd w:val="clear" w:color="auto" w:fill="auto"/>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shd w:val="clear" w:color="auto" w:fill="auto"/>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shd w:val="clear" w:color="auto" w:fill="auto"/>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shd w:val="clear" w:color="auto" w:fill="auto"/>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shd w:val="clear" w:color="auto" w:fill="auto"/>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shd w:val="clear" w:color="auto" w:fill="auto"/>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shd w:val="clear" w:color="auto" w:fill="auto"/>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shd w:val="clear" w:color="auto" w:fill="auto"/>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shd w:val="clear" w:color="auto" w:fill="auto"/>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shd w:val="clear" w:color="auto" w:fill="auto"/>
            <w:vAlign w:val="center"/>
          </w:tcPr>
          <w:p w14:paraId="03793CCB" w14:textId="77777777" w:rsidR="005D720C" w:rsidRPr="005E0B0A" w:rsidRDefault="005D720C" w:rsidP="00C321C3">
            <w:pPr>
              <w:snapToGrid w:val="0"/>
              <w:jc w:val="center"/>
            </w:pPr>
            <w:r w:rsidRPr="005E0B0A">
              <w:t>Deklaracja zatrudnienia po zakończonym programie</w:t>
            </w:r>
          </w:p>
          <w:p w14:paraId="5D1DED52" w14:textId="1F1793C3" w:rsidR="005D720C" w:rsidRPr="003B5294"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shd w:val="clear" w:color="auto" w:fill="auto"/>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shd w:val="clear" w:color="auto" w:fill="auto"/>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shd w:val="clear" w:color="auto" w:fill="auto"/>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39489040" w14:textId="77777777" w:rsidR="005D720C" w:rsidRPr="0075700E" w:rsidRDefault="005D720C" w:rsidP="00C321C3">
            <w:pPr>
              <w:pStyle w:val="Zawartotabeli"/>
              <w:snapToGrid w:val="0"/>
            </w:pPr>
          </w:p>
        </w:tc>
      </w:tr>
    </w:tbl>
    <w:p w14:paraId="4460145A" w14:textId="77777777" w:rsidR="005D720C" w:rsidRPr="00865514" w:rsidRDefault="005D720C" w:rsidP="005D720C">
      <w:pPr>
        <w:pStyle w:val="Tekstpodstawowywcity2"/>
        <w:ind w:left="0" w:firstLine="0"/>
        <w:rPr>
          <w:sz w:val="16"/>
          <w:szCs w:val="16"/>
          <w:lang w:val="pl-PL"/>
        </w:rPr>
      </w:pPr>
      <w:r>
        <w:rPr>
          <w:rFonts w:ascii="Calibri" w:hAnsi="Calibri"/>
          <w:sz w:val="16"/>
          <w:szCs w:val="16"/>
          <w:lang w:val="pl-PL"/>
        </w:rPr>
        <w:t xml:space="preserve">    </w:t>
      </w:r>
    </w:p>
    <w:p w14:paraId="34F9AC38" w14:textId="35BC2EE8" w:rsidR="005D720C" w:rsidRPr="0075700E" w:rsidRDefault="005D720C" w:rsidP="005D720C">
      <w:pPr>
        <w:pStyle w:val="Tekstpodstawowywcity2"/>
        <w:ind w:left="0" w:firstLine="142"/>
        <w:rPr>
          <w:color w:val="0070C0"/>
          <w:sz w:val="18"/>
          <w:szCs w:val="18"/>
          <w:u w:val="single"/>
          <w:lang w:val="pl-PL"/>
        </w:rPr>
      </w:pPr>
      <w:r w:rsidRPr="0075700E">
        <w:t>*</w:t>
      </w:r>
      <w:r w:rsidR="005E0B0A" w:rsidRPr="0075700E">
        <w:t>*</w:t>
      </w:r>
      <w:r w:rsidRPr="0075700E">
        <w:rPr>
          <w:sz w:val="18"/>
          <w:szCs w:val="18"/>
        </w:rPr>
        <w:t xml:space="preserve"> </w:t>
      </w:r>
      <w:hyperlink r:id="rId8" w:history="1">
        <w:r w:rsidRPr="00471CAC">
          <w:rPr>
            <w:rStyle w:val="Hipercze"/>
            <w:sz w:val="18"/>
            <w:szCs w:val="18"/>
            <w:lang w:val="pl-PL"/>
          </w:rPr>
          <w:t>http://psz.praca.gov.pl/rynek-pracy/bazy-danych/klasyfikacja-zawodow-i-specjalnosci</w:t>
        </w:r>
      </w:hyperlink>
    </w:p>
    <w:p w14:paraId="6950ACEB" w14:textId="77777777" w:rsidR="005D720C" w:rsidRDefault="005D720C" w:rsidP="005D720C">
      <w:pPr>
        <w:pStyle w:val="Tekstpodstawowy"/>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Tekstpodstawowy2"/>
        <w:numPr>
          <w:ilvl w:val="1"/>
          <w:numId w:val="16"/>
        </w:numPr>
        <w:tabs>
          <w:tab w:val="clear" w:pos="1500"/>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Tekstpodstawowy2"/>
        <w:spacing w:after="0" w:line="240" w:lineRule="auto"/>
        <w:ind w:left="426"/>
        <w:rPr>
          <w:iCs/>
          <w:sz w:val="22"/>
          <w:szCs w:val="22"/>
        </w:rPr>
      </w:pPr>
      <w:r w:rsidRPr="0075700E">
        <w:rPr>
          <w:iCs/>
          <w:sz w:val="22"/>
          <w:szCs w:val="22"/>
        </w:rPr>
        <w:t xml:space="preserve"> i źródła ich finansowania:</w:t>
      </w:r>
    </w:p>
    <w:p w14:paraId="572F22A1" w14:textId="77777777" w:rsidR="005D720C" w:rsidRDefault="005D720C" w:rsidP="005D720C">
      <w:pPr>
        <w:pStyle w:val="Tekstpodstawowy21"/>
        <w:ind w:left="360"/>
        <w:jc w:val="left"/>
        <w:rPr>
          <w:i/>
          <w:iCs/>
          <w:sz w:val="18"/>
          <w:szCs w:val="1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865514" w14:paraId="763BC625" w14:textId="77777777" w:rsidTr="00172D96">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2244097" w14:textId="77777777" w:rsidR="00865514" w:rsidRPr="0075700E" w:rsidRDefault="00865514" w:rsidP="00172D96">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03CEBC92" w14:textId="77777777" w:rsidR="00865514" w:rsidRPr="0075700E" w:rsidRDefault="00865514" w:rsidP="00172D96">
            <w:pPr>
              <w:pStyle w:val="Tekstpodstawowy21"/>
              <w:jc w:val="center"/>
              <w:rPr>
                <w:i/>
                <w:iCs/>
                <w:sz w:val="22"/>
                <w:szCs w:val="22"/>
              </w:rPr>
            </w:pPr>
            <w:r w:rsidRPr="0075700E">
              <w:rPr>
                <w:i/>
                <w:iCs/>
                <w:sz w:val="22"/>
                <w:szCs w:val="22"/>
              </w:rPr>
              <w:t>Nazwa stanowiska</w:t>
            </w:r>
          </w:p>
          <w:p w14:paraId="2D24ED1B" w14:textId="7B7CF82B" w:rsidR="00865514" w:rsidRPr="0075700E" w:rsidRDefault="00865514" w:rsidP="00172D96">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7CA8E3E5" w14:textId="77777777" w:rsidR="00865514" w:rsidRPr="0075700E" w:rsidRDefault="00865514" w:rsidP="00172D96">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865514" w14:paraId="5D745F6D" w14:textId="77777777" w:rsidTr="00172D96">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6E2D6051" w14:textId="77777777" w:rsidR="00865514" w:rsidRPr="0075700E" w:rsidRDefault="00865514" w:rsidP="00172D96">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5DD4EC66" w14:textId="77777777" w:rsidR="00865514" w:rsidRPr="0075700E" w:rsidRDefault="00865514" w:rsidP="00172D96">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4C7DF153" w14:textId="77777777" w:rsidR="00865514" w:rsidRPr="0075700E" w:rsidRDefault="00865514" w:rsidP="00172D96">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shd w:val="clear" w:color="auto" w:fill="auto"/>
            <w:vAlign w:val="center"/>
          </w:tcPr>
          <w:p w14:paraId="169FE90D" w14:textId="77777777" w:rsidR="00865514" w:rsidRPr="0075700E" w:rsidRDefault="00865514" w:rsidP="00172D96">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shd w:val="clear" w:color="auto" w:fill="auto"/>
            <w:vAlign w:val="center"/>
          </w:tcPr>
          <w:p w14:paraId="0FBC60C8" w14:textId="77777777" w:rsidR="00865514" w:rsidRPr="0075700E" w:rsidRDefault="00865514" w:rsidP="00172D96">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shd w:val="clear" w:color="auto" w:fill="auto"/>
          </w:tcPr>
          <w:p w14:paraId="48D98FF4" w14:textId="77777777" w:rsidR="00865514" w:rsidRPr="0075700E" w:rsidRDefault="00865514" w:rsidP="00172D96">
            <w:pPr>
              <w:pStyle w:val="Tekstpodstawowy21"/>
              <w:jc w:val="center"/>
              <w:rPr>
                <w:i/>
                <w:iCs/>
                <w:sz w:val="22"/>
                <w:szCs w:val="22"/>
              </w:rPr>
            </w:pPr>
            <w:r w:rsidRPr="0075700E">
              <w:rPr>
                <w:i/>
                <w:iCs/>
                <w:sz w:val="22"/>
                <w:szCs w:val="22"/>
              </w:rPr>
              <w:t>Razem</w:t>
            </w:r>
          </w:p>
        </w:tc>
      </w:tr>
      <w:tr w:rsidR="00865514" w14:paraId="0404FDFB" w14:textId="77777777" w:rsidTr="00172D96">
        <w:trPr>
          <w:trHeight w:val="435"/>
          <w:jc w:val="center"/>
        </w:trPr>
        <w:tc>
          <w:tcPr>
            <w:tcW w:w="540" w:type="dxa"/>
            <w:gridSpan w:val="2"/>
            <w:tcBorders>
              <w:top w:val="double" w:sz="4" w:space="0" w:color="auto"/>
              <w:left w:val="double" w:sz="4" w:space="0" w:color="auto"/>
              <w:right w:val="single" w:sz="4" w:space="0" w:color="auto"/>
            </w:tcBorders>
            <w:vAlign w:val="center"/>
          </w:tcPr>
          <w:p w14:paraId="547DC5FE" w14:textId="77777777" w:rsidR="00865514" w:rsidRDefault="00865514" w:rsidP="00172D96">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7821829A" w14:textId="77777777" w:rsidR="00865514" w:rsidRDefault="00865514" w:rsidP="00172D96">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389C4C46" w14:textId="77777777" w:rsidR="00865514" w:rsidRDefault="00865514" w:rsidP="00172D96">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F26FCDC" w14:textId="77777777" w:rsidR="00865514" w:rsidRDefault="00865514" w:rsidP="00172D96">
            <w:pPr>
              <w:pStyle w:val="Tekstpodstawowy21"/>
              <w:jc w:val="left"/>
              <w:rPr>
                <w:i/>
                <w:iCs/>
              </w:rPr>
            </w:pPr>
          </w:p>
        </w:tc>
        <w:tc>
          <w:tcPr>
            <w:tcW w:w="1800" w:type="dxa"/>
            <w:tcBorders>
              <w:top w:val="double" w:sz="4" w:space="0" w:color="auto"/>
              <w:right w:val="double" w:sz="4" w:space="0" w:color="auto"/>
            </w:tcBorders>
          </w:tcPr>
          <w:p w14:paraId="75BF5F2E" w14:textId="77777777" w:rsidR="00865514" w:rsidRDefault="00865514" w:rsidP="00172D96">
            <w:pPr>
              <w:pStyle w:val="Tekstpodstawowy21"/>
              <w:jc w:val="left"/>
              <w:rPr>
                <w:i/>
                <w:iCs/>
              </w:rPr>
            </w:pPr>
          </w:p>
        </w:tc>
        <w:tc>
          <w:tcPr>
            <w:tcW w:w="1474" w:type="dxa"/>
            <w:tcBorders>
              <w:top w:val="double" w:sz="4" w:space="0" w:color="auto"/>
              <w:right w:val="double" w:sz="4" w:space="0" w:color="auto"/>
            </w:tcBorders>
          </w:tcPr>
          <w:p w14:paraId="49B3710E" w14:textId="77777777" w:rsidR="00865514" w:rsidRDefault="00865514" w:rsidP="00172D96">
            <w:pPr>
              <w:pStyle w:val="Tekstpodstawowy21"/>
              <w:jc w:val="left"/>
              <w:rPr>
                <w:i/>
                <w:iCs/>
              </w:rPr>
            </w:pPr>
          </w:p>
        </w:tc>
      </w:tr>
      <w:tr w:rsidR="00865514" w14:paraId="053BBEDA" w14:textId="77777777" w:rsidTr="00172D96">
        <w:trPr>
          <w:trHeight w:val="435"/>
          <w:jc w:val="center"/>
        </w:trPr>
        <w:tc>
          <w:tcPr>
            <w:tcW w:w="540" w:type="dxa"/>
            <w:gridSpan w:val="2"/>
            <w:tcBorders>
              <w:left w:val="double" w:sz="4" w:space="0" w:color="auto"/>
              <w:right w:val="single" w:sz="4" w:space="0" w:color="auto"/>
            </w:tcBorders>
            <w:vAlign w:val="center"/>
          </w:tcPr>
          <w:p w14:paraId="4E903C22" w14:textId="77777777" w:rsidR="00865514" w:rsidRDefault="00865514" w:rsidP="00172D96">
            <w:pPr>
              <w:pStyle w:val="Tekstpodstawowy21"/>
              <w:jc w:val="left"/>
              <w:rPr>
                <w:i/>
                <w:iCs/>
              </w:rPr>
            </w:pPr>
            <w:r>
              <w:rPr>
                <w:i/>
                <w:iCs/>
              </w:rPr>
              <w:t>2.</w:t>
            </w:r>
          </w:p>
        </w:tc>
        <w:tc>
          <w:tcPr>
            <w:tcW w:w="2303" w:type="dxa"/>
            <w:tcBorders>
              <w:left w:val="single" w:sz="4" w:space="0" w:color="auto"/>
            </w:tcBorders>
            <w:vAlign w:val="center"/>
          </w:tcPr>
          <w:p w14:paraId="0E5FB5CD"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08CE3DF6"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B2BBA97" w14:textId="77777777" w:rsidR="00865514" w:rsidRDefault="00865514" w:rsidP="00172D96">
            <w:pPr>
              <w:pStyle w:val="Tekstpodstawowy21"/>
              <w:jc w:val="left"/>
              <w:rPr>
                <w:i/>
                <w:iCs/>
              </w:rPr>
            </w:pPr>
          </w:p>
        </w:tc>
        <w:tc>
          <w:tcPr>
            <w:tcW w:w="1800" w:type="dxa"/>
            <w:tcBorders>
              <w:bottom w:val="single" w:sz="4" w:space="0" w:color="auto"/>
              <w:right w:val="double" w:sz="4" w:space="0" w:color="auto"/>
            </w:tcBorders>
          </w:tcPr>
          <w:p w14:paraId="07A223DA" w14:textId="77777777" w:rsidR="00865514" w:rsidRDefault="00865514" w:rsidP="00172D96">
            <w:pPr>
              <w:pStyle w:val="Tekstpodstawowy21"/>
              <w:jc w:val="left"/>
              <w:rPr>
                <w:i/>
                <w:iCs/>
              </w:rPr>
            </w:pPr>
          </w:p>
        </w:tc>
        <w:tc>
          <w:tcPr>
            <w:tcW w:w="1474" w:type="dxa"/>
            <w:tcBorders>
              <w:bottom w:val="single" w:sz="4" w:space="0" w:color="auto"/>
              <w:right w:val="double" w:sz="4" w:space="0" w:color="auto"/>
            </w:tcBorders>
          </w:tcPr>
          <w:p w14:paraId="7246125F" w14:textId="77777777" w:rsidR="00865514" w:rsidRDefault="00865514" w:rsidP="00172D96">
            <w:pPr>
              <w:pStyle w:val="Tekstpodstawowy21"/>
              <w:jc w:val="left"/>
              <w:rPr>
                <w:i/>
                <w:iCs/>
              </w:rPr>
            </w:pPr>
          </w:p>
        </w:tc>
      </w:tr>
      <w:tr w:rsidR="00865514" w14:paraId="14D7FF2D" w14:textId="77777777" w:rsidTr="00172D96">
        <w:trPr>
          <w:trHeight w:val="435"/>
          <w:jc w:val="center"/>
        </w:trPr>
        <w:tc>
          <w:tcPr>
            <w:tcW w:w="540" w:type="dxa"/>
            <w:gridSpan w:val="2"/>
            <w:tcBorders>
              <w:left w:val="double" w:sz="4" w:space="0" w:color="auto"/>
              <w:right w:val="single" w:sz="4" w:space="0" w:color="auto"/>
            </w:tcBorders>
            <w:vAlign w:val="center"/>
          </w:tcPr>
          <w:p w14:paraId="601559E1" w14:textId="77777777" w:rsidR="00865514" w:rsidRDefault="00865514" w:rsidP="00172D96">
            <w:pPr>
              <w:pStyle w:val="Tekstpodstawowy21"/>
              <w:jc w:val="left"/>
              <w:rPr>
                <w:i/>
                <w:iCs/>
              </w:rPr>
            </w:pPr>
            <w:r>
              <w:rPr>
                <w:i/>
                <w:iCs/>
              </w:rPr>
              <w:t>3.</w:t>
            </w:r>
          </w:p>
        </w:tc>
        <w:tc>
          <w:tcPr>
            <w:tcW w:w="2303" w:type="dxa"/>
            <w:tcBorders>
              <w:left w:val="single" w:sz="4" w:space="0" w:color="auto"/>
            </w:tcBorders>
            <w:vAlign w:val="center"/>
          </w:tcPr>
          <w:p w14:paraId="2E25FEC8"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02AC03AB" w14:textId="77777777" w:rsidR="00865514" w:rsidRDefault="00865514" w:rsidP="00172D96">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1C1575C3" w14:textId="77777777" w:rsidR="00865514" w:rsidRDefault="00865514" w:rsidP="00172D96">
            <w:pPr>
              <w:pStyle w:val="Tekstpodstawowy21"/>
              <w:jc w:val="left"/>
              <w:rPr>
                <w:i/>
                <w:iCs/>
              </w:rPr>
            </w:pPr>
          </w:p>
        </w:tc>
        <w:tc>
          <w:tcPr>
            <w:tcW w:w="1800" w:type="dxa"/>
            <w:tcBorders>
              <w:bottom w:val="single" w:sz="4" w:space="0" w:color="auto"/>
              <w:right w:val="double" w:sz="4" w:space="0" w:color="auto"/>
            </w:tcBorders>
          </w:tcPr>
          <w:p w14:paraId="7E538DFC" w14:textId="77777777" w:rsidR="00865514" w:rsidRDefault="00865514" w:rsidP="00172D96">
            <w:pPr>
              <w:pStyle w:val="Tekstpodstawowy21"/>
              <w:jc w:val="left"/>
              <w:rPr>
                <w:i/>
                <w:iCs/>
              </w:rPr>
            </w:pPr>
          </w:p>
        </w:tc>
        <w:tc>
          <w:tcPr>
            <w:tcW w:w="1474" w:type="dxa"/>
            <w:tcBorders>
              <w:bottom w:val="single" w:sz="4" w:space="0" w:color="auto"/>
              <w:right w:val="double" w:sz="4" w:space="0" w:color="auto"/>
            </w:tcBorders>
          </w:tcPr>
          <w:p w14:paraId="667AECB6" w14:textId="77777777" w:rsidR="00865514" w:rsidRDefault="00865514" w:rsidP="00172D96">
            <w:pPr>
              <w:pStyle w:val="Tekstpodstawowy21"/>
              <w:jc w:val="left"/>
              <w:rPr>
                <w:i/>
                <w:iCs/>
              </w:rPr>
            </w:pPr>
          </w:p>
        </w:tc>
      </w:tr>
      <w:tr w:rsidR="00865514" w14:paraId="3965EDC5" w14:textId="77777777" w:rsidTr="00172D96">
        <w:trPr>
          <w:trHeight w:val="435"/>
          <w:jc w:val="center"/>
        </w:trPr>
        <w:tc>
          <w:tcPr>
            <w:tcW w:w="503" w:type="dxa"/>
            <w:tcBorders>
              <w:top w:val="double" w:sz="4" w:space="0" w:color="auto"/>
              <w:left w:val="nil"/>
              <w:bottom w:val="nil"/>
              <w:right w:val="nil"/>
            </w:tcBorders>
            <w:vAlign w:val="center"/>
          </w:tcPr>
          <w:p w14:paraId="3D651AE5" w14:textId="77777777" w:rsidR="00865514" w:rsidRDefault="00865514" w:rsidP="00172D96">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6AC589D9" w14:textId="77777777" w:rsidR="00865514" w:rsidRPr="0075700E" w:rsidRDefault="00865514" w:rsidP="00172D96">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37462EB0" w14:textId="77777777" w:rsidR="00865514" w:rsidRDefault="00865514" w:rsidP="00172D96">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1A79DC4C" w14:textId="77777777" w:rsidR="00865514" w:rsidRDefault="00865514" w:rsidP="00172D96">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50051897" w14:textId="77777777" w:rsidR="00865514" w:rsidRDefault="00865514" w:rsidP="00172D96">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6E8D2F8C" w14:textId="77777777" w:rsidR="00865514" w:rsidRDefault="00865514" w:rsidP="00172D96">
            <w:pPr>
              <w:pStyle w:val="Tekstpodstawowy21"/>
              <w:jc w:val="left"/>
              <w:rPr>
                <w:i/>
                <w:iCs/>
              </w:rPr>
            </w:pPr>
          </w:p>
        </w:tc>
      </w:tr>
    </w:tbl>
    <w:p w14:paraId="3C7C9B6B" w14:textId="77777777" w:rsidR="00865514" w:rsidRDefault="00865514" w:rsidP="005D720C">
      <w:pPr>
        <w:pStyle w:val="Tekstpodstawowywcity2"/>
        <w:ind w:left="0" w:firstLine="0"/>
        <w:jc w:val="both"/>
      </w:pPr>
    </w:p>
    <w:p w14:paraId="40807E6A" w14:textId="0F603DDF" w:rsidR="005D720C" w:rsidRPr="00E05534" w:rsidRDefault="005D720C" w:rsidP="005D720C">
      <w:pPr>
        <w:pStyle w:val="Tekstpodstawowywcity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9" w:history="1">
        <w:r w:rsidR="007343A7" w:rsidRPr="00471CAC">
          <w:rPr>
            <w:rStyle w:val="Hipercze"/>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Tekstpodstawowy"/>
        <w:tabs>
          <w:tab w:val="left" w:pos="284"/>
          <w:tab w:val="left" w:pos="644"/>
        </w:tabs>
        <w:ind w:left="644" w:hanging="1070"/>
        <w:rPr>
          <w:rFonts w:ascii="Calibri" w:hAnsi="Calibri"/>
          <w:i/>
          <w:iCs/>
          <w:sz w:val="18"/>
          <w:szCs w:val="18"/>
          <w:lang w:val="pl-PL"/>
        </w:rPr>
      </w:pPr>
    </w:p>
    <w:p w14:paraId="3C1944FB" w14:textId="77777777" w:rsidR="005D720C" w:rsidRPr="0075700E" w:rsidRDefault="005D720C" w:rsidP="005D720C">
      <w:pPr>
        <w:pStyle w:val="Tekstpodstawowy21"/>
        <w:numPr>
          <w:ilvl w:val="1"/>
          <w:numId w:val="16"/>
        </w:numPr>
        <w:tabs>
          <w:tab w:val="clear" w:pos="1500"/>
          <w:tab w:val="num" w:pos="426"/>
        </w:tabs>
        <w:ind w:left="426" w:hanging="426"/>
        <w:jc w:val="left"/>
        <w:rPr>
          <w:i/>
          <w:iCs/>
          <w:sz w:val="22"/>
          <w:szCs w:val="22"/>
        </w:rPr>
      </w:pPr>
      <w:r w:rsidRPr="00865514">
        <w:rPr>
          <w:sz w:val="22"/>
          <w:szCs w:val="22"/>
        </w:rPr>
        <w:t>Stosunek prawny do lokalu, w którym będzie utworzone stanowisko pracy</w:t>
      </w:r>
      <w:r w:rsidRPr="0075700E">
        <w:rPr>
          <w:i/>
          <w:iCs/>
          <w:sz w:val="22"/>
          <w:szCs w:val="22"/>
        </w:rPr>
        <w:t>:</w:t>
      </w:r>
    </w:p>
    <w:p w14:paraId="30781645" w14:textId="77777777" w:rsidR="005D720C" w:rsidRPr="00865514" w:rsidRDefault="005D720C" w:rsidP="005D720C">
      <w:pPr>
        <w:pStyle w:val="Tekstpodstawowy21"/>
        <w:jc w:val="left"/>
        <w:rPr>
          <w:i/>
          <w:iCs/>
          <w:sz w:val="20"/>
        </w:rPr>
      </w:pPr>
    </w:p>
    <w:p w14:paraId="09FB1AAE" w14:textId="7501A2AF"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sidRPr="00865514">
        <w:rPr>
          <w:iCs/>
          <w:sz w:val="22"/>
          <w:szCs w:val="22"/>
        </w:rPr>
        <w:t xml:space="preserve">posiadam prawo własności/współwłasności do </w:t>
      </w:r>
      <w:proofErr w:type="gramStart"/>
      <w:r w:rsidRPr="00865514">
        <w:rPr>
          <w:iCs/>
          <w:sz w:val="22"/>
          <w:szCs w:val="22"/>
        </w:rPr>
        <w:t>lokalu</w:t>
      </w:r>
      <w:r>
        <w:rPr>
          <w:i/>
          <w:sz w:val="22"/>
          <w:szCs w:val="22"/>
        </w:rPr>
        <w:t>,</w:t>
      </w:r>
      <w:r w:rsidRPr="00A63C6E">
        <w:rPr>
          <w:i/>
          <w:iCs/>
          <w:sz w:val="22"/>
          <w:szCs w:val="22"/>
        </w:rPr>
        <w:t>*</w:t>
      </w:r>
      <w:proofErr w:type="gramEnd"/>
      <w:r w:rsidR="00865514" w:rsidRPr="00A63C6E">
        <w:rPr>
          <w:i/>
          <w:iCs/>
          <w:sz w:val="22"/>
          <w:szCs w:val="22"/>
        </w:rPr>
        <w:t>*</w:t>
      </w:r>
      <w:r w:rsidRPr="00A63C6E">
        <w:rPr>
          <w:i/>
          <w:iCs/>
          <w:sz w:val="22"/>
          <w:szCs w:val="22"/>
        </w:rPr>
        <w:t>*</w:t>
      </w:r>
    </w:p>
    <w:p w14:paraId="013B2EE0" w14:textId="007174CB"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sidRPr="00865514">
        <w:rPr>
          <w:iCs/>
          <w:sz w:val="22"/>
          <w:szCs w:val="22"/>
        </w:rPr>
        <w:t>wynajmuję lokal na podstawie umowy najmu</w:t>
      </w:r>
      <w:r w:rsidR="00682E83">
        <w:rPr>
          <w:iCs/>
          <w:sz w:val="22"/>
          <w:szCs w:val="22"/>
        </w:rPr>
        <w:t xml:space="preserve"> </w:t>
      </w:r>
      <w:r w:rsidRPr="00865514">
        <w:rPr>
          <w:iCs/>
          <w:sz w:val="22"/>
          <w:szCs w:val="22"/>
        </w:rPr>
        <w:t>/</w:t>
      </w:r>
      <w:r w:rsidR="00682E83">
        <w:rPr>
          <w:iCs/>
          <w:sz w:val="22"/>
          <w:szCs w:val="22"/>
        </w:rPr>
        <w:t xml:space="preserve"> </w:t>
      </w:r>
      <w:r w:rsidRPr="00865514">
        <w:rPr>
          <w:iCs/>
          <w:sz w:val="22"/>
          <w:szCs w:val="22"/>
        </w:rPr>
        <w:t>użyczenia na okres od……</w:t>
      </w:r>
      <w:proofErr w:type="gramStart"/>
      <w:r w:rsidRPr="00865514">
        <w:rPr>
          <w:iCs/>
          <w:sz w:val="22"/>
          <w:szCs w:val="22"/>
        </w:rPr>
        <w:t>…….</w:t>
      </w:r>
      <w:proofErr w:type="gramEnd"/>
      <w:r w:rsidRPr="00865514">
        <w:rPr>
          <w:iCs/>
          <w:sz w:val="22"/>
          <w:szCs w:val="22"/>
        </w:rPr>
        <w:t>. do ………</w:t>
      </w:r>
      <w:proofErr w:type="gramStart"/>
      <w:r w:rsidRPr="00865514">
        <w:rPr>
          <w:iCs/>
          <w:sz w:val="22"/>
          <w:szCs w:val="22"/>
        </w:rPr>
        <w:t>…….</w:t>
      </w:r>
      <w:proofErr w:type="gramEnd"/>
      <w:r w:rsidRPr="00865514">
        <w:rPr>
          <w:iCs/>
          <w:sz w:val="22"/>
          <w:szCs w:val="22"/>
        </w:rPr>
        <w:t>.…</w:t>
      </w:r>
    </w:p>
    <w:p w14:paraId="0CDB45FE" w14:textId="77777777" w:rsidR="00347D24" w:rsidRPr="00347D24" w:rsidRDefault="00347D24" w:rsidP="005D720C">
      <w:pPr>
        <w:pStyle w:val="Tekstpodstawowy"/>
        <w:ind w:left="851" w:hanging="851"/>
        <w:jc w:val="left"/>
        <w:rPr>
          <w:i/>
          <w:iCs/>
          <w:sz w:val="16"/>
          <w:szCs w:val="16"/>
        </w:rPr>
      </w:pPr>
    </w:p>
    <w:p w14:paraId="5681FA8D" w14:textId="779E3EC7" w:rsidR="005D720C" w:rsidRPr="009B3C83" w:rsidRDefault="005D720C" w:rsidP="005D720C">
      <w:pPr>
        <w:pStyle w:val="Tekstpodstawowy"/>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69A1D7F0" w14:textId="4FD4240B" w:rsidR="005D720C" w:rsidRPr="0075700E" w:rsidRDefault="005D720C" w:rsidP="00347D24">
      <w:pPr>
        <w:pStyle w:val="Tekstpodstawowy2"/>
        <w:tabs>
          <w:tab w:val="left" w:pos="426"/>
        </w:tabs>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00865514" w:rsidRPr="00A63C6E">
        <w:rPr>
          <w:i/>
          <w:iCs/>
          <w:sz w:val="22"/>
          <w:szCs w:val="22"/>
        </w:rPr>
        <w:t>*</w:t>
      </w:r>
      <w:r w:rsidRPr="00A63C6E">
        <w:rPr>
          <w:i/>
          <w:iCs/>
          <w:sz w:val="22"/>
          <w:szCs w:val="22"/>
        </w:rPr>
        <w:t>*</w:t>
      </w:r>
      <w:r w:rsidR="00682E83">
        <w:rPr>
          <w:sz w:val="22"/>
          <w:szCs w:val="22"/>
        </w:rPr>
        <w:t>:</w:t>
      </w:r>
    </w:p>
    <w:p w14:paraId="00E5FD44" w14:textId="4F492EF0" w:rsidR="005D720C" w:rsidRPr="0075700E" w:rsidRDefault="00347D24" w:rsidP="00347D24">
      <w:pPr>
        <w:pStyle w:val="Tekstpodstawowy2"/>
        <w:tabs>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005D720C" w:rsidRPr="0075700E">
        <w:rPr>
          <w:iCs/>
          <w:sz w:val="22"/>
          <w:szCs w:val="22"/>
        </w:rPr>
        <w:t>weksel in blanco z własnego wystawienia z poręczeniem wekslowym (</w:t>
      </w:r>
      <w:proofErr w:type="spellStart"/>
      <w:r w:rsidR="005D720C" w:rsidRPr="0075700E">
        <w:rPr>
          <w:iCs/>
          <w:sz w:val="22"/>
          <w:szCs w:val="22"/>
        </w:rPr>
        <w:t>aval</w:t>
      </w:r>
      <w:proofErr w:type="spellEnd"/>
      <w:r w:rsidR="005D720C" w:rsidRPr="0075700E">
        <w:rPr>
          <w:iCs/>
          <w:sz w:val="22"/>
          <w:szCs w:val="22"/>
        </w:rPr>
        <w:t>),</w:t>
      </w:r>
    </w:p>
    <w:p w14:paraId="1231BC79" w14:textId="459A7D23" w:rsidR="005D720C" w:rsidRPr="0075700E" w:rsidRDefault="00347D24" w:rsidP="00347D24">
      <w:pPr>
        <w:pStyle w:val="Tekstpodstawowy2"/>
        <w:tabs>
          <w:tab w:val="left" w:pos="426"/>
          <w:tab w:val="left" w:pos="1418"/>
        </w:tabs>
        <w:suppressAutoHyphens/>
        <w:spacing w:after="0" w:line="240" w:lineRule="auto"/>
        <w:ind w:left="426" w:hanging="426"/>
        <w:rPr>
          <w:iCs/>
          <w:sz w:val="22"/>
          <w:szCs w:val="22"/>
        </w:rPr>
      </w:pPr>
      <w:r w:rsidRPr="00A63C6E">
        <w:rPr>
          <w:sz w:val="22"/>
          <w:szCs w:val="22"/>
        </w:rPr>
        <w:sym w:font="Webdings" w:char="F063"/>
      </w:r>
      <w:r>
        <w:rPr>
          <w:sz w:val="22"/>
          <w:szCs w:val="22"/>
        </w:rPr>
        <w:t xml:space="preserve">   </w:t>
      </w:r>
      <w:r w:rsidR="005D720C" w:rsidRPr="0075700E">
        <w:rPr>
          <w:iCs/>
          <w:sz w:val="22"/>
          <w:szCs w:val="22"/>
        </w:rPr>
        <w:t>gwarancja bankowa,</w:t>
      </w:r>
    </w:p>
    <w:p w14:paraId="48CB48B0" w14:textId="52BF7A49" w:rsidR="00217361" w:rsidRPr="00217361" w:rsidRDefault="00347D24" w:rsidP="00347D24">
      <w:pPr>
        <w:pStyle w:val="Tekstpodstawowy2"/>
        <w:tabs>
          <w:tab w:val="left" w:pos="426"/>
          <w:tab w:val="left" w:pos="709"/>
          <w:tab w:val="left" w:pos="1418"/>
        </w:tabs>
        <w:suppressAutoHyphens/>
        <w:spacing w:after="0" w:line="240" w:lineRule="auto"/>
        <w:ind w:left="426" w:hanging="426"/>
        <w:rPr>
          <w:sz w:val="22"/>
          <w:szCs w:val="22"/>
        </w:rPr>
      </w:pPr>
      <w:r w:rsidRPr="00A63C6E">
        <w:rPr>
          <w:sz w:val="22"/>
          <w:szCs w:val="22"/>
        </w:rPr>
        <w:sym w:font="Webdings" w:char="F063"/>
      </w:r>
      <w:r>
        <w:rPr>
          <w:sz w:val="22"/>
          <w:szCs w:val="22"/>
        </w:rPr>
        <w:t xml:space="preserve">   </w:t>
      </w:r>
      <w:r w:rsidR="005D720C" w:rsidRPr="0075700E">
        <w:rPr>
          <w:sz w:val="22"/>
          <w:szCs w:val="22"/>
        </w:rPr>
        <w:t>blokada środków na rachunku bankowym</w:t>
      </w:r>
      <w:r w:rsidR="00217361">
        <w:rPr>
          <w:sz w:val="22"/>
          <w:szCs w:val="22"/>
          <w:lang w:val="pl-PL"/>
        </w:rPr>
        <w:t>,</w:t>
      </w:r>
    </w:p>
    <w:p w14:paraId="19182C3A" w14:textId="16C322CE" w:rsidR="005D720C" w:rsidRDefault="00347D24" w:rsidP="00347D24">
      <w:pPr>
        <w:pStyle w:val="Tekstpodstawowy2"/>
        <w:tabs>
          <w:tab w:val="left" w:pos="426"/>
          <w:tab w:val="left" w:pos="709"/>
          <w:tab w:val="left" w:pos="1418"/>
        </w:tabs>
        <w:suppressAutoHyphens/>
        <w:spacing w:after="0" w:line="240" w:lineRule="auto"/>
        <w:rPr>
          <w:sz w:val="22"/>
          <w:szCs w:val="22"/>
        </w:rPr>
      </w:pPr>
      <w:r w:rsidRPr="00A63C6E">
        <w:rPr>
          <w:sz w:val="22"/>
          <w:szCs w:val="22"/>
        </w:rPr>
        <w:sym w:font="Webdings" w:char="F063"/>
      </w:r>
      <w:r>
        <w:rPr>
          <w:sz w:val="22"/>
          <w:szCs w:val="22"/>
        </w:rPr>
        <w:t xml:space="preserve">   </w:t>
      </w:r>
      <w:r w:rsidR="00217361" w:rsidRPr="00DA3ED7">
        <w:rPr>
          <w:sz w:val="22"/>
          <w:szCs w:val="22"/>
          <w:lang w:val="pl-PL"/>
        </w:rPr>
        <w:t>poręczenie</w:t>
      </w:r>
      <w:r w:rsidR="005D720C" w:rsidRPr="00DA3ED7">
        <w:rPr>
          <w:sz w:val="22"/>
          <w:szCs w:val="22"/>
        </w:rPr>
        <w:t xml:space="preserve">, </w:t>
      </w:r>
    </w:p>
    <w:p w14:paraId="7D837DA6" w14:textId="77777777" w:rsidR="00347D24" w:rsidRPr="00347D24" w:rsidRDefault="00347D24" w:rsidP="00347D24">
      <w:pPr>
        <w:pStyle w:val="Tekstpodstawowy2"/>
        <w:tabs>
          <w:tab w:val="left" w:pos="426"/>
          <w:tab w:val="left" w:pos="709"/>
          <w:tab w:val="left" w:pos="1418"/>
        </w:tabs>
        <w:suppressAutoHyphens/>
        <w:spacing w:after="0" w:line="240" w:lineRule="auto"/>
        <w:rPr>
          <w:sz w:val="16"/>
          <w:szCs w:val="16"/>
        </w:rPr>
      </w:pPr>
    </w:p>
    <w:p w14:paraId="2616ECAC" w14:textId="017EC6D3" w:rsidR="00347D24" w:rsidRPr="009B3C83" w:rsidRDefault="00347D24" w:rsidP="00347D24">
      <w:pPr>
        <w:pStyle w:val="Tekstpodstawowy"/>
        <w:ind w:left="851" w:hanging="851"/>
        <w:jc w:val="left"/>
        <w:rPr>
          <w:b/>
          <w:sz w:val="16"/>
          <w:szCs w:val="16"/>
          <w:u w:val="single"/>
        </w:rPr>
      </w:pPr>
      <w:r>
        <w:rPr>
          <w:i/>
          <w:iCs/>
          <w:sz w:val="22"/>
          <w:szCs w:val="22"/>
        </w:rPr>
        <w:t xml:space="preserve"> </w:t>
      </w:r>
      <w:r w:rsidRPr="00A63C6E">
        <w:rPr>
          <w:i/>
          <w:iCs/>
          <w:sz w:val="22"/>
          <w:szCs w:val="22"/>
        </w:rPr>
        <w:t>****</w:t>
      </w:r>
      <w:r w:rsidRPr="009B3C83">
        <w:rPr>
          <w:b/>
          <w:iCs/>
          <w:sz w:val="16"/>
          <w:szCs w:val="16"/>
        </w:rPr>
        <w:t xml:space="preserve"> </w:t>
      </w:r>
      <w:r w:rsidRPr="009B3C83">
        <w:rPr>
          <w:b/>
          <w:sz w:val="16"/>
          <w:szCs w:val="16"/>
        </w:rPr>
        <w:t>/ właściwe zaznaczyć /</w:t>
      </w:r>
    </w:p>
    <w:p w14:paraId="6A673638" w14:textId="7D2D622F" w:rsidR="00551001" w:rsidRDefault="00551001" w:rsidP="005D720C">
      <w:pPr>
        <w:pStyle w:val="Tekstpodstawowy2"/>
        <w:tabs>
          <w:tab w:val="left" w:pos="284"/>
          <w:tab w:val="left" w:pos="851"/>
          <w:tab w:val="left" w:pos="1418"/>
        </w:tabs>
        <w:spacing w:after="0" w:line="240" w:lineRule="auto"/>
        <w:ind w:left="567" w:hanging="141"/>
        <w:jc w:val="both"/>
        <w:rPr>
          <w:b/>
          <w:sz w:val="16"/>
          <w:szCs w:val="16"/>
        </w:rPr>
      </w:pPr>
    </w:p>
    <w:p w14:paraId="719BB3D7" w14:textId="77777777" w:rsidR="00865514" w:rsidRDefault="00865514" w:rsidP="005D720C">
      <w:pPr>
        <w:pStyle w:val="Tekstpodstawowy2"/>
        <w:tabs>
          <w:tab w:val="left" w:pos="284"/>
          <w:tab w:val="left" w:pos="851"/>
          <w:tab w:val="left" w:pos="1418"/>
        </w:tabs>
        <w:spacing w:after="0" w:line="240" w:lineRule="auto"/>
        <w:ind w:left="567" w:hanging="141"/>
        <w:jc w:val="both"/>
        <w:rPr>
          <w:b/>
          <w:sz w:val="16"/>
          <w:szCs w:val="16"/>
        </w:rPr>
      </w:pPr>
    </w:p>
    <w:p w14:paraId="62E39AF7" w14:textId="77777777" w:rsidR="00865514" w:rsidRDefault="00865514" w:rsidP="005D720C">
      <w:pPr>
        <w:pStyle w:val="Tekstpodstawowy2"/>
        <w:tabs>
          <w:tab w:val="left" w:pos="284"/>
          <w:tab w:val="left" w:pos="851"/>
          <w:tab w:val="left" w:pos="1418"/>
        </w:tabs>
        <w:spacing w:after="0" w:line="240" w:lineRule="auto"/>
        <w:ind w:left="567" w:hanging="141"/>
        <w:jc w:val="both"/>
        <w:rPr>
          <w:b/>
          <w:sz w:val="16"/>
          <w:szCs w:val="16"/>
        </w:rPr>
      </w:pPr>
    </w:p>
    <w:p w14:paraId="76CFE192" w14:textId="77777777" w:rsidR="00865514" w:rsidRDefault="00865514" w:rsidP="005D720C">
      <w:pPr>
        <w:pStyle w:val="Tekstpodstawowy2"/>
        <w:tabs>
          <w:tab w:val="left" w:pos="284"/>
          <w:tab w:val="left" w:pos="851"/>
          <w:tab w:val="left" w:pos="1418"/>
        </w:tabs>
        <w:spacing w:after="0" w:line="240" w:lineRule="auto"/>
        <w:ind w:left="567" w:hanging="141"/>
        <w:jc w:val="both"/>
        <w:rPr>
          <w:b/>
          <w:sz w:val="16"/>
          <w:szCs w:val="16"/>
        </w:rPr>
      </w:pPr>
    </w:p>
    <w:p w14:paraId="1497EF85" w14:textId="77777777" w:rsidR="005D720C" w:rsidRDefault="005D720C" w:rsidP="005D720C">
      <w:pPr>
        <w:pStyle w:val="Tekstpodstawowy"/>
        <w:ind w:left="426" w:hanging="426"/>
        <w:jc w:val="left"/>
        <w:rPr>
          <w:b/>
          <w:iCs/>
          <w:sz w:val="22"/>
          <w:szCs w:val="22"/>
        </w:rPr>
      </w:pPr>
      <w:r w:rsidRPr="0075700E">
        <w:rPr>
          <w:b/>
          <w:iCs/>
          <w:sz w:val="22"/>
          <w:szCs w:val="22"/>
          <w:lang w:val="pl-PL"/>
        </w:rPr>
        <w:t>4.</w:t>
      </w:r>
      <w:r>
        <w:rPr>
          <w:b/>
          <w:iCs/>
          <w:szCs w:val="24"/>
          <w:lang w:val="pl-PL"/>
        </w:rPr>
        <w:t xml:space="preserve">    </w:t>
      </w: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p w14:paraId="1E16231E" w14:textId="77777777" w:rsidR="00865514" w:rsidRPr="0075700E" w:rsidRDefault="00865514" w:rsidP="005D720C">
      <w:pPr>
        <w:pStyle w:val="Tekstpodstawowy"/>
        <w:ind w:left="426" w:hanging="426"/>
        <w:jc w:val="left"/>
        <w:rPr>
          <w:b/>
          <w:iCs/>
          <w:sz w:val="22"/>
          <w:szCs w:val="22"/>
          <w:lang w:val="pl-PL"/>
        </w:rPr>
      </w:pP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755EA4C7" w14:textId="77777777" w:rsidR="005D720C" w:rsidRPr="0075700E" w:rsidRDefault="005D720C" w:rsidP="00C321C3">
            <w:pPr>
              <w:jc w:val="center"/>
            </w:pPr>
            <w:r w:rsidRPr="0075700E">
              <w:t xml:space="preserve">Wyszczególnienie </w:t>
            </w:r>
          </w:p>
          <w:p w14:paraId="4AE45E1A" w14:textId="2BBD622F" w:rsidR="005D720C" w:rsidRPr="0075700E" w:rsidRDefault="005D720C" w:rsidP="00C321C3">
            <w:pPr>
              <w:jc w:val="center"/>
            </w:pPr>
            <w:r w:rsidRPr="0075700E">
              <w:rPr>
                <w:i/>
              </w:rPr>
              <w:t xml:space="preserve">(proszę podać dane identyfikacyjne wyposażenia lub </w:t>
            </w:r>
            <w:r w:rsidRPr="004B29B8">
              <w:rPr>
                <w:i/>
                <w:sz w:val="18"/>
                <w:szCs w:val="18"/>
              </w:rPr>
              <w:t xml:space="preserve">doposażenia związanego bezpośrednio i jednoznacznie z </w:t>
            </w:r>
            <w:proofErr w:type="gramStart"/>
            <w:r w:rsidRPr="004B29B8">
              <w:rPr>
                <w:i/>
                <w:sz w:val="18"/>
                <w:szCs w:val="18"/>
              </w:rPr>
              <w:t xml:space="preserve">tworzonym </w:t>
            </w:r>
            <w:r w:rsidR="00E62E9E" w:rsidRPr="004B29B8">
              <w:rPr>
                <w:i/>
                <w:sz w:val="18"/>
                <w:szCs w:val="18"/>
              </w:rPr>
              <w:t xml:space="preserve"> </w:t>
            </w:r>
            <w:r w:rsidRPr="004B29B8">
              <w:rPr>
                <w:i/>
                <w:sz w:val="18"/>
                <w:szCs w:val="18"/>
              </w:rPr>
              <w:t>stanowiskiem</w:t>
            </w:r>
            <w:proofErr w:type="gramEnd"/>
            <w:r w:rsidRPr="004B29B8">
              <w:rPr>
                <w:i/>
                <w:sz w:val="18"/>
                <w:szCs w:val="18"/>
              </w:rPr>
              <w:t xml:space="preserve"> pracy</w:t>
            </w:r>
            <w:r w:rsidR="00E62E9E" w:rsidRPr="004B29B8">
              <w:rPr>
                <w:i/>
                <w:sz w:val="18"/>
                <w:szCs w:val="18"/>
              </w:rPr>
              <w:t xml:space="preserve"> (przez które należy rozumieć maszyny, urządzenia, środki trwałe niezbędne do wykonywania pracy przez skierowaną </w:t>
            </w:r>
            <w:proofErr w:type="gramStart"/>
            <w:r w:rsidR="00E62E9E" w:rsidRPr="004B29B8">
              <w:rPr>
                <w:i/>
                <w:sz w:val="18"/>
                <w:szCs w:val="18"/>
              </w:rPr>
              <w:t>osobę)</w:t>
            </w:r>
            <w:r w:rsidRPr="004B29B8">
              <w:rPr>
                <w:i/>
                <w:sz w:val="18"/>
                <w:szCs w:val="18"/>
              </w:rPr>
              <w:t>*</w:t>
            </w:r>
            <w:proofErr w:type="gramEnd"/>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Funduszu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500F92F" w:rsidR="005D720C" w:rsidRPr="0075700E" w:rsidRDefault="005D720C" w:rsidP="00C321C3">
            <w:pPr>
              <w:rPr>
                <w:b/>
                <w:bCs/>
                <w:u w:val="single"/>
              </w:rPr>
            </w:pPr>
            <w:r w:rsidRPr="0075700E">
              <w:rPr>
                <w:b/>
                <w:bCs/>
                <w:u w:val="single"/>
              </w:rPr>
              <w:t>Stanowisko</w:t>
            </w:r>
            <w:r w:rsidR="00930765">
              <w:rPr>
                <w:b/>
                <w:bCs/>
                <w:u w:val="single"/>
              </w:rPr>
              <w:t xml:space="preserve"> </w:t>
            </w:r>
            <w:proofErr w:type="gramStart"/>
            <w:r w:rsidRPr="0075700E">
              <w:rPr>
                <w:b/>
                <w:bCs/>
                <w:u w:val="single"/>
              </w:rPr>
              <w:t>1 :</w:t>
            </w:r>
            <w:proofErr w:type="gramEnd"/>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77777777" w:rsidR="005D720C" w:rsidRPr="006D51B1" w:rsidRDefault="005D720C" w:rsidP="00C321C3">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 xml:space="preserve">Stanowisko </w:t>
            </w:r>
            <w:proofErr w:type="gramStart"/>
            <w:r w:rsidRPr="00C62795">
              <w:rPr>
                <w:b/>
                <w:bCs/>
                <w:u w:val="single"/>
              </w:rPr>
              <w:t>2 :</w:t>
            </w:r>
            <w:proofErr w:type="gramEnd"/>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2A2B245A" w:rsidR="005D720C" w:rsidRPr="006D51B1" w:rsidRDefault="005D720C" w:rsidP="00413581">
            <w:pPr>
              <w:numPr>
                <w:ilvl w:val="2"/>
                <w:numId w:val="18"/>
              </w:numPr>
              <w:tabs>
                <w:tab w:val="clear" w:pos="2084"/>
              </w:tabs>
              <w:ind w:left="0"/>
              <w:rPr>
                <w:rFonts w:ascii="Calibri" w:hAnsi="Calibri"/>
              </w:rPr>
            </w:pPr>
            <w:r w:rsidRPr="006D51B1">
              <w:rPr>
                <w:rFonts w:ascii="Calibri" w:hAnsi="Calibri"/>
              </w:rPr>
              <w:t>………….............</w:t>
            </w:r>
            <w:r w:rsidR="00413581">
              <w:rPr>
                <w:rFonts w:ascii="Calibri" w:hAnsi="Calibri"/>
              </w:rPr>
              <w:t>.........................</w:t>
            </w:r>
            <w:r w:rsidRPr="006D51B1">
              <w:rPr>
                <w:rFonts w:ascii="Calibri" w:hAnsi="Calibri"/>
              </w:rPr>
              <w:t>..................................................</w:t>
            </w:r>
            <w:r w:rsidR="00413581">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40AB062F"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00413581">
              <w:rPr>
                <w:rFonts w:ascii="Calibri" w:hAnsi="Calibri"/>
                <w:sz w:val="20"/>
                <w:szCs w:val="20"/>
                <w:lang w:val="pl-PL" w:eastAsia="pl-PL"/>
              </w:rPr>
              <w:t>.</w:t>
            </w:r>
            <w:r w:rsidRPr="006D51B1">
              <w:rPr>
                <w:rFonts w:ascii="Calibri" w:hAnsi="Calibri"/>
                <w:sz w:val="20"/>
                <w:szCs w:val="20"/>
                <w:lang w:val="pl-PL" w:eastAsia="pl-PL"/>
              </w:rPr>
              <w:t>…</w:t>
            </w:r>
            <w:r w:rsidRPr="006D51B1">
              <w:rPr>
                <w:rFonts w:ascii="Calibri" w:hAnsi="Calibri"/>
                <w:sz w:val="20"/>
                <w:szCs w:val="20"/>
                <w:lang w:val="pl-PL" w:eastAsia="pl-PL"/>
              </w:rPr>
              <w:br/>
            </w:r>
            <w:r w:rsidRPr="006D51B1">
              <w:rPr>
                <w:rFonts w:ascii="Calibri" w:hAnsi="Calibri"/>
                <w:bCs/>
                <w:sz w:val="20"/>
                <w:szCs w:val="20"/>
                <w:lang w:val="pl-PL" w:eastAsia="pl-PL"/>
              </w:rPr>
              <w:t>…………………………………………………………………………………………</w:t>
            </w:r>
            <w:r w:rsidR="00413581">
              <w:rPr>
                <w:rFonts w:ascii="Calibri" w:hAnsi="Calibri"/>
                <w:bCs/>
                <w:sz w:val="20"/>
                <w:szCs w:val="20"/>
                <w:lang w:val="pl-PL" w:eastAsia="pl-PL"/>
              </w:rPr>
              <w:t>.</w:t>
            </w:r>
            <w:r w:rsidRPr="006D51B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Nagwek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72E7D0D5" w14:textId="77777777" w:rsidR="000F77CB" w:rsidRDefault="000F77CB" w:rsidP="005D720C">
      <w:pPr>
        <w:pStyle w:val="Tekstpodstawowy2"/>
        <w:spacing w:after="0" w:line="240" w:lineRule="auto"/>
        <w:rPr>
          <w:i/>
        </w:rPr>
      </w:pPr>
    </w:p>
    <w:p w14:paraId="700E51E5" w14:textId="68F0A49C" w:rsidR="005D720C" w:rsidRDefault="005D720C" w:rsidP="005D720C">
      <w:pPr>
        <w:pStyle w:val="Tekstpodstawowy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Tekstpodstawowy2"/>
        <w:spacing w:after="0" w:line="240" w:lineRule="auto"/>
        <w:rPr>
          <w:i/>
        </w:rPr>
      </w:pPr>
      <w:r>
        <w:rPr>
          <w:i/>
        </w:rPr>
        <w:t xml:space="preserve">oraz wymaganiami ergonomii. </w:t>
      </w:r>
    </w:p>
    <w:p w14:paraId="7FF0FF8B" w14:textId="77777777" w:rsidR="003B6182" w:rsidRDefault="003B6182" w:rsidP="005D720C">
      <w:pPr>
        <w:pStyle w:val="Tekstpodstawowy2"/>
        <w:spacing w:after="0" w:line="240" w:lineRule="auto"/>
        <w:rPr>
          <w:i/>
        </w:rPr>
      </w:pPr>
    </w:p>
    <w:p w14:paraId="6168099B" w14:textId="36622015" w:rsidR="005D720C" w:rsidRPr="00C245EC" w:rsidRDefault="005D720C" w:rsidP="00121FFE">
      <w:pPr>
        <w:ind w:left="709" w:right="221" w:hanging="709"/>
        <w:jc w:val="both"/>
        <w:rPr>
          <w:b/>
          <w:sz w:val="18"/>
          <w:szCs w:val="18"/>
        </w:rPr>
      </w:pPr>
      <w:r w:rsidRPr="00C245EC">
        <w:rPr>
          <w:b/>
          <w:sz w:val="18"/>
          <w:szCs w:val="18"/>
        </w:rPr>
        <w:lastRenderedPageBreak/>
        <w:t>UWAGA: Szczegółowa specyfikacja nie może zawierać wydatków, na które finansowanie podmiot, przedszkole, szkoła, producent rolny, żłobek lub klub dziecięcy lub podmiot świadczący usługi rehabilitacyjne otrzymał wcześniej środki publiczne.</w:t>
      </w:r>
      <w:r w:rsidR="00121FFE" w:rsidRPr="00C245EC">
        <w:rPr>
          <w:b/>
          <w:sz w:val="18"/>
          <w:szCs w:val="18"/>
        </w:rPr>
        <w:t xml:space="preserve">  </w:t>
      </w:r>
      <w:r w:rsidRPr="00C245EC">
        <w:rPr>
          <w:b/>
          <w:sz w:val="18"/>
          <w:szCs w:val="18"/>
        </w:rPr>
        <w:t>Refundacja kosztów zostanie zrealizowana tylko w przypadku wydatków niezbędnych oraz bezpośrednio związanych</w:t>
      </w:r>
      <w:r w:rsidR="00C245EC">
        <w:rPr>
          <w:b/>
          <w:sz w:val="18"/>
          <w:szCs w:val="18"/>
        </w:rPr>
        <w:t xml:space="preserve"> </w:t>
      </w:r>
      <w:r w:rsidRPr="00C245EC">
        <w:rPr>
          <w:b/>
          <w:sz w:val="18"/>
          <w:szCs w:val="18"/>
        </w:rPr>
        <w:t>z refundowanym stanowiskiem pracy.</w:t>
      </w:r>
    </w:p>
    <w:p w14:paraId="3BCC87D8" w14:textId="77777777" w:rsidR="00121FFE" w:rsidRDefault="00121FFE" w:rsidP="005D720C">
      <w:pPr>
        <w:ind w:right="646"/>
        <w:jc w:val="both"/>
        <w:rPr>
          <w:b/>
          <w:sz w:val="16"/>
          <w:szCs w:val="16"/>
        </w:rPr>
      </w:pPr>
    </w:p>
    <w:p w14:paraId="6F456EB9" w14:textId="41647796" w:rsidR="005D720C" w:rsidRPr="00C245EC" w:rsidRDefault="005D720C" w:rsidP="005D720C">
      <w:pPr>
        <w:ind w:right="646"/>
        <w:jc w:val="both"/>
        <w:rPr>
          <w:sz w:val="18"/>
          <w:szCs w:val="18"/>
        </w:rPr>
      </w:pPr>
      <w:r w:rsidRPr="00C245EC">
        <w:rPr>
          <w:b/>
          <w:sz w:val="18"/>
          <w:szCs w:val="18"/>
        </w:rPr>
        <w:t xml:space="preserve">Refundacja kosztów wyposażenia lub doposażenia stanowiska pracy dla kierowanego bezrobotnego NIE BĘDZIE </w:t>
      </w:r>
      <w:r w:rsidR="004D738E" w:rsidRPr="00C245EC">
        <w:rPr>
          <w:b/>
          <w:sz w:val="18"/>
          <w:szCs w:val="18"/>
        </w:rPr>
        <w:t xml:space="preserve">REALIZOWANA </w:t>
      </w:r>
      <w:r w:rsidRPr="00C245EC">
        <w:rPr>
          <w:b/>
          <w:sz w:val="18"/>
          <w:szCs w:val="18"/>
        </w:rPr>
        <w:t>w następujących przypadkach</w:t>
      </w:r>
      <w:r w:rsidRPr="00C245EC">
        <w:rPr>
          <w:sz w:val="18"/>
          <w:szCs w:val="18"/>
        </w:rPr>
        <w:t>:</w:t>
      </w:r>
    </w:p>
    <w:p w14:paraId="55B5B33B" w14:textId="77777777" w:rsidR="005D720C" w:rsidRPr="00C245EC" w:rsidRDefault="005D720C" w:rsidP="005D720C">
      <w:pPr>
        <w:numPr>
          <w:ilvl w:val="0"/>
          <w:numId w:val="17"/>
        </w:numPr>
        <w:spacing w:before="36" w:after="36"/>
        <w:jc w:val="both"/>
        <w:rPr>
          <w:b/>
          <w:sz w:val="18"/>
          <w:szCs w:val="18"/>
        </w:rPr>
      </w:pPr>
      <w:r w:rsidRPr="00C245EC">
        <w:rPr>
          <w:b/>
          <w:sz w:val="18"/>
          <w:szCs w:val="18"/>
        </w:rPr>
        <w:t>kosztów poniesionych przed dniem zawarcia umowy o refundację kosztów wyposażenia lub doposażenia stanowiska pracy</w:t>
      </w:r>
    </w:p>
    <w:p w14:paraId="36A9BA5F" w14:textId="0BA842A7" w:rsidR="005D720C" w:rsidRPr="00C245EC" w:rsidRDefault="005D720C" w:rsidP="005D720C">
      <w:pPr>
        <w:spacing w:before="36" w:after="36"/>
        <w:ind w:left="360" w:right="221"/>
        <w:jc w:val="both"/>
        <w:rPr>
          <w:b/>
          <w:sz w:val="18"/>
          <w:szCs w:val="18"/>
        </w:rPr>
      </w:pPr>
      <w:r w:rsidRPr="00C245EC">
        <w:rPr>
          <w:b/>
          <w:sz w:val="18"/>
          <w:szCs w:val="18"/>
        </w:rPr>
        <w:t xml:space="preserve"> i po dniu określonym w § 1 ust 1 zawartej umowy o refundację</w:t>
      </w:r>
      <w:r w:rsidRPr="00C245EC">
        <w:rPr>
          <w:sz w:val="18"/>
          <w:szCs w:val="18"/>
        </w:rPr>
        <w:t xml:space="preserve"> (momentem poniesienia kosztu jest moment faktycznej zapłaty, wynikający z dowodu księgowego m.in. faktury, jak również przelewu, dowodu wpłaty)</w:t>
      </w:r>
      <w:r w:rsidR="00865514" w:rsidRPr="00C245EC">
        <w:rPr>
          <w:sz w:val="18"/>
          <w:szCs w:val="18"/>
        </w:rPr>
        <w:t>,</w:t>
      </w:r>
    </w:p>
    <w:p w14:paraId="285FA37B" w14:textId="77777777" w:rsidR="00D95FC0" w:rsidRPr="00C245EC" w:rsidRDefault="005D720C">
      <w:pPr>
        <w:numPr>
          <w:ilvl w:val="0"/>
          <w:numId w:val="17"/>
        </w:numPr>
        <w:jc w:val="both"/>
        <w:rPr>
          <w:b/>
          <w:sz w:val="18"/>
          <w:szCs w:val="18"/>
        </w:rPr>
      </w:pPr>
      <w:r w:rsidRPr="00C245EC">
        <w:rPr>
          <w:b/>
          <w:sz w:val="18"/>
          <w:szCs w:val="18"/>
        </w:rPr>
        <w:t>środków wydatkowanych na:</w:t>
      </w:r>
    </w:p>
    <w:p w14:paraId="780F7EC5"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kosztów transportu, dostawy lub przesyłki dokonanych zakupów</w:t>
      </w:r>
      <w:proofErr w:type="gramStart"/>
      <w:r w:rsidRPr="00C245EC">
        <w:rPr>
          <w:sz w:val="18"/>
          <w:szCs w:val="18"/>
        </w:rPr>
        <w:t>, .</w:t>
      </w:r>
      <w:proofErr w:type="gramEnd"/>
    </w:p>
    <w:p w14:paraId="057F4AA6"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zakupów maszyn i urządzeń używanych (sprzętu używanego), </w:t>
      </w:r>
    </w:p>
    <w:p w14:paraId="7F5F782D"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kosztów reklamy oraz zakupu towarów handlowych</w:t>
      </w:r>
      <w:proofErr w:type="gramStart"/>
      <w:r w:rsidRPr="00C245EC">
        <w:rPr>
          <w:sz w:val="18"/>
          <w:szCs w:val="18"/>
        </w:rPr>
        <w:t>, ,</w:t>
      </w:r>
      <w:proofErr w:type="gramEnd"/>
      <w:r w:rsidRPr="00C245EC">
        <w:rPr>
          <w:sz w:val="18"/>
          <w:szCs w:val="18"/>
        </w:rPr>
        <w:t xml:space="preserve"> </w:t>
      </w:r>
    </w:p>
    <w:p w14:paraId="0C924731"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części zamiennych oraz eksploatacyjnych oraz remontów maszyn i urządzeń, </w:t>
      </w:r>
    </w:p>
    <w:p w14:paraId="62C1EB8E"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kosztów szkoleń i kursów, </w:t>
      </w:r>
    </w:p>
    <w:p w14:paraId="44768EBC"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kosztów wynagrodzenia pracowników i pochodnych od wynagrodzenia składek ZUS, </w:t>
      </w:r>
    </w:p>
    <w:p w14:paraId="134EAE92"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kosztów wyceny rzeczoznawcy majątkowego, </w:t>
      </w:r>
    </w:p>
    <w:p w14:paraId="4C8BDC92" w14:textId="393D82E8" w:rsidR="00D95FC0" w:rsidRPr="00C245EC" w:rsidRDefault="00FE0E62" w:rsidP="006B04D8">
      <w:pPr>
        <w:autoSpaceDE w:val="0"/>
        <w:autoSpaceDN w:val="0"/>
        <w:adjustRightInd w:val="0"/>
        <w:ind w:left="851" w:hanging="425"/>
        <w:jc w:val="both"/>
        <w:rPr>
          <w:sz w:val="18"/>
          <w:szCs w:val="18"/>
        </w:rPr>
      </w:pPr>
      <w:r w:rsidRPr="00C245EC">
        <w:rPr>
          <w:sz w:val="18"/>
          <w:szCs w:val="18"/>
        </w:rPr>
        <w:t xml:space="preserve">-    </w:t>
      </w:r>
      <w:r w:rsidR="00C245EC">
        <w:rPr>
          <w:sz w:val="18"/>
          <w:szCs w:val="18"/>
        </w:rPr>
        <w:t xml:space="preserve"> </w:t>
      </w:r>
      <w:r w:rsidR="00D95FC0" w:rsidRPr="00C245EC">
        <w:rPr>
          <w:sz w:val="18"/>
          <w:szCs w:val="18"/>
        </w:rPr>
        <w:t xml:space="preserve">kosztów zezwoleń i koncesji, </w:t>
      </w:r>
    </w:p>
    <w:p w14:paraId="2C99BC75" w14:textId="33179622" w:rsidR="00D95FC0" w:rsidRPr="00C245EC" w:rsidRDefault="00FE0E62" w:rsidP="006B04D8">
      <w:pPr>
        <w:autoSpaceDE w:val="0"/>
        <w:autoSpaceDN w:val="0"/>
        <w:adjustRightInd w:val="0"/>
        <w:ind w:left="709" w:hanging="283"/>
        <w:jc w:val="both"/>
        <w:rPr>
          <w:sz w:val="18"/>
          <w:szCs w:val="18"/>
        </w:rPr>
      </w:pPr>
      <w:r w:rsidRPr="00C245EC">
        <w:rPr>
          <w:sz w:val="18"/>
          <w:szCs w:val="18"/>
        </w:rPr>
        <w:t xml:space="preserve">-   </w:t>
      </w:r>
      <w:r w:rsidR="00C245EC">
        <w:rPr>
          <w:sz w:val="18"/>
          <w:szCs w:val="18"/>
        </w:rPr>
        <w:t xml:space="preserve"> </w:t>
      </w:r>
      <w:r w:rsidRPr="00C245EC">
        <w:rPr>
          <w:sz w:val="18"/>
          <w:szCs w:val="18"/>
        </w:rPr>
        <w:t xml:space="preserve"> </w:t>
      </w:r>
      <w:r w:rsidR="00D95FC0" w:rsidRPr="00C245EC">
        <w:rPr>
          <w:sz w:val="18"/>
          <w:szCs w:val="18"/>
        </w:rPr>
        <w:t xml:space="preserve">kosztów opłat eksploatacyjnych (czynszu, dzierżawy, prądu, wody, telefonu, paliwa   itp.), opłat administracyjnych, </w:t>
      </w:r>
    </w:p>
    <w:p w14:paraId="20DFB22B"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 xml:space="preserve">zakupów w ramach </w:t>
      </w:r>
      <w:proofErr w:type="gramStart"/>
      <w:r w:rsidRPr="00C245EC">
        <w:rPr>
          <w:sz w:val="18"/>
          <w:szCs w:val="18"/>
        </w:rPr>
        <w:t>leasingu,</w:t>
      </w:r>
      <w:proofErr w:type="gramEnd"/>
      <w:r w:rsidRPr="00C245EC">
        <w:rPr>
          <w:sz w:val="18"/>
          <w:szCs w:val="18"/>
        </w:rPr>
        <w:t xml:space="preserve"> lub kosztów rat leasingowych, </w:t>
      </w:r>
    </w:p>
    <w:p w14:paraId="40C2D10C" w14:textId="77777777" w:rsidR="00D95FC0" w:rsidRPr="00C245EC" w:rsidRDefault="00D95FC0">
      <w:pPr>
        <w:numPr>
          <w:ilvl w:val="0"/>
          <w:numId w:val="24"/>
        </w:numPr>
        <w:autoSpaceDE w:val="0"/>
        <w:autoSpaceDN w:val="0"/>
        <w:adjustRightInd w:val="0"/>
        <w:ind w:left="720" w:hanging="294"/>
        <w:jc w:val="both"/>
        <w:rPr>
          <w:sz w:val="18"/>
          <w:szCs w:val="18"/>
        </w:rPr>
      </w:pPr>
      <w:r w:rsidRPr="00C245EC">
        <w:rPr>
          <w:sz w:val="18"/>
          <w:szCs w:val="18"/>
        </w:rPr>
        <w:t>kosztów budowy, modernizacji, remontów lub adaptacji lokali i budynków,</w:t>
      </w:r>
    </w:p>
    <w:p w14:paraId="0CDA8065" w14:textId="1390ECA7" w:rsidR="00D95FC0" w:rsidRPr="00C245EC" w:rsidRDefault="00FE0E62" w:rsidP="006B04D8">
      <w:pPr>
        <w:autoSpaceDE w:val="0"/>
        <w:autoSpaceDN w:val="0"/>
        <w:adjustRightInd w:val="0"/>
        <w:ind w:left="709" w:hanging="425"/>
        <w:jc w:val="both"/>
        <w:rPr>
          <w:sz w:val="18"/>
          <w:szCs w:val="18"/>
        </w:rPr>
      </w:pPr>
      <w:r w:rsidRPr="00C245EC">
        <w:rPr>
          <w:sz w:val="18"/>
          <w:szCs w:val="18"/>
        </w:rPr>
        <w:t xml:space="preserve">   -     </w:t>
      </w:r>
      <w:r w:rsidR="00D95FC0" w:rsidRPr="00C245EC">
        <w:rPr>
          <w:sz w:val="18"/>
          <w:szCs w:val="18"/>
        </w:rPr>
        <w:t xml:space="preserve">kosztów zakupu nieruchomości lub dzierżawy wieczystej nieruchomości, </w:t>
      </w:r>
    </w:p>
    <w:p w14:paraId="357C5DA9" w14:textId="3296A09F" w:rsidR="00D95FC0" w:rsidRPr="00C245EC" w:rsidRDefault="004D738E" w:rsidP="004D738E">
      <w:pPr>
        <w:autoSpaceDE w:val="0"/>
        <w:autoSpaceDN w:val="0"/>
        <w:adjustRightInd w:val="0"/>
        <w:jc w:val="both"/>
        <w:rPr>
          <w:sz w:val="18"/>
          <w:szCs w:val="18"/>
        </w:rPr>
      </w:pPr>
      <w:r w:rsidRPr="00C245EC">
        <w:rPr>
          <w:sz w:val="18"/>
          <w:szCs w:val="18"/>
        </w:rPr>
        <w:t xml:space="preserve">          -     </w:t>
      </w:r>
      <w:r w:rsidR="00D95FC0" w:rsidRPr="00C245EC">
        <w:rPr>
          <w:sz w:val="18"/>
          <w:szCs w:val="18"/>
        </w:rPr>
        <w:t xml:space="preserve">kosztów podłączeń wszelkich mediów (np. linii telefonicznych, </w:t>
      </w:r>
      <w:proofErr w:type="spellStart"/>
      <w:r w:rsidR="00D95FC0" w:rsidRPr="00C245EC">
        <w:rPr>
          <w:sz w:val="18"/>
          <w:szCs w:val="18"/>
        </w:rPr>
        <w:t>internetu</w:t>
      </w:r>
      <w:proofErr w:type="spellEnd"/>
      <w:r w:rsidR="00D95FC0" w:rsidRPr="00C245EC">
        <w:rPr>
          <w:sz w:val="18"/>
          <w:szCs w:val="18"/>
        </w:rPr>
        <w:t xml:space="preserve">) </w:t>
      </w:r>
      <w:proofErr w:type="gramStart"/>
      <w:r w:rsidR="00D95FC0" w:rsidRPr="00C245EC">
        <w:rPr>
          <w:sz w:val="18"/>
          <w:szCs w:val="18"/>
        </w:rPr>
        <w:t>oraz  kosztów</w:t>
      </w:r>
      <w:proofErr w:type="gramEnd"/>
      <w:r w:rsidR="00D95FC0" w:rsidRPr="00C245EC">
        <w:rPr>
          <w:sz w:val="18"/>
          <w:szCs w:val="18"/>
        </w:rPr>
        <w:t xml:space="preserve"> abonamentu, </w:t>
      </w:r>
    </w:p>
    <w:p w14:paraId="31CF396D" w14:textId="75DAE2EF" w:rsidR="006B04D8"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ogólnego wyposażenia lokalu (np. (klimatyzacja, alarm)</w:t>
      </w:r>
      <w:r w:rsidRPr="00C245EC">
        <w:rPr>
          <w:sz w:val="18"/>
          <w:szCs w:val="18"/>
        </w:rPr>
        <w:t>,</w:t>
      </w:r>
    </w:p>
    <w:p w14:paraId="54A850B3" w14:textId="72F4BBA2" w:rsidR="00D95FC0" w:rsidRPr="00C245EC"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zakupu akcesoriów, materiałów (np. biurowych, reklamowych, kosmetyków, chemii)</w:t>
      </w:r>
      <w:r w:rsidRPr="00C245EC">
        <w:rPr>
          <w:sz w:val="18"/>
          <w:szCs w:val="18"/>
        </w:rPr>
        <w:t>,</w:t>
      </w:r>
    </w:p>
    <w:p w14:paraId="582CD6CA" w14:textId="1A43B297" w:rsidR="00D95FC0" w:rsidRPr="00C245EC" w:rsidRDefault="004D738E" w:rsidP="004D738E">
      <w:pPr>
        <w:autoSpaceDE w:val="0"/>
        <w:autoSpaceDN w:val="0"/>
        <w:adjustRightInd w:val="0"/>
        <w:jc w:val="both"/>
        <w:rPr>
          <w:sz w:val="18"/>
          <w:szCs w:val="18"/>
        </w:rPr>
      </w:pPr>
      <w:r w:rsidRPr="00C245EC">
        <w:rPr>
          <w:sz w:val="18"/>
          <w:szCs w:val="18"/>
        </w:rPr>
        <w:t xml:space="preserve">          -     </w:t>
      </w:r>
      <w:r w:rsidR="00D95FC0" w:rsidRPr="00C245EC">
        <w:rPr>
          <w:sz w:val="18"/>
          <w:szCs w:val="18"/>
        </w:rPr>
        <w:t>zakupu odzieży ochronnej wynikających z przepisów BHP oraz adaptację i wyposażenie pomieszczeń socjalnych</w:t>
      </w:r>
      <w:r w:rsidRPr="00C245EC">
        <w:rPr>
          <w:sz w:val="18"/>
          <w:szCs w:val="18"/>
        </w:rPr>
        <w:t>,</w:t>
      </w:r>
      <w:r w:rsidR="00D95FC0" w:rsidRPr="00C245EC">
        <w:rPr>
          <w:sz w:val="18"/>
          <w:szCs w:val="18"/>
        </w:rPr>
        <w:t xml:space="preserve"> </w:t>
      </w:r>
    </w:p>
    <w:p w14:paraId="4B38F593" w14:textId="7DE24C1C" w:rsidR="00D95FC0" w:rsidRPr="00C245EC"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nabycie pojazdów przeznaczonych do transportu drogowego towarów</w:t>
      </w:r>
      <w:r w:rsidRPr="00C245EC">
        <w:rPr>
          <w:sz w:val="18"/>
          <w:szCs w:val="18"/>
        </w:rPr>
        <w:t>,</w:t>
      </w:r>
    </w:p>
    <w:p w14:paraId="6331DB59" w14:textId="6A45412D" w:rsidR="00D95FC0" w:rsidRPr="00C245EC" w:rsidRDefault="004D738E" w:rsidP="006B04D8">
      <w:pPr>
        <w:autoSpaceDE w:val="0"/>
        <w:autoSpaceDN w:val="0"/>
        <w:adjustRightInd w:val="0"/>
        <w:ind w:left="709" w:hanging="283"/>
        <w:jc w:val="both"/>
        <w:rPr>
          <w:sz w:val="18"/>
          <w:szCs w:val="18"/>
        </w:rPr>
      </w:pPr>
      <w:r w:rsidRPr="00C245EC">
        <w:rPr>
          <w:sz w:val="18"/>
          <w:szCs w:val="18"/>
        </w:rPr>
        <w:t xml:space="preserve">-     </w:t>
      </w:r>
      <w:r w:rsidR="00D95FC0" w:rsidRPr="00C245EC">
        <w:rPr>
          <w:sz w:val="18"/>
          <w:szCs w:val="18"/>
        </w:rPr>
        <w:t xml:space="preserve">zakupu zwierząt i osprzętu do ich hodowli (produkcji), przetwarzania pierwszego stopnia oraz wprowadzania do obrotu;  </w:t>
      </w:r>
    </w:p>
    <w:p w14:paraId="0AB8C219" w14:textId="6ABA6442" w:rsidR="00D95FC0" w:rsidRPr="00C245EC" w:rsidRDefault="00D95FC0" w:rsidP="00C245EC">
      <w:pPr>
        <w:numPr>
          <w:ilvl w:val="0"/>
          <w:numId w:val="24"/>
        </w:numPr>
        <w:autoSpaceDE w:val="0"/>
        <w:autoSpaceDN w:val="0"/>
        <w:adjustRightInd w:val="0"/>
        <w:ind w:left="709" w:hanging="283"/>
        <w:jc w:val="both"/>
        <w:rPr>
          <w:sz w:val="18"/>
          <w:szCs w:val="18"/>
        </w:rPr>
      </w:pPr>
      <w:r w:rsidRPr="00C245EC">
        <w:rPr>
          <w:sz w:val="18"/>
          <w:szCs w:val="18"/>
        </w:rPr>
        <w:t>zakupu środków wyposażenia od współmałżonka, krewnych i powinowatych w linii prostej, rodzeństwa oraz zakupu środków</w:t>
      </w:r>
      <w:r w:rsidR="00C245EC">
        <w:rPr>
          <w:sz w:val="18"/>
          <w:szCs w:val="18"/>
        </w:rPr>
        <w:t xml:space="preserve"> </w:t>
      </w:r>
      <w:r w:rsidRPr="00C245EC">
        <w:rPr>
          <w:sz w:val="18"/>
          <w:szCs w:val="18"/>
        </w:rPr>
        <w:t xml:space="preserve">wyposażenia od podmiotów powiązanych z wnioskodawcą między innymi obejmujących powiązane jednostki gospodarcze pozostające w jakimkolwiek ze stosunków określonych w kryteria definicji „jednego przedsiębiorstwa”. </w:t>
      </w:r>
    </w:p>
    <w:p w14:paraId="6CFAE79C" w14:textId="77777777" w:rsidR="00D95FC0" w:rsidRPr="00270C9C" w:rsidRDefault="00D95FC0" w:rsidP="00D95FC0">
      <w:pPr>
        <w:ind w:left="360"/>
        <w:jc w:val="both"/>
        <w:rPr>
          <w:b/>
          <w:sz w:val="16"/>
          <w:szCs w:val="16"/>
        </w:rPr>
      </w:pPr>
    </w:p>
    <w:p w14:paraId="03E67266" w14:textId="1208D9E7" w:rsidR="00347D24" w:rsidRPr="00C62795" w:rsidRDefault="005D720C" w:rsidP="00BA47E5">
      <w:pPr>
        <w:pStyle w:val="Akapitzlist"/>
        <w:numPr>
          <w:ilvl w:val="0"/>
          <w:numId w:val="18"/>
        </w:numPr>
        <w:tabs>
          <w:tab w:val="num" w:pos="284"/>
          <w:tab w:val="right" w:leader="dot" w:pos="9214"/>
        </w:tabs>
        <w:spacing w:line="360" w:lineRule="auto"/>
        <w:ind w:left="284" w:right="-286" w:hanging="284"/>
        <w:rPr>
          <w:color w:val="000000"/>
          <w:sz w:val="22"/>
          <w:szCs w:val="22"/>
        </w:rPr>
      </w:pPr>
      <w:bookmarkStart w:id="2" w:name="_Hlk199503540"/>
      <w:r w:rsidRPr="00C62795">
        <w:rPr>
          <w:color w:val="000000"/>
          <w:sz w:val="22"/>
          <w:szCs w:val="22"/>
        </w:rPr>
        <w:t xml:space="preserve">Opis sposobu </w:t>
      </w:r>
      <w:bookmarkStart w:id="3" w:name="_Hlk199493011"/>
      <w:r w:rsidRPr="00C62795">
        <w:rPr>
          <w:color w:val="000000"/>
          <w:sz w:val="22"/>
          <w:szCs w:val="22"/>
        </w:rPr>
        <w:t xml:space="preserve">wykorzystania </w:t>
      </w:r>
      <w:r w:rsidR="007A41B9">
        <w:rPr>
          <w:color w:val="000000"/>
          <w:sz w:val="22"/>
          <w:szCs w:val="22"/>
        </w:rPr>
        <w:t xml:space="preserve">poszczególnych maszyn i urządzeń </w:t>
      </w:r>
      <w:r w:rsidRPr="00C62795">
        <w:rPr>
          <w:color w:val="000000"/>
          <w:sz w:val="22"/>
          <w:szCs w:val="22"/>
        </w:rPr>
        <w:t>zakupion</w:t>
      </w:r>
      <w:r w:rsidR="007A41B9">
        <w:rPr>
          <w:color w:val="000000"/>
          <w:sz w:val="22"/>
          <w:szCs w:val="22"/>
        </w:rPr>
        <w:t xml:space="preserve">ych na </w:t>
      </w:r>
      <w:proofErr w:type="gramStart"/>
      <w:r w:rsidRPr="00C62795">
        <w:rPr>
          <w:color w:val="000000"/>
          <w:sz w:val="22"/>
          <w:szCs w:val="22"/>
        </w:rPr>
        <w:t xml:space="preserve">wyposażenia, </w:t>
      </w:r>
      <w:r w:rsidR="00347D24">
        <w:rPr>
          <w:color w:val="000000"/>
          <w:sz w:val="22"/>
          <w:szCs w:val="22"/>
        </w:rPr>
        <w:t xml:space="preserve">  </w:t>
      </w:r>
      <w:proofErr w:type="gramEnd"/>
      <w:r w:rsidR="00347D24">
        <w:rPr>
          <w:color w:val="000000"/>
          <w:sz w:val="22"/>
          <w:szCs w:val="22"/>
        </w:rPr>
        <w:t xml:space="preserve">                 </w:t>
      </w:r>
      <w:r w:rsidRPr="00C62795">
        <w:rPr>
          <w:color w:val="000000"/>
          <w:sz w:val="22"/>
          <w:szCs w:val="22"/>
        </w:rPr>
        <w:t>doposażenia</w:t>
      </w:r>
      <w:r w:rsidR="007A41B9">
        <w:rPr>
          <w:color w:val="000000"/>
          <w:sz w:val="22"/>
          <w:szCs w:val="22"/>
        </w:rPr>
        <w:t xml:space="preserve"> </w:t>
      </w:r>
      <w:r w:rsidRPr="00C62795">
        <w:rPr>
          <w:color w:val="000000"/>
          <w:sz w:val="22"/>
          <w:szCs w:val="22"/>
        </w:rPr>
        <w:t>przez osobę zatrudnioną na stanowisku pracy utworzonych ze środków Funduszu Pracy</w:t>
      </w:r>
      <w:r w:rsidR="00347D24">
        <w:rPr>
          <w:color w:val="000000"/>
          <w:sz w:val="22"/>
          <w:szCs w:val="22"/>
        </w:rPr>
        <w:t xml:space="preserve">                         </w:t>
      </w:r>
      <w:r w:rsidRPr="00C62795">
        <w:rPr>
          <w:color w:val="000000"/>
          <w:sz w:val="22"/>
          <w:szCs w:val="22"/>
        </w:rPr>
        <w:t xml:space="preserve"> </w:t>
      </w:r>
      <w:r w:rsidR="007A41B9">
        <w:rPr>
          <w:color w:val="000000"/>
          <w:sz w:val="22"/>
          <w:szCs w:val="22"/>
        </w:rPr>
        <w:t xml:space="preserve">i </w:t>
      </w:r>
      <w:r w:rsidR="007A41B9" w:rsidRPr="00597F89">
        <w:rPr>
          <w:color w:val="000000"/>
          <w:sz w:val="22"/>
          <w:szCs w:val="22"/>
        </w:rPr>
        <w:t>uzasadnienie wydatku (opis czynności zawodowych wykonywanych na maszynie,</w:t>
      </w:r>
      <w:r w:rsidR="00EA555C" w:rsidRPr="00597F89">
        <w:rPr>
          <w:color w:val="000000"/>
          <w:sz w:val="22"/>
          <w:szCs w:val="22"/>
        </w:rPr>
        <w:t xml:space="preserve"> urządzeniu,</w:t>
      </w:r>
      <w:r w:rsidR="007A41B9" w:rsidRPr="00597F89">
        <w:rPr>
          <w:color w:val="000000"/>
          <w:sz w:val="22"/>
          <w:szCs w:val="22"/>
        </w:rPr>
        <w:t xml:space="preserve"> zakres, </w:t>
      </w:r>
      <w:r w:rsidR="007B3229" w:rsidRPr="00597F89">
        <w:rPr>
          <w:color w:val="000000"/>
          <w:sz w:val="22"/>
          <w:szCs w:val="22"/>
        </w:rPr>
        <w:t>racjonalność</w:t>
      </w:r>
      <w:r w:rsidR="00347D24">
        <w:rPr>
          <w:color w:val="000000"/>
          <w:sz w:val="22"/>
          <w:szCs w:val="22"/>
        </w:rPr>
        <w:t xml:space="preserve"> zakupu:</w:t>
      </w:r>
      <w:bookmarkEnd w:id="3"/>
      <w:r w:rsidR="00BA47E5">
        <w:rPr>
          <w:color w:val="000000"/>
          <w:sz w:val="22"/>
          <w:szCs w:val="22"/>
        </w:rPr>
        <w:t xml:space="preserve"> </w:t>
      </w:r>
      <w:r w:rsidR="00347D24" w:rsidRPr="00C62795">
        <w:rPr>
          <w:color w:val="000000"/>
          <w:sz w:val="22"/>
          <w:szCs w:val="22"/>
        </w:rPr>
        <w:t>.......................</w:t>
      </w:r>
      <w:r w:rsidR="00347D24">
        <w:rPr>
          <w:color w:val="000000"/>
          <w:sz w:val="22"/>
          <w:szCs w:val="22"/>
        </w:rPr>
        <w:t>..........</w:t>
      </w:r>
      <w:r w:rsidR="00347D24" w:rsidRPr="00C62795">
        <w:rPr>
          <w:color w:val="000000"/>
          <w:sz w:val="22"/>
          <w:szCs w:val="22"/>
        </w:rPr>
        <w:t>.</w:t>
      </w:r>
      <w:r w:rsidR="00347D24">
        <w:rPr>
          <w:color w:val="000000"/>
          <w:sz w:val="22"/>
          <w:szCs w:val="22"/>
        </w:rPr>
        <w:t>.........................................................................................</w:t>
      </w:r>
      <w:r w:rsidR="00347D24" w:rsidRPr="00C62795">
        <w:rPr>
          <w:color w:val="000000"/>
          <w:sz w:val="22"/>
          <w:szCs w:val="22"/>
        </w:rPr>
        <w:t>...</w:t>
      </w:r>
    </w:p>
    <w:p w14:paraId="3ABF6735" w14:textId="1BBB885F" w:rsidR="00347D24" w:rsidRPr="004A6737" w:rsidRDefault="00347D24" w:rsidP="00347D24">
      <w:pPr>
        <w:tabs>
          <w:tab w:val="right" w:leader="dot" w:pos="9214"/>
        </w:tabs>
        <w:spacing w:line="360" w:lineRule="auto"/>
        <w:ind w:left="284"/>
        <w:jc w:val="both"/>
        <w:rPr>
          <w:color w:val="000000"/>
          <w:sz w:val="24"/>
          <w:szCs w:val="24"/>
        </w:rPr>
      </w:pPr>
      <w:r>
        <w:rPr>
          <w:color w:val="000000"/>
          <w:sz w:val="24"/>
          <w:szCs w:val="24"/>
        </w:rPr>
        <w:t xml:space="preserve"> ............................................................................................................</w:t>
      </w:r>
      <w:r w:rsidR="00BA47E5">
        <w:rPr>
          <w:color w:val="000000"/>
          <w:sz w:val="24"/>
          <w:szCs w:val="24"/>
        </w:rPr>
        <w:t>..</w:t>
      </w:r>
      <w:r>
        <w:rPr>
          <w:color w:val="000000"/>
          <w:sz w:val="24"/>
          <w:szCs w:val="24"/>
        </w:rPr>
        <w:t>.....................................</w:t>
      </w:r>
    </w:p>
    <w:p w14:paraId="5BE71FEA" w14:textId="2765BC34" w:rsidR="00347D24" w:rsidRPr="004A6737" w:rsidRDefault="00347D24" w:rsidP="00347D24">
      <w:pPr>
        <w:tabs>
          <w:tab w:val="right" w:leader="dot" w:pos="9214"/>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4CC02EAC" w14:textId="318168E5" w:rsidR="00347D24" w:rsidRPr="004A6737" w:rsidRDefault="00347D24" w:rsidP="00347D24">
      <w:pPr>
        <w:tabs>
          <w:tab w:val="right" w:leader="dot" w:pos="9072"/>
        </w:tabs>
        <w:spacing w:line="360" w:lineRule="auto"/>
        <w:ind w:left="284"/>
        <w:jc w:val="both"/>
        <w:rPr>
          <w:color w:val="000000"/>
          <w:sz w:val="24"/>
          <w:szCs w:val="24"/>
        </w:rPr>
      </w:pPr>
      <w:r w:rsidRPr="004A6737">
        <w:rPr>
          <w:color w:val="000000"/>
          <w:sz w:val="24"/>
          <w:szCs w:val="24"/>
        </w:rPr>
        <w:tab/>
      </w:r>
      <w:r w:rsidR="00BA47E5">
        <w:rPr>
          <w:color w:val="000000"/>
          <w:sz w:val="24"/>
          <w:szCs w:val="24"/>
        </w:rPr>
        <w:t>..</w:t>
      </w:r>
    </w:p>
    <w:p w14:paraId="03CB4E16" w14:textId="4B5A84E8" w:rsidR="00347D24" w:rsidRDefault="00347D24" w:rsidP="00347D24">
      <w:pPr>
        <w:tabs>
          <w:tab w:val="right" w:leader="dot" w:pos="9072"/>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297F4E0D" w14:textId="6AA98E85"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13E21B12" w14:textId="77777777" w:rsidR="00347D24" w:rsidRDefault="00347D24" w:rsidP="00BA47E5">
      <w:pPr>
        <w:tabs>
          <w:tab w:val="left" w:pos="9072"/>
          <w:tab w:val="right" w:leader="dot" w:pos="9356"/>
        </w:tabs>
        <w:spacing w:line="360" w:lineRule="auto"/>
        <w:ind w:left="284"/>
        <w:jc w:val="both"/>
        <w:rPr>
          <w:color w:val="000000"/>
          <w:sz w:val="24"/>
          <w:szCs w:val="24"/>
        </w:rPr>
      </w:pPr>
      <w:r>
        <w:rPr>
          <w:color w:val="000000"/>
          <w:sz w:val="24"/>
          <w:szCs w:val="24"/>
        </w:rPr>
        <w:t>....................................................................................................................................................</w:t>
      </w:r>
    </w:p>
    <w:p w14:paraId="64354CEA" w14:textId="77777777"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p>
    <w:p w14:paraId="6BD4A2DE" w14:textId="77777777"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p>
    <w:p w14:paraId="57791423" w14:textId="77777777" w:rsidR="00347D24" w:rsidRDefault="00347D24" w:rsidP="00347D24">
      <w:pPr>
        <w:tabs>
          <w:tab w:val="right" w:leader="dot" w:pos="9356"/>
        </w:tabs>
        <w:spacing w:line="360" w:lineRule="auto"/>
        <w:ind w:left="284"/>
        <w:jc w:val="both"/>
        <w:rPr>
          <w:color w:val="000000"/>
          <w:sz w:val="24"/>
          <w:szCs w:val="24"/>
        </w:rPr>
      </w:pPr>
      <w:r>
        <w:rPr>
          <w:color w:val="000000"/>
          <w:sz w:val="24"/>
          <w:szCs w:val="24"/>
        </w:rPr>
        <w:t>....................................................................................................................................................</w:t>
      </w:r>
    </w:p>
    <w:p w14:paraId="5B06555C" w14:textId="77777777" w:rsidR="00347D24" w:rsidRDefault="00347D24" w:rsidP="00347D24">
      <w:pPr>
        <w:tabs>
          <w:tab w:val="left" w:pos="9356"/>
        </w:tabs>
        <w:spacing w:line="360" w:lineRule="auto"/>
        <w:ind w:left="284"/>
        <w:jc w:val="both"/>
        <w:rPr>
          <w:color w:val="000000"/>
          <w:sz w:val="24"/>
          <w:szCs w:val="24"/>
        </w:rPr>
      </w:pPr>
      <w:r>
        <w:rPr>
          <w:color w:val="000000"/>
          <w:sz w:val="24"/>
          <w:szCs w:val="24"/>
        </w:rPr>
        <w:t>....................................................................................................................................................</w:t>
      </w:r>
    </w:p>
    <w:p w14:paraId="1D0591AD"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79B258DC"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4A07E6E8" w14:textId="77777777" w:rsidR="00347D24" w:rsidRDefault="00347D24" w:rsidP="00BA47E5">
      <w:pPr>
        <w:tabs>
          <w:tab w:val="left" w:pos="9072"/>
          <w:tab w:val="right" w:leader="dot" w:pos="9498"/>
        </w:tabs>
        <w:spacing w:line="360" w:lineRule="auto"/>
        <w:ind w:left="284"/>
        <w:jc w:val="both"/>
        <w:rPr>
          <w:color w:val="000000"/>
          <w:sz w:val="24"/>
          <w:szCs w:val="24"/>
        </w:rPr>
      </w:pPr>
      <w:r>
        <w:rPr>
          <w:color w:val="000000"/>
          <w:sz w:val="24"/>
          <w:szCs w:val="24"/>
        </w:rPr>
        <w:t>....................................................................................................................................................</w:t>
      </w:r>
    </w:p>
    <w:p w14:paraId="2C323D35"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1E62D573"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p>
    <w:p w14:paraId="50A36349" w14:textId="77777777" w:rsidR="00347D24" w:rsidRDefault="00347D24" w:rsidP="00347D24">
      <w:pPr>
        <w:tabs>
          <w:tab w:val="right" w:leader="dot" w:pos="9498"/>
        </w:tabs>
        <w:spacing w:line="360" w:lineRule="auto"/>
        <w:ind w:left="284"/>
        <w:jc w:val="both"/>
        <w:rPr>
          <w:color w:val="000000"/>
          <w:sz w:val="24"/>
          <w:szCs w:val="24"/>
        </w:rPr>
      </w:pPr>
      <w:r>
        <w:rPr>
          <w:color w:val="000000"/>
          <w:sz w:val="24"/>
          <w:szCs w:val="24"/>
        </w:rPr>
        <w:lastRenderedPageBreak/>
        <w:t>....................................................................................................................................................</w:t>
      </w:r>
    </w:p>
    <w:p w14:paraId="2724BE70" w14:textId="4CA1D655"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47AA9D23" w14:textId="77A85D1B" w:rsidR="00347D24" w:rsidRDefault="00347D24" w:rsidP="00347D24">
      <w:pPr>
        <w:tabs>
          <w:tab w:val="right" w:leader="dot" w:pos="9498"/>
        </w:tabs>
        <w:spacing w:line="360" w:lineRule="auto"/>
        <w:ind w:left="284"/>
        <w:jc w:val="both"/>
        <w:rPr>
          <w:color w:val="000000"/>
          <w:sz w:val="24"/>
          <w:szCs w:val="24"/>
        </w:rPr>
      </w:pPr>
      <w:r>
        <w:rPr>
          <w:color w:val="000000"/>
          <w:sz w:val="24"/>
          <w:szCs w:val="24"/>
        </w:rPr>
        <w:t>......................................................................................................................................</w:t>
      </w:r>
      <w:r w:rsidR="00BA47E5">
        <w:rPr>
          <w:color w:val="000000"/>
          <w:sz w:val="24"/>
          <w:szCs w:val="24"/>
        </w:rPr>
        <w:t>.</w:t>
      </w:r>
      <w:r>
        <w:rPr>
          <w:color w:val="000000"/>
          <w:sz w:val="24"/>
          <w:szCs w:val="24"/>
        </w:rPr>
        <w:t>.............</w:t>
      </w:r>
    </w:p>
    <w:p w14:paraId="7390306E"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7D9EE02C"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530AEDB2"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654DAD4A"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6FFDD1BD"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7764220A" w14:textId="77777777" w:rsidR="00BA47E5" w:rsidRDefault="00BA47E5" w:rsidP="00BA47E5">
      <w:pPr>
        <w:tabs>
          <w:tab w:val="right" w:leader="dot" w:pos="9498"/>
        </w:tabs>
        <w:spacing w:line="360" w:lineRule="auto"/>
        <w:ind w:left="284"/>
        <w:jc w:val="both"/>
        <w:rPr>
          <w:color w:val="000000"/>
          <w:sz w:val="24"/>
          <w:szCs w:val="24"/>
        </w:rPr>
      </w:pPr>
      <w:r>
        <w:rPr>
          <w:color w:val="000000"/>
          <w:sz w:val="24"/>
          <w:szCs w:val="24"/>
        </w:rPr>
        <w:t>....................................................................................................................................................</w:t>
      </w:r>
    </w:p>
    <w:p w14:paraId="3CF6EB30"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67A95FEF"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67D2494F"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095354B6" w14:textId="77777777" w:rsidR="000F77CB" w:rsidRDefault="000F77CB" w:rsidP="000F77CB">
      <w:pPr>
        <w:tabs>
          <w:tab w:val="right" w:leader="dot" w:pos="9498"/>
        </w:tabs>
        <w:spacing w:line="360" w:lineRule="auto"/>
        <w:ind w:left="284"/>
        <w:jc w:val="both"/>
        <w:rPr>
          <w:color w:val="000000"/>
          <w:sz w:val="24"/>
          <w:szCs w:val="24"/>
        </w:rPr>
      </w:pPr>
      <w:r>
        <w:rPr>
          <w:color w:val="000000"/>
          <w:sz w:val="24"/>
          <w:szCs w:val="24"/>
        </w:rPr>
        <w:t>....................................................................................................................................................</w:t>
      </w:r>
    </w:p>
    <w:p w14:paraId="02DD2833" w14:textId="77777777" w:rsidR="00BA47E5" w:rsidRDefault="00BA47E5" w:rsidP="00347D24">
      <w:pPr>
        <w:tabs>
          <w:tab w:val="right" w:leader="dot" w:pos="9498"/>
        </w:tabs>
        <w:spacing w:line="360" w:lineRule="auto"/>
        <w:ind w:left="284"/>
        <w:jc w:val="both"/>
        <w:rPr>
          <w:color w:val="000000"/>
          <w:sz w:val="24"/>
          <w:szCs w:val="24"/>
        </w:rPr>
      </w:pPr>
    </w:p>
    <w:p w14:paraId="7836203E" w14:textId="5077ACB7" w:rsidR="005D720C" w:rsidRDefault="005D720C" w:rsidP="005D720C">
      <w:pPr>
        <w:pStyle w:val="Tekstpodstawowy"/>
        <w:rPr>
          <w:b/>
          <w:iCs/>
          <w:sz w:val="22"/>
          <w:szCs w:val="22"/>
        </w:rPr>
      </w:pPr>
      <w:bookmarkStart w:id="4" w:name="_Hlk199493241"/>
      <w:bookmarkStart w:id="5" w:name="_Hlk199503571"/>
      <w:bookmarkEnd w:id="2"/>
      <w:r w:rsidRPr="000D2940">
        <w:rPr>
          <w:b/>
          <w:iCs/>
          <w:sz w:val="22"/>
          <w:szCs w:val="22"/>
        </w:rPr>
        <w:t>Oświadczam że:</w:t>
      </w:r>
    </w:p>
    <w:p w14:paraId="4F7FED93" w14:textId="77777777" w:rsidR="000F0CAC" w:rsidRDefault="000F0CAC" w:rsidP="005D720C">
      <w:pPr>
        <w:pStyle w:val="Tekstpodstawowy"/>
        <w:rPr>
          <w:b/>
          <w:iCs/>
          <w:sz w:val="22"/>
          <w:szCs w:val="22"/>
          <w:lang w:val="pl-PL"/>
        </w:rPr>
      </w:pPr>
    </w:p>
    <w:p w14:paraId="79C9EE66" w14:textId="0F72B2C0" w:rsidR="000F0CAC" w:rsidRPr="000F77CB" w:rsidRDefault="000F0CAC" w:rsidP="000F0CAC">
      <w:pPr>
        <w:ind w:right="-288"/>
        <w:jc w:val="both"/>
        <w:rPr>
          <w:b/>
          <w:i/>
        </w:rPr>
      </w:pPr>
      <w:r w:rsidRPr="000F77CB">
        <w:rPr>
          <w:b/>
          <w:i/>
        </w:rPr>
        <w:t>Podane przeze mnie dane i oświadczenia w niniejszym wniosku i załącznikach są prawdziwe</w:t>
      </w:r>
      <w:r w:rsidR="004A13A2" w:rsidRPr="000F77CB">
        <w:rPr>
          <w:b/>
          <w:i/>
        </w:rPr>
        <w:t xml:space="preserve"> oraz potwierdzam</w:t>
      </w:r>
      <w:r w:rsidR="000F77CB">
        <w:rPr>
          <w:b/>
          <w:i/>
        </w:rPr>
        <w:t xml:space="preserve">                      </w:t>
      </w:r>
      <w:r w:rsidR="004A13A2" w:rsidRPr="000F77CB">
        <w:rPr>
          <w:b/>
          <w:i/>
        </w:rPr>
        <w:t xml:space="preserve"> ich zgodność</w:t>
      </w:r>
      <w:r w:rsidR="00F21B4C" w:rsidRPr="000F77CB">
        <w:rPr>
          <w:b/>
          <w:i/>
        </w:rPr>
        <w:t xml:space="preserve"> </w:t>
      </w:r>
      <w:r w:rsidR="004A13A2" w:rsidRPr="000F77CB">
        <w:rPr>
          <w:b/>
          <w:i/>
        </w:rPr>
        <w:t>ze stanem faktycznym. Jednocześnie mam świadomość, że dane zawarte we wniosku znajd</w:t>
      </w:r>
      <w:r w:rsidR="00030E84" w:rsidRPr="000F77CB">
        <w:rPr>
          <w:b/>
          <w:i/>
        </w:rPr>
        <w:t>ą</w:t>
      </w:r>
      <w:r w:rsidR="004A13A2" w:rsidRPr="000F77CB">
        <w:rPr>
          <w:b/>
          <w:i/>
        </w:rPr>
        <w:t xml:space="preserve"> swoje odzwierciedlenie w zawartej z urzędem umowie. </w:t>
      </w:r>
    </w:p>
    <w:p w14:paraId="1546EDEA" w14:textId="77777777" w:rsidR="00597F89" w:rsidRPr="000F77CB" w:rsidRDefault="00597F89" w:rsidP="000F0CAC">
      <w:pPr>
        <w:ind w:right="-288"/>
        <w:jc w:val="both"/>
        <w:rPr>
          <w:b/>
          <w:i/>
        </w:rPr>
      </w:pPr>
    </w:p>
    <w:p w14:paraId="4F6D6183" w14:textId="58EBC9EF" w:rsidR="00F21B4C" w:rsidRDefault="004D738E" w:rsidP="00F21B4C">
      <w:pPr>
        <w:pStyle w:val="Tekstpodstawowy"/>
        <w:rPr>
          <w:b/>
          <w:bCs/>
          <w:i/>
          <w:sz w:val="22"/>
          <w:szCs w:val="22"/>
        </w:rPr>
      </w:pPr>
      <w:proofErr w:type="gramStart"/>
      <w:r w:rsidRPr="00597F89">
        <w:rPr>
          <w:b/>
          <w:bCs/>
          <w:i/>
          <w:sz w:val="22"/>
          <w:szCs w:val="22"/>
          <w:lang w:val="pl-PL"/>
        </w:rPr>
        <w:t xml:space="preserve">„ </w:t>
      </w:r>
      <w:r w:rsidR="00F21B4C" w:rsidRPr="00597F89">
        <w:rPr>
          <w:b/>
          <w:bCs/>
          <w:i/>
          <w:sz w:val="22"/>
          <w:szCs w:val="22"/>
        </w:rPr>
        <w:t>Jestem</w:t>
      </w:r>
      <w:proofErr w:type="gramEnd"/>
      <w:r w:rsidR="00F21B4C" w:rsidRPr="00597F89">
        <w:rPr>
          <w:b/>
          <w:bCs/>
          <w:i/>
          <w:sz w:val="22"/>
          <w:szCs w:val="22"/>
        </w:rPr>
        <w:t xml:space="preserve"> świadomy odpowiedzialności karnej </w:t>
      </w:r>
      <w:r w:rsidR="00F21B4C" w:rsidRPr="00597F89">
        <w:rPr>
          <w:b/>
          <w:bCs/>
          <w:i/>
          <w:sz w:val="22"/>
          <w:szCs w:val="22"/>
          <w:lang w:val="pl-PL"/>
        </w:rPr>
        <w:t xml:space="preserve">za </w:t>
      </w:r>
      <w:r w:rsidR="00F21B4C" w:rsidRPr="00597F89">
        <w:rPr>
          <w:b/>
          <w:bCs/>
          <w:i/>
          <w:sz w:val="22"/>
          <w:szCs w:val="22"/>
        </w:rPr>
        <w:t>złożenie fałszywego oświadczenia</w:t>
      </w:r>
      <w:r w:rsidR="00F21B4C" w:rsidRPr="00597F89">
        <w:rPr>
          <w:b/>
          <w:bCs/>
          <w:i/>
          <w:sz w:val="22"/>
          <w:szCs w:val="22"/>
          <w:lang w:val="pl-PL"/>
        </w:rPr>
        <w:t>”</w:t>
      </w:r>
      <w:r w:rsidR="00F21B4C" w:rsidRPr="00597F89">
        <w:rPr>
          <w:b/>
          <w:bCs/>
          <w:i/>
          <w:sz w:val="22"/>
          <w:szCs w:val="22"/>
        </w:rPr>
        <w:t>.</w:t>
      </w:r>
    </w:p>
    <w:p w14:paraId="61F71CF1" w14:textId="77777777" w:rsidR="004A13A2" w:rsidRPr="000D2940" w:rsidRDefault="004A13A2" w:rsidP="005D720C">
      <w:pPr>
        <w:pStyle w:val="Tekstpodstawowy"/>
        <w:rPr>
          <w:b/>
          <w:iCs/>
          <w:sz w:val="22"/>
          <w:szCs w:val="22"/>
          <w:lang w:val="pl-PL"/>
        </w:rPr>
      </w:pPr>
    </w:p>
    <w:p w14:paraId="22A00EC7" w14:textId="77777777" w:rsidR="005D720C" w:rsidRPr="00490C98" w:rsidRDefault="005D720C" w:rsidP="005D720C">
      <w:pPr>
        <w:pStyle w:val="Nagwek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sidR="0078442E">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 xml:space="preserve">art. 13 ust. 1 i ust. 2 rozporządzenia </w:t>
      </w:r>
      <w:r w:rsidRPr="00BD2FEF">
        <w:rPr>
          <w:b/>
          <w:i/>
          <w:color w:val="000000"/>
          <w:sz w:val="18"/>
          <w:szCs w:val="18"/>
          <w:shd w:val="clear" w:color="auto" w:fill="FFFFFF"/>
        </w:rPr>
        <w:t>Parlamentu Europejskiego i Rady (UE) 2016/679 z</w:t>
      </w:r>
      <w:r w:rsidRPr="00490C98">
        <w:rPr>
          <w:b/>
          <w:i/>
          <w:color w:val="000000"/>
          <w:sz w:val="18"/>
          <w:szCs w:val="18"/>
          <w:shd w:val="clear" w:color="auto" w:fill="FFFFFF"/>
        </w:rPr>
        <w:t xml:space="preserve"> dnia 27 kwietnia 2016 r.</w:t>
      </w:r>
      <w:r w:rsidRPr="00490C98">
        <w:rPr>
          <w:b/>
          <w:i/>
          <w:sz w:val="18"/>
          <w:szCs w:val="18"/>
        </w:rPr>
        <w:t>)</w:t>
      </w:r>
    </w:p>
    <w:p w14:paraId="7163A129" w14:textId="13EAEE57" w:rsidR="005D720C" w:rsidRPr="00490C98" w:rsidRDefault="005D720C" w:rsidP="005D720C">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sidR="0078442E">
        <w:rPr>
          <w:i/>
          <w:color w:val="000000"/>
          <w:sz w:val="18"/>
          <w:szCs w:val="18"/>
          <w:lang w:eastAsia="pl-PL"/>
        </w:rPr>
        <w:t xml:space="preserve"> </w:t>
      </w:r>
      <w:r w:rsidR="00121FFE">
        <w:rPr>
          <w:i/>
          <w:color w:val="000000"/>
          <w:sz w:val="18"/>
          <w:szCs w:val="18"/>
          <w:lang w:eastAsia="pl-PL"/>
        </w:rPr>
        <w:t xml:space="preserve">            </w:t>
      </w:r>
      <w:r w:rsidR="0078442E">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sidR="0078442E">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162A9CEE" w14:textId="77777777" w:rsidR="005D720C" w:rsidRDefault="005D720C" w:rsidP="005D720C">
      <w:pPr>
        <w:pStyle w:val="Nagwek1"/>
        <w:rPr>
          <w:i/>
          <w:sz w:val="22"/>
          <w:szCs w:val="22"/>
          <w:lang w:val="pl-PL"/>
        </w:rPr>
      </w:pPr>
      <w:r>
        <w:rPr>
          <w:b/>
          <w:i/>
          <w:sz w:val="22"/>
          <w:szCs w:val="22"/>
        </w:rPr>
        <w:t xml:space="preserve"> </w:t>
      </w:r>
    </w:p>
    <w:p w14:paraId="7BD313D3" w14:textId="4381D462" w:rsidR="005D720C" w:rsidRPr="00FF6092" w:rsidRDefault="005D720C" w:rsidP="005D720C">
      <w:pPr>
        <w:pStyle w:val="Nagwek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w:t>
      </w:r>
      <w:r w:rsidRPr="00597F89">
        <w:rPr>
          <w:i/>
          <w:sz w:val="18"/>
          <w:szCs w:val="18"/>
          <w:lang w:val="pl-PL"/>
        </w:rPr>
        <w:t xml:space="preserve">się </w:t>
      </w:r>
      <w:r w:rsidR="00933D1E" w:rsidRPr="00597F89">
        <w:rPr>
          <w:i/>
          <w:sz w:val="18"/>
          <w:szCs w:val="18"/>
          <w:lang w:val="pl-PL"/>
        </w:rPr>
        <w:t>z</w:t>
      </w:r>
      <w:r w:rsidR="006275B3" w:rsidRPr="00597F89">
        <w:rPr>
          <w:i/>
          <w:sz w:val="18"/>
          <w:szCs w:val="18"/>
          <w:lang w:val="pl-PL"/>
        </w:rPr>
        <w:t>asadami</w:t>
      </w:r>
      <w:r w:rsidR="0093709B" w:rsidRPr="00597F89">
        <w:rPr>
          <w:i/>
          <w:sz w:val="18"/>
          <w:szCs w:val="18"/>
          <w:lang w:val="pl-PL"/>
        </w:rPr>
        <w:t xml:space="preserve"> </w:t>
      </w:r>
      <w:r w:rsidRPr="00597F89">
        <w:rPr>
          <w:i/>
          <w:sz w:val="18"/>
          <w:szCs w:val="18"/>
          <w:lang w:val="pl-PL"/>
        </w:rPr>
        <w:t>refundacji kosztów</w:t>
      </w:r>
      <w:r>
        <w:rPr>
          <w:i/>
          <w:sz w:val="18"/>
          <w:szCs w:val="18"/>
          <w:lang w:val="pl-PL"/>
        </w:rPr>
        <w:t xml:space="preserve"> wyposażenia lub </w:t>
      </w:r>
      <w:r w:rsidR="0078442E">
        <w:rPr>
          <w:i/>
          <w:sz w:val="18"/>
          <w:szCs w:val="18"/>
          <w:lang w:val="pl-PL"/>
        </w:rPr>
        <w:t xml:space="preserve"> </w:t>
      </w:r>
      <w:r>
        <w:rPr>
          <w:i/>
          <w:sz w:val="18"/>
          <w:szCs w:val="18"/>
          <w:lang w:val="pl-PL"/>
        </w:rPr>
        <w:t>doposażenia stanowiska pracy</w:t>
      </w:r>
      <w:r w:rsidRPr="00FF6092">
        <w:rPr>
          <w:i/>
          <w:sz w:val="18"/>
          <w:szCs w:val="18"/>
          <w:lang w:val="pl-PL"/>
        </w:rPr>
        <w:t xml:space="preserve"> zamieszczonym na stronie internetowej tutejszego urzędu. </w:t>
      </w:r>
    </w:p>
    <w:p w14:paraId="533C2407" w14:textId="77777777" w:rsidR="005D720C" w:rsidRPr="00F52017" w:rsidRDefault="005D720C" w:rsidP="005D720C"/>
    <w:p w14:paraId="453F07DE" w14:textId="10ABCEA0" w:rsidR="000F0CAC" w:rsidRDefault="000F0CAC" w:rsidP="000F0CAC">
      <w:pPr>
        <w:pStyle w:val="Tekstpodstawowy"/>
        <w:rPr>
          <w:b/>
          <w:bCs/>
          <w:i/>
          <w:sz w:val="22"/>
          <w:szCs w:val="22"/>
        </w:rPr>
      </w:pPr>
      <w:proofErr w:type="gramStart"/>
      <w:r w:rsidRPr="00121FFE">
        <w:rPr>
          <w:b/>
          <w:bCs/>
          <w:i/>
          <w:sz w:val="22"/>
          <w:szCs w:val="22"/>
          <w:lang w:val="pl-PL"/>
        </w:rPr>
        <w:t xml:space="preserve">„ </w:t>
      </w:r>
      <w:r w:rsidRPr="00792620">
        <w:rPr>
          <w:b/>
          <w:bCs/>
          <w:i/>
          <w:sz w:val="22"/>
          <w:szCs w:val="22"/>
        </w:rPr>
        <w:t>Jestem</w:t>
      </w:r>
      <w:proofErr w:type="gramEnd"/>
      <w:r w:rsidRPr="00792620">
        <w:rPr>
          <w:b/>
          <w:bCs/>
          <w:i/>
          <w:sz w:val="22"/>
          <w:szCs w:val="22"/>
        </w:rPr>
        <w:t xml:space="preserve">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r w:rsidRPr="00121FFE">
        <w:rPr>
          <w:b/>
          <w:bCs/>
          <w:i/>
          <w:sz w:val="22"/>
          <w:szCs w:val="22"/>
          <w:lang w:val="pl-PL"/>
        </w:rPr>
        <w:t>”</w:t>
      </w:r>
      <w:r w:rsidRPr="00121FFE">
        <w:rPr>
          <w:b/>
          <w:bCs/>
          <w:i/>
          <w:sz w:val="22"/>
          <w:szCs w:val="22"/>
        </w:rPr>
        <w:t>.</w:t>
      </w:r>
    </w:p>
    <w:p w14:paraId="1E1DBBFF" w14:textId="77777777" w:rsidR="005D720C" w:rsidRDefault="005D720C" w:rsidP="005D720C">
      <w:pPr>
        <w:pStyle w:val="Nagwek4"/>
        <w:ind w:left="15" w:hanging="15"/>
        <w:jc w:val="both"/>
      </w:pPr>
      <w:r w:rsidRPr="006A4DB6">
        <w:rPr>
          <w:sz w:val="18"/>
          <w:szCs w:val="18"/>
        </w:rPr>
        <w:t xml:space="preserve"> </w:t>
      </w:r>
    </w:p>
    <w:p w14:paraId="2C731404" w14:textId="77777777" w:rsidR="00DC5515" w:rsidRDefault="00DC5515" w:rsidP="005D720C">
      <w:pPr>
        <w:rPr>
          <w:sz w:val="24"/>
        </w:rPr>
      </w:pPr>
    </w:p>
    <w:p w14:paraId="5B637A26" w14:textId="77777777" w:rsidR="00C245EC" w:rsidRDefault="00C245EC" w:rsidP="005D720C">
      <w:pPr>
        <w:rPr>
          <w:sz w:val="24"/>
        </w:rPr>
      </w:pPr>
    </w:p>
    <w:p w14:paraId="242096AF" w14:textId="77777777" w:rsidR="00C245EC" w:rsidRDefault="00C245EC" w:rsidP="005D720C">
      <w:pPr>
        <w:rPr>
          <w:sz w:val="24"/>
        </w:rPr>
      </w:pPr>
    </w:p>
    <w:p w14:paraId="195239C1" w14:textId="77777777" w:rsidR="00C245EC" w:rsidRDefault="00C245EC" w:rsidP="005D720C">
      <w:pPr>
        <w:rPr>
          <w:sz w:val="24"/>
        </w:rPr>
      </w:pPr>
    </w:p>
    <w:p w14:paraId="7A3E6732" w14:textId="77777777" w:rsidR="000F77CB" w:rsidRDefault="000F77CB" w:rsidP="005D720C">
      <w:pPr>
        <w:rPr>
          <w:sz w:val="24"/>
        </w:rPr>
      </w:pPr>
    </w:p>
    <w:p w14:paraId="55D39520" w14:textId="77777777" w:rsidR="00DC5515" w:rsidRDefault="00DC5515" w:rsidP="005D720C">
      <w:pPr>
        <w:rPr>
          <w:sz w:val="24"/>
        </w:rPr>
      </w:pPr>
    </w:p>
    <w:p w14:paraId="310CC4E4" w14:textId="77777777" w:rsidR="005D720C" w:rsidRDefault="005D720C" w:rsidP="005D720C">
      <w:pPr>
        <w:rPr>
          <w:sz w:val="22"/>
        </w:rPr>
      </w:pPr>
      <w:r>
        <w:t>Data .......................................</w:t>
      </w:r>
      <w:r>
        <w:rPr>
          <w:sz w:val="22"/>
        </w:rPr>
        <w:t xml:space="preserve">                            ………………....................................................................</w:t>
      </w:r>
    </w:p>
    <w:p w14:paraId="51EA379E" w14:textId="77777777" w:rsidR="005D720C" w:rsidRPr="00020AFA" w:rsidRDefault="005D720C" w:rsidP="005C4211">
      <w:pPr>
        <w:pStyle w:val="Tekstpodstawowywcity3"/>
        <w:ind w:left="3958"/>
        <w:jc w:val="center"/>
        <w:rPr>
          <w:b/>
        </w:rPr>
      </w:pPr>
      <w:r w:rsidRPr="00020AFA">
        <w:rPr>
          <w:b/>
        </w:rPr>
        <w:t>Podpis i pieczątka imienna Wnioskodawcy lub</w:t>
      </w:r>
    </w:p>
    <w:p w14:paraId="39AD9558" w14:textId="77777777" w:rsidR="00020AFA" w:rsidRDefault="005D720C" w:rsidP="005C4211">
      <w:pPr>
        <w:pStyle w:val="Tekstpodstawowywcity3"/>
        <w:ind w:left="3958"/>
        <w:jc w:val="center"/>
        <w:rPr>
          <w:b/>
        </w:rPr>
      </w:pPr>
      <w:r w:rsidRPr="00020AFA">
        <w:rPr>
          <w:b/>
        </w:rPr>
        <w:t>osoby upoważnionej do jego reprezentowania</w:t>
      </w:r>
      <w:r w:rsidR="00020AFA" w:rsidRPr="00020AFA">
        <w:rPr>
          <w:b/>
        </w:rPr>
        <w:t xml:space="preserve">, osoby zarządzające </w:t>
      </w:r>
    </w:p>
    <w:p w14:paraId="5FD89AFB" w14:textId="623F83BB" w:rsidR="009316EB" w:rsidRPr="00020AFA" w:rsidRDefault="00020AFA" w:rsidP="005C4211">
      <w:pPr>
        <w:pStyle w:val="Tekstpodstawowywcity3"/>
        <w:ind w:left="3958"/>
        <w:jc w:val="center"/>
        <w:rPr>
          <w:b/>
          <w:lang w:val="pl-PL"/>
        </w:rPr>
      </w:pPr>
      <w:r w:rsidRPr="00020AFA">
        <w:rPr>
          <w:b/>
        </w:rPr>
        <w:t xml:space="preserve">Wnioskodawcą w </w:t>
      </w:r>
      <w:r w:rsidR="009316EB" w:rsidRPr="00020AFA">
        <w:rPr>
          <w:b/>
        </w:rPr>
        <w:t>przypadku braku pieczęci czytelny podpis</w:t>
      </w:r>
    </w:p>
    <w:p w14:paraId="5FC85B5E" w14:textId="77777777" w:rsidR="000F77CB" w:rsidRDefault="000F77CB" w:rsidP="005D720C">
      <w:pPr>
        <w:rPr>
          <w:b/>
          <w:sz w:val="24"/>
          <w:szCs w:val="24"/>
          <w:u w:val="single"/>
        </w:rPr>
      </w:pPr>
      <w:bookmarkStart w:id="6" w:name="_Hlk199493266"/>
      <w:bookmarkEnd w:id="4"/>
    </w:p>
    <w:p w14:paraId="6C07D9B7" w14:textId="77777777" w:rsidR="005C4211" w:rsidRDefault="005C4211" w:rsidP="005D720C">
      <w:pPr>
        <w:rPr>
          <w:b/>
          <w:sz w:val="24"/>
          <w:szCs w:val="24"/>
          <w:u w:val="single"/>
        </w:rPr>
      </w:pPr>
    </w:p>
    <w:p w14:paraId="45CA5C25" w14:textId="77777777" w:rsidR="00C245EC" w:rsidRDefault="00C245EC" w:rsidP="005D720C">
      <w:pPr>
        <w:rPr>
          <w:b/>
          <w:sz w:val="22"/>
          <w:szCs w:val="22"/>
          <w:u w:val="single"/>
        </w:rPr>
      </w:pPr>
    </w:p>
    <w:p w14:paraId="01FFDAEC" w14:textId="77777777" w:rsidR="00C245EC" w:rsidRDefault="00C245EC" w:rsidP="005D720C">
      <w:pPr>
        <w:rPr>
          <w:b/>
          <w:sz w:val="22"/>
          <w:szCs w:val="22"/>
          <w:u w:val="single"/>
        </w:rPr>
      </w:pPr>
    </w:p>
    <w:p w14:paraId="38025605" w14:textId="77777777" w:rsidR="00C245EC" w:rsidRDefault="00C245EC" w:rsidP="005D720C">
      <w:pPr>
        <w:rPr>
          <w:b/>
          <w:sz w:val="22"/>
          <w:szCs w:val="22"/>
          <w:u w:val="single"/>
        </w:rPr>
      </w:pPr>
    </w:p>
    <w:p w14:paraId="68866B61" w14:textId="77777777" w:rsidR="00742CE5" w:rsidRDefault="00742CE5" w:rsidP="005D720C">
      <w:pPr>
        <w:rPr>
          <w:b/>
          <w:sz w:val="22"/>
          <w:szCs w:val="22"/>
          <w:u w:val="single"/>
        </w:rPr>
      </w:pPr>
    </w:p>
    <w:p w14:paraId="294C7FAB" w14:textId="143FA415" w:rsidR="005D720C" w:rsidRDefault="005D720C" w:rsidP="005D720C">
      <w:pPr>
        <w:rPr>
          <w:b/>
          <w:sz w:val="22"/>
          <w:szCs w:val="22"/>
          <w:u w:val="single"/>
        </w:rPr>
      </w:pPr>
      <w:bookmarkStart w:id="7" w:name="_Hlk199503602"/>
      <w:bookmarkEnd w:id="5"/>
      <w:r w:rsidRPr="005C4211">
        <w:rPr>
          <w:b/>
          <w:sz w:val="22"/>
          <w:szCs w:val="22"/>
          <w:u w:val="single"/>
        </w:rPr>
        <w:lastRenderedPageBreak/>
        <w:t>Załączniki:</w:t>
      </w:r>
    </w:p>
    <w:p w14:paraId="3A1560B5" w14:textId="77777777" w:rsidR="005C4211" w:rsidRPr="005C4211" w:rsidRDefault="005C4211" w:rsidP="005D720C">
      <w:pPr>
        <w:rPr>
          <w:b/>
          <w:sz w:val="22"/>
          <w:szCs w:val="22"/>
          <w:u w:val="single"/>
        </w:rPr>
      </w:pPr>
    </w:p>
    <w:p w14:paraId="76CA8C19" w14:textId="1106CE11" w:rsidR="005D720C" w:rsidRPr="003B03F4" w:rsidRDefault="005D720C" w:rsidP="005D720C">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status</w:t>
      </w:r>
      <w:r w:rsidR="00261201">
        <w:rPr>
          <w:i/>
          <w:sz w:val="18"/>
          <w:szCs w:val="18"/>
        </w:rPr>
        <w:t xml:space="preserve">, uchwały </w:t>
      </w:r>
      <w:r w:rsidRPr="003B03F4">
        <w:rPr>
          <w:i/>
          <w:sz w:val="18"/>
          <w:szCs w:val="18"/>
        </w:rPr>
        <w:t xml:space="preserve">- w przypadku </w:t>
      </w:r>
      <w:proofErr w:type="gramStart"/>
      <w:r w:rsidRPr="003B03F4">
        <w:rPr>
          <w:i/>
          <w:sz w:val="18"/>
          <w:szCs w:val="18"/>
        </w:rPr>
        <w:t>nie posiadania</w:t>
      </w:r>
      <w:proofErr w:type="gramEnd"/>
      <w:r w:rsidRPr="003B03F4">
        <w:rPr>
          <w:i/>
          <w:sz w:val="18"/>
          <w:szCs w:val="18"/>
        </w:rPr>
        <w:t xml:space="preserve"> </w:t>
      </w:r>
      <w:proofErr w:type="gramStart"/>
      <w:r w:rsidRPr="003B03F4">
        <w:rPr>
          <w:i/>
          <w:sz w:val="18"/>
          <w:szCs w:val="18"/>
        </w:rPr>
        <w:t>wpisu</w:t>
      </w:r>
      <w:r w:rsidR="00121FFE">
        <w:rPr>
          <w:i/>
          <w:sz w:val="18"/>
          <w:szCs w:val="18"/>
        </w:rPr>
        <w:t xml:space="preserve"> </w:t>
      </w:r>
      <w:r w:rsidRPr="003B03F4">
        <w:rPr>
          <w:i/>
          <w:sz w:val="18"/>
          <w:szCs w:val="18"/>
        </w:rPr>
        <w:t xml:space="preserve"> do</w:t>
      </w:r>
      <w:proofErr w:type="gramEnd"/>
      <w:r w:rsidRPr="003B03F4">
        <w:rPr>
          <w:i/>
          <w:sz w:val="18"/>
          <w:szCs w:val="18"/>
        </w:rPr>
        <w:t xml:space="preserve"> </w:t>
      </w:r>
      <w:proofErr w:type="spellStart"/>
      <w:r w:rsidRPr="003B03F4">
        <w:rPr>
          <w:i/>
          <w:sz w:val="18"/>
          <w:szCs w:val="18"/>
        </w:rPr>
        <w:t>CEDiG</w:t>
      </w:r>
      <w:proofErr w:type="spellEnd"/>
      <w:r w:rsidRPr="003B03F4">
        <w:rPr>
          <w:i/>
          <w:sz w:val="18"/>
          <w:szCs w:val="18"/>
        </w:rPr>
        <w:t xml:space="preserve"> lub KRS *, </w:t>
      </w:r>
    </w:p>
    <w:p w14:paraId="536D9823" w14:textId="5A6D975B" w:rsidR="005D720C" w:rsidRDefault="005D720C" w:rsidP="005D720C">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w:t>
      </w:r>
      <w:r w:rsidR="00701820">
        <w:rPr>
          <w:i/>
          <w:sz w:val="18"/>
          <w:szCs w:val="18"/>
        </w:rPr>
        <w:t>nostkę samorządu terytorialnego</w:t>
      </w:r>
      <w:r w:rsidRPr="003B03F4">
        <w:rPr>
          <w:i/>
          <w:sz w:val="18"/>
          <w:szCs w:val="18"/>
        </w:rPr>
        <w:t xml:space="preserve"> w przypadku niepublicznych przedszkoli i niepublicznych szkół lub innych podmiotów prowadzących działalność oświatową.</w:t>
      </w:r>
    </w:p>
    <w:p w14:paraId="2E7256B3" w14:textId="7C8AB4A9" w:rsidR="005D720C" w:rsidRPr="003B03F4" w:rsidRDefault="005D720C" w:rsidP="005D720C">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w:t>
      </w:r>
      <w:r w:rsidR="00A9719D">
        <w:rPr>
          <w:i/>
          <w:sz w:val="18"/>
          <w:szCs w:val="18"/>
        </w:rPr>
        <w:t>dokumenty potwierdzające posiadanie gospodarstwa rolnego ze wskazaniem jego</w:t>
      </w:r>
      <w:r w:rsidR="0084147C">
        <w:rPr>
          <w:i/>
          <w:sz w:val="18"/>
          <w:szCs w:val="18"/>
        </w:rPr>
        <w:t xml:space="preserve">                     </w:t>
      </w:r>
      <w:r w:rsidR="00A9719D">
        <w:rPr>
          <w:i/>
          <w:sz w:val="18"/>
          <w:szCs w:val="18"/>
        </w:rPr>
        <w:t xml:space="preserve"> powierzchni ha w przeliczeniu lub prowadzenia działu specjalnego produkcji rolnej np. </w:t>
      </w:r>
      <w:r w:rsidRPr="00004780">
        <w:rPr>
          <w:i/>
          <w:sz w:val="18"/>
          <w:szCs w:val="18"/>
        </w:rPr>
        <w:t>akt notarialny, wyciąg z ksiąg</w:t>
      </w:r>
      <w:r w:rsidR="0084147C">
        <w:rPr>
          <w:i/>
          <w:sz w:val="18"/>
          <w:szCs w:val="18"/>
        </w:rPr>
        <w:t xml:space="preserve">                     </w:t>
      </w:r>
      <w:r w:rsidRPr="00004780">
        <w:rPr>
          <w:i/>
          <w:sz w:val="18"/>
          <w:szCs w:val="18"/>
        </w:rPr>
        <w:t xml:space="preserve"> wieczystych,</w:t>
      </w:r>
      <w:r w:rsidR="00A9719D">
        <w:rPr>
          <w:i/>
          <w:sz w:val="18"/>
          <w:szCs w:val="18"/>
        </w:rPr>
        <w:t xml:space="preserve"> decyzja o wysokości podatku rolnego, </w:t>
      </w:r>
      <w:r w:rsidRPr="00004780">
        <w:rPr>
          <w:i/>
          <w:sz w:val="18"/>
          <w:szCs w:val="18"/>
        </w:rPr>
        <w:t xml:space="preserve">zaświadczenie wydane przez </w:t>
      </w:r>
      <w:r w:rsidR="00A9719D">
        <w:rPr>
          <w:i/>
          <w:sz w:val="18"/>
          <w:szCs w:val="18"/>
        </w:rPr>
        <w:t xml:space="preserve">miasta lub gminy, zaświadczenie z </w:t>
      </w:r>
      <w:r w:rsidR="0084147C">
        <w:rPr>
          <w:i/>
          <w:sz w:val="18"/>
          <w:szCs w:val="18"/>
        </w:rPr>
        <w:t>U</w:t>
      </w:r>
      <w:r w:rsidR="00A9719D">
        <w:rPr>
          <w:i/>
          <w:sz w:val="18"/>
          <w:szCs w:val="18"/>
        </w:rPr>
        <w:t xml:space="preserve">rzędu Skarbowego o podleganiu opłatom z tytułu prowadzenia działu specjalnego produkcji rolnej, oświadczenie o niezaleganiu </w:t>
      </w:r>
      <w:r w:rsidR="00682E83">
        <w:rPr>
          <w:i/>
          <w:sz w:val="18"/>
          <w:szCs w:val="18"/>
        </w:rPr>
        <w:t xml:space="preserve">                </w:t>
      </w:r>
      <w:r w:rsidR="00A9719D">
        <w:rPr>
          <w:i/>
          <w:sz w:val="18"/>
          <w:szCs w:val="18"/>
        </w:rPr>
        <w:t xml:space="preserve">ze składkami wobec KRUS, </w:t>
      </w:r>
      <w:r w:rsidR="00682E83">
        <w:rPr>
          <w:i/>
          <w:sz w:val="18"/>
          <w:szCs w:val="18"/>
        </w:rPr>
        <w:t>itp.</w:t>
      </w:r>
      <w:r w:rsidR="00A9719D">
        <w:rPr>
          <w:i/>
          <w:sz w:val="18"/>
          <w:szCs w:val="18"/>
        </w:rPr>
        <w:t>,</w:t>
      </w:r>
    </w:p>
    <w:p w14:paraId="7374DEA6" w14:textId="1C05547B" w:rsidR="005D720C" w:rsidRPr="003B03F4" w:rsidRDefault="003C6863" w:rsidP="005D720C">
      <w:pPr>
        <w:numPr>
          <w:ilvl w:val="0"/>
          <w:numId w:val="6"/>
        </w:numPr>
        <w:tabs>
          <w:tab w:val="clear" w:pos="420"/>
          <w:tab w:val="num" w:pos="284"/>
        </w:tabs>
        <w:ind w:left="284" w:hanging="284"/>
        <w:jc w:val="both"/>
        <w:rPr>
          <w:i/>
          <w:sz w:val="18"/>
          <w:szCs w:val="18"/>
        </w:rPr>
      </w:pPr>
      <w:r>
        <w:rPr>
          <w:i/>
          <w:sz w:val="18"/>
          <w:szCs w:val="18"/>
        </w:rPr>
        <w:t>Kserokopia u</w:t>
      </w:r>
      <w:r w:rsidR="005D720C" w:rsidRPr="003B03F4">
        <w:rPr>
          <w:i/>
          <w:sz w:val="18"/>
          <w:szCs w:val="18"/>
        </w:rPr>
        <w:t>mow</w:t>
      </w:r>
      <w:r>
        <w:rPr>
          <w:i/>
          <w:sz w:val="18"/>
          <w:szCs w:val="18"/>
        </w:rPr>
        <w:t>y</w:t>
      </w:r>
      <w:r w:rsidR="005D720C" w:rsidRPr="003B03F4">
        <w:rPr>
          <w:i/>
          <w:sz w:val="18"/>
          <w:szCs w:val="18"/>
        </w:rPr>
        <w:t xml:space="preserve"> spółki</w:t>
      </w:r>
      <w:r w:rsidR="00261201">
        <w:rPr>
          <w:i/>
          <w:sz w:val="18"/>
          <w:szCs w:val="18"/>
        </w:rPr>
        <w:t xml:space="preserve"> cywilnej</w:t>
      </w:r>
      <w:r>
        <w:rPr>
          <w:i/>
          <w:sz w:val="18"/>
          <w:szCs w:val="18"/>
        </w:rPr>
        <w:t xml:space="preserve">, </w:t>
      </w:r>
      <w:r w:rsidR="005D720C" w:rsidRPr="003B03F4">
        <w:rPr>
          <w:i/>
          <w:sz w:val="18"/>
          <w:szCs w:val="18"/>
        </w:rPr>
        <w:t xml:space="preserve"> </w:t>
      </w:r>
    </w:p>
    <w:p w14:paraId="658E8D66" w14:textId="73ABA500" w:rsidR="005D720C" w:rsidRPr="003C6863" w:rsidRDefault="003C6863" w:rsidP="005A69D9">
      <w:pPr>
        <w:widowControl w:val="0"/>
        <w:numPr>
          <w:ilvl w:val="0"/>
          <w:numId w:val="6"/>
        </w:numPr>
        <w:tabs>
          <w:tab w:val="clear" w:pos="420"/>
          <w:tab w:val="num" w:pos="284"/>
        </w:tabs>
        <w:suppressAutoHyphens/>
        <w:autoSpaceDE w:val="0"/>
        <w:ind w:left="284" w:hanging="284"/>
        <w:jc w:val="both"/>
        <w:rPr>
          <w:i/>
          <w:sz w:val="18"/>
          <w:szCs w:val="18"/>
        </w:rPr>
      </w:pPr>
      <w:r w:rsidRPr="003C6863">
        <w:rPr>
          <w:i/>
          <w:sz w:val="18"/>
          <w:szCs w:val="18"/>
        </w:rPr>
        <w:t>Kserokopia u</w:t>
      </w:r>
      <w:r w:rsidR="005D720C" w:rsidRPr="003C6863">
        <w:rPr>
          <w:i/>
          <w:sz w:val="18"/>
          <w:szCs w:val="18"/>
        </w:rPr>
        <w:t>mow</w:t>
      </w:r>
      <w:r w:rsidRPr="003C6863">
        <w:rPr>
          <w:i/>
          <w:sz w:val="18"/>
          <w:szCs w:val="18"/>
        </w:rPr>
        <w:t>y</w:t>
      </w:r>
      <w:r w:rsidR="005D720C" w:rsidRPr="003C6863">
        <w:rPr>
          <w:i/>
          <w:sz w:val="18"/>
          <w:szCs w:val="18"/>
        </w:rPr>
        <w:t xml:space="preserve"> najmu</w:t>
      </w:r>
      <w:r w:rsidR="000F77CB">
        <w:rPr>
          <w:i/>
          <w:sz w:val="18"/>
          <w:szCs w:val="18"/>
        </w:rPr>
        <w:t xml:space="preserve"> </w:t>
      </w:r>
      <w:r w:rsidR="005D720C" w:rsidRPr="003C6863">
        <w:rPr>
          <w:i/>
          <w:iCs/>
          <w:color w:val="000000"/>
          <w:sz w:val="18"/>
          <w:szCs w:val="18"/>
        </w:rPr>
        <w:t>/</w:t>
      </w:r>
      <w:r w:rsidR="000F77CB">
        <w:rPr>
          <w:i/>
          <w:iCs/>
          <w:color w:val="000000"/>
          <w:sz w:val="18"/>
          <w:szCs w:val="18"/>
        </w:rPr>
        <w:t xml:space="preserve"> </w:t>
      </w:r>
      <w:r w:rsidR="005D720C" w:rsidRPr="003C6863">
        <w:rPr>
          <w:i/>
          <w:iCs/>
          <w:color w:val="000000"/>
          <w:sz w:val="18"/>
          <w:szCs w:val="18"/>
        </w:rPr>
        <w:t>użyczenia lokalu,</w:t>
      </w:r>
      <w:r w:rsidRPr="003C6863">
        <w:rPr>
          <w:i/>
          <w:iCs/>
          <w:color w:val="000000"/>
          <w:sz w:val="18"/>
          <w:szCs w:val="18"/>
        </w:rPr>
        <w:t xml:space="preserve"> dzierżawy, kserokopia aktu własności </w:t>
      </w:r>
      <w:r w:rsidR="005D720C" w:rsidRPr="003C6863">
        <w:rPr>
          <w:i/>
          <w:iCs/>
          <w:color w:val="000000"/>
          <w:sz w:val="18"/>
          <w:szCs w:val="18"/>
        </w:rPr>
        <w:t>w którym będzie utworzone stanowisko pracy w przypadku braku jego wskazania w odpowiednim rejestrze (</w:t>
      </w:r>
      <w:r>
        <w:rPr>
          <w:i/>
          <w:iCs/>
          <w:color w:val="000000"/>
          <w:sz w:val="18"/>
          <w:szCs w:val="18"/>
        </w:rPr>
        <w:t xml:space="preserve">np. </w:t>
      </w:r>
      <w:r w:rsidR="005D720C" w:rsidRPr="003C6863">
        <w:rPr>
          <w:i/>
          <w:iCs/>
          <w:color w:val="000000"/>
          <w:sz w:val="18"/>
          <w:szCs w:val="18"/>
        </w:rPr>
        <w:t>KRS)</w:t>
      </w:r>
      <w:r>
        <w:rPr>
          <w:i/>
          <w:iCs/>
          <w:color w:val="000000"/>
          <w:sz w:val="18"/>
          <w:szCs w:val="18"/>
        </w:rPr>
        <w:t xml:space="preserve"> lub dokumentach</w:t>
      </w:r>
      <w:r w:rsidR="005D720C" w:rsidRPr="003C6863">
        <w:rPr>
          <w:i/>
          <w:iCs/>
          <w:color w:val="000000"/>
          <w:sz w:val="18"/>
          <w:szCs w:val="18"/>
        </w:rPr>
        <w:t>,</w:t>
      </w:r>
      <w:r w:rsidR="005D720C" w:rsidRPr="003C6863">
        <w:rPr>
          <w:i/>
          <w:sz w:val="18"/>
          <w:szCs w:val="18"/>
        </w:rPr>
        <w:t xml:space="preserve"> </w:t>
      </w:r>
    </w:p>
    <w:p w14:paraId="7C7459B5" w14:textId="2D24704B" w:rsidR="00261201" w:rsidRPr="004D738E" w:rsidRDefault="00261201" w:rsidP="00682E83">
      <w:pPr>
        <w:pStyle w:val="Akapitzlist"/>
        <w:widowControl w:val="0"/>
        <w:numPr>
          <w:ilvl w:val="0"/>
          <w:numId w:val="6"/>
        </w:numPr>
        <w:tabs>
          <w:tab w:val="clear" w:pos="420"/>
          <w:tab w:val="num" w:pos="284"/>
        </w:tabs>
        <w:suppressAutoHyphens/>
        <w:autoSpaceDE w:val="0"/>
        <w:ind w:left="284" w:hanging="284"/>
        <w:jc w:val="both"/>
        <w:rPr>
          <w:i/>
          <w:sz w:val="18"/>
          <w:szCs w:val="18"/>
        </w:rPr>
      </w:pPr>
      <w:r w:rsidRPr="004D738E">
        <w:rPr>
          <w:i/>
          <w:sz w:val="18"/>
          <w:szCs w:val="18"/>
        </w:rPr>
        <w:t>Kserokopię dokumentów potwierdzających uprawnienie do reprezentowania i podpisania umowy, np. kserokopię powołania</w:t>
      </w:r>
      <w:r w:rsidR="003C6863" w:rsidRPr="004D738E">
        <w:rPr>
          <w:i/>
          <w:sz w:val="18"/>
          <w:szCs w:val="18"/>
        </w:rPr>
        <w:t xml:space="preserve">, mianowania </w:t>
      </w:r>
      <w:r w:rsidRPr="004D738E">
        <w:rPr>
          <w:i/>
          <w:sz w:val="18"/>
          <w:szCs w:val="18"/>
        </w:rPr>
        <w:t xml:space="preserve">(…) o ile nie wynika </w:t>
      </w:r>
      <w:r w:rsidR="003C6863" w:rsidRPr="004D738E">
        <w:rPr>
          <w:i/>
          <w:sz w:val="18"/>
          <w:szCs w:val="18"/>
        </w:rPr>
        <w:t xml:space="preserve">ona z innych dokumentów dołączonych do wniosku, </w:t>
      </w:r>
      <w:r w:rsidRPr="004D738E">
        <w:rPr>
          <w:i/>
          <w:sz w:val="18"/>
          <w:szCs w:val="18"/>
        </w:rPr>
        <w:t xml:space="preserve"> </w:t>
      </w:r>
    </w:p>
    <w:p w14:paraId="28D36F14" w14:textId="4C1D3F06" w:rsidR="005D720C" w:rsidRPr="00004780" w:rsidRDefault="00E40A55" w:rsidP="005D720C">
      <w:pPr>
        <w:jc w:val="both"/>
        <w:rPr>
          <w:i/>
          <w:iCs/>
          <w:sz w:val="18"/>
          <w:szCs w:val="18"/>
          <w:u w:val="single"/>
        </w:rPr>
      </w:pPr>
      <w:r>
        <w:rPr>
          <w:i/>
          <w:iCs/>
          <w:sz w:val="18"/>
          <w:szCs w:val="18"/>
        </w:rPr>
        <w:t>7</w:t>
      </w:r>
      <w:r w:rsidR="005D720C" w:rsidRPr="00004780">
        <w:rPr>
          <w:i/>
          <w:iCs/>
          <w:sz w:val="18"/>
          <w:szCs w:val="18"/>
        </w:rPr>
        <w:t xml:space="preserve">.  </w:t>
      </w:r>
      <w:r w:rsidR="00682E83">
        <w:rPr>
          <w:i/>
          <w:iCs/>
          <w:sz w:val="18"/>
          <w:szCs w:val="18"/>
        </w:rPr>
        <w:t xml:space="preserve"> </w:t>
      </w:r>
      <w:r w:rsidR="005D720C" w:rsidRPr="00004780">
        <w:rPr>
          <w:i/>
          <w:iCs/>
          <w:sz w:val="18"/>
          <w:szCs w:val="18"/>
        </w:rPr>
        <w:t xml:space="preserve">Oświadczenia wnioskodawcy </w:t>
      </w:r>
      <w:proofErr w:type="gramStart"/>
      <w:r w:rsidR="005D720C" w:rsidRPr="00004780">
        <w:rPr>
          <w:i/>
          <w:iCs/>
          <w:sz w:val="18"/>
          <w:szCs w:val="18"/>
        </w:rPr>
        <w:t>( załączniki</w:t>
      </w:r>
      <w:proofErr w:type="gramEnd"/>
      <w:r w:rsidR="005D720C" w:rsidRPr="00004780">
        <w:rPr>
          <w:i/>
          <w:iCs/>
          <w:sz w:val="18"/>
          <w:szCs w:val="18"/>
        </w:rPr>
        <w:t xml:space="preserve"> 1 – </w:t>
      </w:r>
      <w:r w:rsidR="003F368D">
        <w:rPr>
          <w:i/>
          <w:iCs/>
          <w:sz w:val="18"/>
          <w:szCs w:val="18"/>
        </w:rPr>
        <w:t>4</w:t>
      </w:r>
      <w:proofErr w:type="gramStart"/>
      <w:r w:rsidR="005D720C">
        <w:rPr>
          <w:i/>
          <w:iCs/>
          <w:sz w:val="18"/>
          <w:szCs w:val="18"/>
        </w:rPr>
        <w:t>)</w:t>
      </w:r>
      <w:r w:rsidR="005D720C" w:rsidRPr="00004780">
        <w:rPr>
          <w:i/>
          <w:iCs/>
          <w:sz w:val="18"/>
          <w:szCs w:val="18"/>
        </w:rPr>
        <w:t xml:space="preserve"> :</w:t>
      </w:r>
      <w:proofErr w:type="gramEnd"/>
    </w:p>
    <w:p w14:paraId="525910C1" w14:textId="358B6F21" w:rsidR="005D720C" w:rsidRPr="00004780" w:rsidRDefault="005D720C" w:rsidP="00797E23">
      <w:pPr>
        <w:numPr>
          <w:ilvl w:val="0"/>
          <w:numId w:val="20"/>
        </w:numPr>
        <w:tabs>
          <w:tab w:val="num" w:pos="426"/>
        </w:tabs>
        <w:ind w:left="426" w:hanging="142"/>
        <w:jc w:val="both"/>
        <w:rPr>
          <w:i/>
          <w:iCs/>
          <w:sz w:val="18"/>
          <w:szCs w:val="18"/>
          <w:u w:val="single"/>
        </w:rPr>
      </w:pPr>
      <w:r w:rsidRPr="00004780">
        <w:rPr>
          <w:i/>
          <w:iCs/>
          <w:sz w:val="18"/>
          <w:szCs w:val="18"/>
        </w:rPr>
        <w:t>oświadczenie wnioskodawcy ubiegającego się o refundację kosztów wyposażenia lub doposażenia stanowiska</w:t>
      </w:r>
      <w:r w:rsidR="000F77CB">
        <w:rPr>
          <w:i/>
          <w:iCs/>
          <w:sz w:val="18"/>
          <w:szCs w:val="18"/>
        </w:rPr>
        <w:t xml:space="preserve"> </w:t>
      </w:r>
      <w:r w:rsidRPr="00004780">
        <w:rPr>
          <w:i/>
          <w:iCs/>
          <w:sz w:val="18"/>
          <w:szCs w:val="18"/>
        </w:rPr>
        <w:t>pracy</w:t>
      </w:r>
      <w:r w:rsidR="00682E83">
        <w:rPr>
          <w:i/>
          <w:iCs/>
          <w:sz w:val="18"/>
          <w:szCs w:val="18"/>
        </w:rPr>
        <w:t xml:space="preserve">                        </w:t>
      </w:r>
      <w:proofErr w:type="gramStart"/>
      <w:r w:rsidR="00682E83">
        <w:rPr>
          <w:i/>
          <w:iCs/>
          <w:sz w:val="18"/>
          <w:szCs w:val="18"/>
        </w:rPr>
        <w:t xml:space="preserve">   </w:t>
      </w:r>
      <w:r w:rsidRPr="00004780">
        <w:rPr>
          <w:i/>
          <w:iCs/>
          <w:color w:val="000000"/>
          <w:spacing w:val="-3"/>
          <w:sz w:val="18"/>
          <w:szCs w:val="18"/>
        </w:rPr>
        <w:t>(</w:t>
      </w:r>
      <w:r w:rsidRPr="00004780">
        <w:rPr>
          <w:i/>
          <w:iCs/>
          <w:sz w:val="18"/>
          <w:szCs w:val="18"/>
        </w:rPr>
        <w:t>załącznik  nr</w:t>
      </w:r>
      <w:proofErr w:type="gramEnd"/>
      <w:r w:rsidRPr="00004780">
        <w:rPr>
          <w:i/>
          <w:iCs/>
          <w:sz w:val="18"/>
          <w:szCs w:val="18"/>
        </w:rPr>
        <w:t xml:space="preserve"> 1),</w:t>
      </w:r>
    </w:p>
    <w:p w14:paraId="3DE4A8AF" w14:textId="6F056DB8" w:rsidR="005D720C" w:rsidRPr="00DC22CF" w:rsidRDefault="00E40A55" w:rsidP="00797E23">
      <w:pPr>
        <w:numPr>
          <w:ilvl w:val="0"/>
          <w:numId w:val="20"/>
        </w:numPr>
        <w:tabs>
          <w:tab w:val="num" w:pos="426"/>
        </w:tabs>
        <w:ind w:left="426" w:hanging="142"/>
        <w:jc w:val="both"/>
        <w:rPr>
          <w:i/>
          <w:iCs/>
          <w:sz w:val="18"/>
          <w:szCs w:val="18"/>
          <w:u w:val="single"/>
        </w:rPr>
      </w:pPr>
      <w:r>
        <w:rPr>
          <w:i/>
          <w:iCs/>
          <w:sz w:val="18"/>
          <w:szCs w:val="18"/>
        </w:rPr>
        <w:t xml:space="preserve">wszystkie zaświadczenia o otrzymanej pomocy de </w:t>
      </w:r>
      <w:proofErr w:type="spellStart"/>
      <w:r>
        <w:rPr>
          <w:i/>
          <w:iCs/>
          <w:sz w:val="18"/>
          <w:szCs w:val="18"/>
        </w:rPr>
        <w:t>minimis</w:t>
      </w:r>
      <w:proofErr w:type="spellEnd"/>
      <w:r>
        <w:rPr>
          <w:i/>
          <w:iCs/>
          <w:sz w:val="18"/>
          <w:szCs w:val="18"/>
        </w:rPr>
        <w:t xml:space="preserve"> lub </w:t>
      </w:r>
      <w:r w:rsidR="005D720C" w:rsidRPr="00004780">
        <w:rPr>
          <w:i/>
          <w:iCs/>
          <w:sz w:val="18"/>
          <w:szCs w:val="18"/>
        </w:rPr>
        <w:t>oświadczenie wnioskodawcy dotyczące</w:t>
      </w:r>
      <w:r w:rsidR="00A57EE9">
        <w:rPr>
          <w:i/>
          <w:iCs/>
          <w:sz w:val="18"/>
          <w:szCs w:val="18"/>
        </w:rPr>
        <w:t xml:space="preserve"> </w:t>
      </w:r>
      <w:r>
        <w:rPr>
          <w:i/>
          <w:iCs/>
          <w:sz w:val="18"/>
          <w:szCs w:val="18"/>
        </w:rPr>
        <w:t xml:space="preserve">wielkości </w:t>
      </w:r>
      <w:proofErr w:type="gramStart"/>
      <w:r>
        <w:rPr>
          <w:i/>
          <w:iCs/>
          <w:sz w:val="18"/>
          <w:szCs w:val="18"/>
        </w:rPr>
        <w:t xml:space="preserve">otrzymanej </w:t>
      </w:r>
      <w:r w:rsidR="005D720C" w:rsidRPr="00004780">
        <w:rPr>
          <w:i/>
          <w:iCs/>
          <w:sz w:val="18"/>
          <w:szCs w:val="18"/>
        </w:rPr>
        <w:t xml:space="preserve"> pomocy</w:t>
      </w:r>
      <w:proofErr w:type="gramEnd"/>
      <w:r w:rsidR="005D720C" w:rsidRPr="00004780">
        <w:rPr>
          <w:i/>
          <w:iCs/>
          <w:sz w:val="18"/>
          <w:szCs w:val="18"/>
        </w:rPr>
        <w:t xml:space="preserve"> de </w:t>
      </w:r>
      <w:proofErr w:type="spellStart"/>
      <w:r w:rsidR="005D720C" w:rsidRPr="00004780">
        <w:rPr>
          <w:i/>
          <w:iCs/>
          <w:sz w:val="18"/>
          <w:szCs w:val="18"/>
        </w:rPr>
        <w:t>minimis</w:t>
      </w:r>
      <w:proofErr w:type="spellEnd"/>
      <w:r w:rsidR="005D720C" w:rsidRPr="00004780">
        <w:rPr>
          <w:i/>
          <w:iCs/>
          <w:sz w:val="18"/>
          <w:szCs w:val="18"/>
        </w:rPr>
        <w:t xml:space="preserve"> </w:t>
      </w:r>
      <w:r w:rsidR="00A57EE9">
        <w:rPr>
          <w:i/>
          <w:iCs/>
          <w:sz w:val="18"/>
          <w:szCs w:val="18"/>
        </w:rPr>
        <w:t xml:space="preserve">oraz </w:t>
      </w:r>
      <w:r w:rsidR="00A57EE9" w:rsidRPr="00DC22CF">
        <w:rPr>
          <w:i/>
          <w:iCs/>
          <w:sz w:val="18"/>
          <w:szCs w:val="18"/>
        </w:rPr>
        <w:t xml:space="preserve">pomocy de </w:t>
      </w:r>
      <w:proofErr w:type="spellStart"/>
      <w:r w:rsidR="00A57EE9" w:rsidRPr="00DC22CF">
        <w:rPr>
          <w:i/>
          <w:iCs/>
          <w:sz w:val="18"/>
          <w:szCs w:val="18"/>
        </w:rPr>
        <w:t>minimis</w:t>
      </w:r>
      <w:proofErr w:type="spellEnd"/>
      <w:r w:rsidR="00A57EE9" w:rsidRPr="00DC22CF">
        <w:rPr>
          <w:i/>
          <w:iCs/>
          <w:sz w:val="18"/>
          <w:szCs w:val="18"/>
        </w:rPr>
        <w:t xml:space="preserve"> </w:t>
      </w:r>
      <w:r w:rsidR="00A57EE9">
        <w:rPr>
          <w:i/>
          <w:iCs/>
          <w:sz w:val="18"/>
          <w:szCs w:val="18"/>
        </w:rPr>
        <w:t xml:space="preserve">w rolnictwie </w:t>
      </w:r>
      <w:r w:rsidR="00A57EE9" w:rsidRPr="00DC22CF">
        <w:rPr>
          <w:i/>
          <w:iCs/>
          <w:sz w:val="18"/>
          <w:szCs w:val="18"/>
        </w:rPr>
        <w:t>pomocy</w:t>
      </w:r>
      <w:r w:rsidR="00A57EE9">
        <w:rPr>
          <w:i/>
          <w:iCs/>
          <w:sz w:val="18"/>
          <w:szCs w:val="18"/>
        </w:rPr>
        <w:t xml:space="preserve"> lub pomocy </w:t>
      </w:r>
      <w:r w:rsidR="00A57EE9" w:rsidRPr="00DC22CF">
        <w:rPr>
          <w:i/>
          <w:iCs/>
          <w:sz w:val="18"/>
          <w:szCs w:val="18"/>
        </w:rPr>
        <w:t xml:space="preserve">de </w:t>
      </w:r>
      <w:proofErr w:type="spellStart"/>
      <w:r w:rsidR="00A57EE9" w:rsidRPr="00DC22CF">
        <w:rPr>
          <w:i/>
          <w:iCs/>
          <w:sz w:val="18"/>
          <w:szCs w:val="18"/>
        </w:rPr>
        <w:t>minimis</w:t>
      </w:r>
      <w:proofErr w:type="spellEnd"/>
      <w:r w:rsidR="00A57EE9" w:rsidRPr="00DC22CF">
        <w:rPr>
          <w:i/>
          <w:iCs/>
          <w:sz w:val="18"/>
          <w:szCs w:val="18"/>
        </w:rPr>
        <w:t xml:space="preserve"> </w:t>
      </w:r>
      <w:r w:rsidR="00A57EE9">
        <w:rPr>
          <w:i/>
          <w:iCs/>
          <w:sz w:val="18"/>
          <w:szCs w:val="18"/>
        </w:rPr>
        <w:t xml:space="preserve">w rybołówstwie </w:t>
      </w:r>
      <w:r w:rsidR="005D720C" w:rsidRPr="00004780">
        <w:rPr>
          <w:i/>
          <w:iCs/>
          <w:sz w:val="18"/>
          <w:szCs w:val="18"/>
        </w:rPr>
        <w:t xml:space="preserve">otrzymanej </w:t>
      </w:r>
      <w:bookmarkStart w:id="8" w:name="_Hlk155601728"/>
      <w:r w:rsidR="00ED3093">
        <w:rPr>
          <w:i/>
          <w:iCs/>
          <w:sz w:val="18"/>
          <w:szCs w:val="18"/>
        </w:rPr>
        <w:t>za okres</w:t>
      </w:r>
      <w:r w:rsidR="00DC22CF">
        <w:rPr>
          <w:i/>
          <w:iCs/>
          <w:sz w:val="18"/>
          <w:szCs w:val="18"/>
        </w:rPr>
        <w:t xml:space="preserve"> </w:t>
      </w:r>
      <w:r w:rsidR="00ED3093">
        <w:rPr>
          <w:i/>
          <w:iCs/>
          <w:sz w:val="18"/>
          <w:szCs w:val="18"/>
        </w:rPr>
        <w:t xml:space="preserve">3 minionych lat </w:t>
      </w:r>
      <w:r w:rsidR="00ED3093" w:rsidRPr="00ED3093">
        <w:rPr>
          <w:b/>
          <w:bCs/>
          <w:i/>
          <w:iCs/>
          <w:sz w:val="18"/>
          <w:szCs w:val="18"/>
        </w:rPr>
        <w:t>(3 x 365 dni</w:t>
      </w:r>
      <w:r w:rsidR="00ED3093">
        <w:rPr>
          <w:i/>
          <w:iCs/>
          <w:sz w:val="18"/>
          <w:szCs w:val="18"/>
        </w:rPr>
        <w:t>)</w:t>
      </w:r>
      <w:r>
        <w:rPr>
          <w:i/>
          <w:iCs/>
          <w:sz w:val="18"/>
          <w:szCs w:val="18"/>
        </w:rPr>
        <w:t xml:space="preserve"> lub jej </w:t>
      </w:r>
      <w:proofErr w:type="gramStart"/>
      <w:r>
        <w:rPr>
          <w:i/>
          <w:iCs/>
          <w:sz w:val="18"/>
          <w:szCs w:val="18"/>
        </w:rPr>
        <w:t>nie otrzymanie</w:t>
      </w:r>
      <w:proofErr w:type="gramEnd"/>
      <w:r w:rsidR="00ED3093">
        <w:rPr>
          <w:i/>
          <w:iCs/>
          <w:sz w:val="18"/>
          <w:szCs w:val="18"/>
        </w:rPr>
        <w:t xml:space="preserve"> </w:t>
      </w:r>
      <w:r w:rsidR="005D720C" w:rsidRPr="00004780">
        <w:rPr>
          <w:i/>
          <w:iCs/>
          <w:sz w:val="18"/>
          <w:szCs w:val="18"/>
        </w:rPr>
        <w:t>(</w:t>
      </w:r>
      <w:bookmarkEnd w:id="8"/>
      <w:proofErr w:type="gramStart"/>
      <w:r w:rsidR="005D720C" w:rsidRPr="00004780">
        <w:rPr>
          <w:i/>
          <w:iCs/>
          <w:sz w:val="18"/>
          <w:szCs w:val="18"/>
        </w:rPr>
        <w:t>załącznik</w:t>
      </w:r>
      <w:r w:rsidR="00AF681C">
        <w:rPr>
          <w:i/>
          <w:iCs/>
          <w:sz w:val="18"/>
          <w:szCs w:val="18"/>
        </w:rPr>
        <w:t xml:space="preserve">  </w:t>
      </w:r>
      <w:r w:rsidR="005D720C" w:rsidRPr="00004780">
        <w:rPr>
          <w:i/>
          <w:iCs/>
          <w:sz w:val="18"/>
          <w:szCs w:val="18"/>
        </w:rPr>
        <w:t>nr</w:t>
      </w:r>
      <w:proofErr w:type="gramEnd"/>
      <w:r w:rsidR="005D720C" w:rsidRPr="00004780">
        <w:rPr>
          <w:i/>
          <w:iCs/>
          <w:sz w:val="18"/>
          <w:szCs w:val="18"/>
        </w:rPr>
        <w:t xml:space="preserve"> 2),</w:t>
      </w:r>
    </w:p>
    <w:p w14:paraId="082822FC" w14:textId="137EA447" w:rsidR="000F0CAC" w:rsidRPr="00121FFE" w:rsidRDefault="000F0CAC" w:rsidP="00797E23">
      <w:pPr>
        <w:numPr>
          <w:ilvl w:val="0"/>
          <w:numId w:val="20"/>
        </w:numPr>
        <w:tabs>
          <w:tab w:val="num" w:pos="426"/>
        </w:tabs>
        <w:ind w:left="426" w:hanging="142"/>
        <w:jc w:val="both"/>
        <w:rPr>
          <w:i/>
          <w:iCs/>
          <w:sz w:val="18"/>
          <w:szCs w:val="18"/>
          <w:u w:val="single"/>
        </w:rPr>
      </w:pPr>
      <w:r w:rsidRPr="00121FFE">
        <w:rPr>
          <w:i/>
          <w:iCs/>
          <w:sz w:val="18"/>
          <w:szCs w:val="18"/>
        </w:rPr>
        <w:t>oświadczenie</w:t>
      </w:r>
      <w:r w:rsidR="00DC5515" w:rsidRPr="00121FFE">
        <w:rPr>
          <w:i/>
          <w:iCs/>
          <w:sz w:val="18"/>
          <w:szCs w:val="18"/>
        </w:rPr>
        <w:t xml:space="preserve"> o braku istnienia powiązań z osobami lub podmiotami względem których stosowane są środki sankcyjne </w:t>
      </w:r>
      <w:r w:rsidR="00121FFE">
        <w:rPr>
          <w:i/>
          <w:iCs/>
          <w:sz w:val="18"/>
          <w:szCs w:val="18"/>
        </w:rPr>
        <w:t xml:space="preserve">               </w:t>
      </w:r>
      <w:r w:rsidRPr="00121FFE">
        <w:rPr>
          <w:i/>
          <w:iCs/>
          <w:sz w:val="18"/>
          <w:szCs w:val="18"/>
        </w:rPr>
        <w:t>zał. nr 3),</w:t>
      </w:r>
    </w:p>
    <w:p w14:paraId="06D2D61F" w14:textId="77777777" w:rsidR="005D720C" w:rsidRPr="0049146C" w:rsidRDefault="005D720C" w:rsidP="00202119">
      <w:pPr>
        <w:ind w:left="284" w:hanging="284"/>
        <w:rPr>
          <w:i/>
          <w:sz w:val="18"/>
          <w:szCs w:val="18"/>
        </w:rPr>
      </w:pPr>
      <w:r w:rsidRPr="00004780">
        <w:rPr>
          <w:i/>
          <w:iCs/>
          <w:sz w:val="18"/>
          <w:szCs w:val="18"/>
        </w:rPr>
        <w:t xml:space="preserve">   </w:t>
      </w:r>
      <w:r w:rsidR="00202119" w:rsidRPr="0049146C">
        <w:rPr>
          <w:i/>
          <w:sz w:val="18"/>
          <w:szCs w:val="18"/>
        </w:rPr>
        <w:t xml:space="preserve">   -  formularz informacji przedstawianych przy ubieganiu się o pomoc de </w:t>
      </w:r>
      <w:proofErr w:type="spellStart"/>
      <w:r w:rsidR="00202119" w:rsidRPr="00121FFE">
        <w:rPr>
          <w:i/>
          <w:sz w:val="18"/>
          <w:szCs w:val="18"/>
        </w:rPr>
        <w:t>minimis</w:t>
      </w:r>
      <w:proofErr w:type="spellEnd"/>
      <w:r w:rsidR="00202119" w:rsidRPr="00121FFE">
        <w:rPr>
          <w:i/>
          <w:sz w:val="18"/>
          <w:szCs w:val="18"/>
        </w:rPr>
        <w:t xml:space="preserve"> (zał</w:t>
      </w:r>
      <w:r w:rsidR="00033A8C" w:rsidRPr="00121FFE">
        <w:rPr>
          <w:i/>
          <w:sz w:val="18"/>
          <w:szCs w:val="18"/>
        </w:rPr>
        <w:t>.</w:t>
      </w:r>
      <w:r w:rsidR="00202119" w:rsidRPr="00121FFE">
        <w:rPr>
          <w:i/>
          <w:sz w:val="18"/>
          <w:szCs w:val="18"/>
        </w:rPr>
        <w:t xml:space="preserve"> nr </w:t>
      </w:r>
      <w:r w:rsidR="00033A8C" w:rsidRPr="00121FFE">
        <w:rPr>
          <w:i/>
          <w:sz w:val="18"/>
          <w:szCs w:val="18"/>
        </w:rPr>
        <w:t>4</w:t>
      </w:r>
      <w:r w:rsidR="00202119" w:rsidRPr="00121FFE">
        <w:rPr>
          <w:i/>
          <w:sz w:val="18"/>
          <w:szCs w:val="18"/>
        </w:rPr>
        <w:t>),</w:t>
      </w:r>
      <w:r w:rsidRPr="0049146C">
        <w:rPr>
          <w:i/>
          <w:sz w:val="18"/>
          <w:szCs w:val="18"/>
        </w:rPr>
        <w:t xml:space="preserve">            </w:t>
      </w:r>
    </w:p>
    <w:p w14:paraId="616D1C0E" w14:textId="3E746C2E" w:rsidR="005D720C" w:rsidRPr="00004780" w:rsidRDefault="00E40A55" w:rsidP="005D720C">
      <w:pPr>
        <w:tabs>
          <w:tab w:val="left" w:pos="284"/>
        </w:tabs>
        <w:ind w:left="284" w:hanging="284"/>
        <w:jc w:val="both"/>
        <w:rPr>
          <w:i/>
          <w:iCs/>
          <w:sz w:val="18"/>
          <w:szCs w:val="18"/>
        </w:rPr>
      </w:pPr>
      <w:r>
        <w:rPr>
          <w:i/>
          <w:iCs/>
          <w:sz w:val="18"/>
          <w:szCs w:val="18"/>
        </w:rPr>
        <w:t>8</w:t>
      </w:r>
      <w:r w:rsidR="005D720C" w:rsidRPr="0049146C">
        <w:rPr>
          <w:i/>
          <w:iCs/>
          <w:sz w:val="18"/>
          <w:szCs w:val="18"/>
        </w:rPr>
        <w:t xml:space="preserve">.  </w:t>
      </w:r>
      <w:r w:rsidR="00682E83">
        <w:rPr>
          <w:i/>
          <w:iCs/>
          <w:sz w:val="18"/>
          <w:szCs w:val="18"/>
        </w:rPr>
        <w:t xml:space="preserve"> </w:t>
      </w:r>
      <w:r w:rsidR="005D720C" w:rsidRPr="0049146C">
        <w:rPr>
          <w:i/>
          <w:iCs/>
          <w:sz w:val="18"/>
          <w:szCs w:val="18"/>
        </w:rPr>
        <w:t>Faktury proforma, oferty cenowe, inne dokumenty określające zakupy wyposażenia i doposażenia stanowiska</w:t>
      </w:r>
      <w:r w:rsidR="005D720C" w:rsidRPr="00004780">
        <w:rPr>
          <w:i/>
          <w:iCs/>
          <w:sz w:val="18"/>
          <w:szCs w:val="18"/>
        </w:rPr>
        <w:t xml:space="preserve"> pracy wskazane w szczegółowej specyfikacji zakupów</w:t>
      </w:r>
      <w:r w:rsidR="00682E83">
        <w:rPr>
          <w:i/>
          <w:iCs/>
          <w:sz w:val="18"/>
          <w:szCs w:val="18"/>
        </w:rPr>
        <w:t>,</w:t>
      </w:r>
      <w:r w:rsidR="005D720C" w:rsidRPr="00004780">
        <w:rPr>
          <w:i/>
          <w:iCs/>
          <w:sz w:val="18"/>
          <w:szCs w:val="18"/>
        </w:rPr>
        <w:t xml:space="preserve">  </w:t>
      </w:r>
    </w:p>
    <w:p w14:paraId="31DA3927" w14:textId="726170FA" w:rsidR="005D720C" w:rsidRDefault="00E40A55" w:rsidP="00682E83">
      <w:pPr>
        <w:tabs>
          <w:tab w:val="left" w:pos="284"/>
        </w:tabs>
        <w:ind w:left="284" w:hanging="284"/>
        <w:jc w:val="both"/>
        <w:rPr>
          <w:i/>
          <w:iCs/>
          <w:sz w:val="18"/>
          <w:szCs w:val="18"/>
        </w:rPr>
      </w:pPr>
      <w:r>
        <w:rPr>
          <w:i/>
          <w:iCs/>
          <w:sz w:val="18"/>
          <w:szCs w:val="18"/>
        </w:rPr>
        <w:t>9</w:t>
      </w:r>
      <w:r w:rsidR="005D720C" w:rsidRPr="00004780">
        <w:rPr>
          <w:i/>
          <w:iCs/>
          <w:sz w:val="18"/>
          <w:szCs w:val="18"/>
        </w:rPr>
        <w:t xml:space="preserve">.  </w:t>
      </w:r>
      <w:r w:rsidR="00682E83">
        <w:rPr>
          <w:i/>
          <w:iCs/>
          <w:sz w:val="18"/>
          <w:szCs w:val="18"/>
        </w:rPr>
        <w:t xml:space="preserve"> </w:t>
      </w:r>
      <w:r w:rsidR="005D720C" w:rsidRPr="00004780">
        <w:rPr>
          <w:i/>
          <w:iCs/>
          <w:sz w:val="18"/>
          <w:szCs w:val="18"/>
        </w:rPr>
        <w:t>Dokumenty potwierdzające zatrudnienie w okresie 6 miesięcy bezpośrednio poprzedzających dzień złożenia wniosku</w:t>
      </w:r>
      <w:r w:rsidR="0078442E">
        <w:rPr>
          <w:i/>
          <w:iCs/>
          <w:sz w:val="18"/>
          <w:szCs w:val="18"/>
        </w:rPr>
        <w:t xml:space="preserve"> </w:t>
      </w:r>
      <w:r w:rsidR="005D720C" w:rsidRPr="00004780">
        <w:rPr>
          <w:i/>
          <w:iCs/>
          <w:sz w:val="18"/>
          <w:szCs w:val="18"/>
        </w:rPr>
        <w:t>w</w:t>
      </w:r>
      <w:r w:rsidR="005D720C">
        <w:rPr>
          <w:i/>
          <w:iCs/>
          <w:sz w:val="18"/>
          <w:szCs w:val="18"/>
        </w:rPr>
        <w:t xml:space="preserve"> </w:t>
      </w:r>
      <w:r w:rsidR="005D720C" w:rsidRPr="00004780">
        <w:rPr>
          <w:i/>
          <w:iCs/>
          <w:sz w:val="18"/>
          <w:szCs w:val="18"/>
        </w:rPr>
        <w:t xml:space="preserve">każdym miesiącu, co </w:t>
      </w:r>
      <w:proofErr w:type="gramStart"/>
      <w:r w:rsidR="005D720C" w:rsidRPr="00004780">
        <w:rPr>
          <w:i/>
          <w:iCs/>
          <w:sz w:val="18"/>
          <w:szCs w:val="18"/>
        </w:rPr>
        <w:t>najmniej  jednego</w:t>
      </w:r>
      <w:proofErr w:type="gramEnd"/>
      <w:r w:rsidR="005D720C" w:rsidRPr="00004780">
        <w:rPr>
          <w:i/>
          <w:iCs/>
          <w:sz w:val="18"/>
          <w:szCs w:val="18"/>
        </w:rPr>
        <w:t xml:space="preserve"> pracownika na podstawie stosunku pracy w pełnym wymiarze czasu pracy oraz dokumenty potwierdzające jego ubezpieczenie – w przypadku producentów rolnych.  </w:t>
      </w:r>
    </w:p>
    <w:p w14:paraId="271AE579" w14:textId="77777777" w:rsidR="00B73DBD" w:rsidRPr="00004780" w:rsidRDefault="00B73DBD" w:rsidP="0078442E">
      <w:pPr>
        <w:tabs>
          <w:tab w:val="left" w:pos="284"/>
        </w:tabs>
        <w:ind w:left="284" w:hanging="284"/>
        <w:jc w:val="both"/>
        <w:rPr>
          <w:b/>
          <w:sz w:val="18"/>
          <w:szCs w:val="18"/>
        </w:rPr>
      </w:pPr>
    </w:p>
    <w:p w14:paraId="1BCF4E82" w14:textId="1F3811BF" w:rsidR="005D720C" w:rsidRPr="00004780" w:rsidRDefault="005D720C" w:rsidP="005D720C">
      <w:pPr>
        <w:ind w:left="284" w:hanging="284"/>
        <w:rPr>
          <w:b/>
          <w:bCs/>
          <w:i/>
          <w:sz w:val="18"/>
          <w:szCs w:val="18"/>
          <w:u w:val="single"/>
        </w:rPr>
      </w:pPr>
      <w:r w:rsidRPr="00004780">
        <w:rPr>
          <w:b/>
          <w:sz w:val="18"/>
          <w:szCs w:val="18"/>
        </w:rPr>
        <w:t xml:space="preserve">*  </w:t>
      </w:r>
      <w:r w:rsidR="0078442E">
        <w:rPr>
          <w:b/>
          <w:sz w:val="18"/>
          <w:szCs w:val="18"/>
        </w:rPr>
        <w:t xml:space="preserve">   </w:t>
      </w:r>
      <w:r w:rsidRPr="00004780">
        <w:rPr>
          <w:b/>
          <w:sz w:val="18"/>
          <w:szCs w:val="18"/>
        </w:rPr>
        <w:t xml:space="preserve">dokumenty należy dołączyć w </w:t>
      </w:r>
      <w:proofErr w:type="gramStart"/>
      <w:r w:rsidRPr="00004780">
        <w:rPr>
          <w:b/>
          <w:sz w:val="18"/>
          <w:szCs w:val="18"/>
        </w:rPr>
        <w:t>sytuacji</w:t>
      </w:r>
      <w:proofErr w:type="gramEnd"/>
      <w:r w:rsidRPr="00004780">
        <w:rPr>
          <w:b/>
          <w:sz w:val="18"/>
          <w:szCs w:val="18"/>
        </w:rPr>
        <w:t xml:space="preserve"> gdy w okresie ostatnich 2 lat nie zostały przedłożone w tutejszym urzędzie lub uległy zmianie</w:t>
      </w:r>
      <w:r w:rsidR="00682E83">
        <w:rPr>
          <w:b/>
          <w:sz w:val="18"/>
          <w:szCs w:val="18"/>
        </w:rPr>
        <w:t>.</w:t>
      </w:r>
      <w:r w:rsidRPr="00004780">
        <w:rPr>
          <w:b/>
          <w:sz w:val="18"/>
          <w:szCs w:val="18"/>
        </w:rPr>
        <w:t xml:space="preserve"> </w:t>
      </w:r>
    </w:p>
    <w:p w14:paraId="7B0393AF" w14:textId="77777777" w:rsidR="005D720C" w:rsidRPr="00004780" w:rsidRDefault="005D720C" w:rsidP="005D720C">
      <w:pPr>
        <w:ind w:left="1418" w:hanging="1418"/>
        <w:rPr>
          <w:b/>
          <w:bCs/>
          <w:i/>
          <w:sz w:val="18"/>
          <w:szCs w:val="18"/>
          <w:u w:val="single"/>
        </w:rPr>
      </w:pPr>
    </w:p>
    <w:p w14:paraId="5345A532" w14:textId="77777777" w:rsidR="005D720C" w:rsidRPr="00004780" w:rsidRDefault="005D720C" w:rsidP="005D720C">
      <w:pPr>
        <w:ind w:left="1418" w:hanging="1418"/>
        <w:rPr>
          <w:b/>
          <w:bCs/>
          <w:i/>
          <w:sz w:val="18"/>
          <w:szCs w:val="18"/>
          <w:u w:val="single"/>
        </w:rPr>
      </w:pPr>
      <w:r w:rsidRPr="00004780">
        <w:rPr>
          <w:b/>
          <w:bCs/>
          <w:i/>
          <w:sz w:val="18"/>
          <w:szCs w:val="18"/>
          <w:u w:val="single"/>
        </w:rPr>
        <w:t xml:space="preserve">Uwaga: </w:t>
      </w:r>
    </w:p>
    <w:p w14:paraId="31DF5C7C"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60EBDB69"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534D273B" w14:textId="77777777" w:rsidR="005D720C" w:rsidRDefault="005D720C" w:rsidP="005D720C">
      <w:pPr>
        <w:autoSpaceDN w:val="0"/>
        <w:adjustRightInd w:val="0"/>
        <w:ind w:left="567" w:hanging="567"/>
        <w:rPr>
          <w:b/>
          <w:bCs/>
          <w:sz w:val="16"/>
          <w:szCs w:val="16"/>
        </w:rPr>
      </w:pPr>
    </w:p>
    <w:p w14:paraId="3DFC6806" w14:textId="77777777" w:rsidR="000F77CB" w:rsidRDefault="000F77CB" w:rsidP="005D720C">
      <w:pPr>
        <w:autoSpaceDN w:val="0"/>
        <w:adjustRightInd w:val="0"/>
        <w:ind w:left="567" w:hanging="567"/>
        <w:rPr>
          <w:b/>
          <w:bCs/>
          <w:sz w:val="16"/>
          <w:szCs w:val="16"/>
        </w:rPr>
      </w:pPr>
    </w:p>
    <w:p w14:paraId="0538E690" w14:textId="77777777" w:rsidR="000F77CB" w:rsidRDefault="000F77CB" w:rsidP="000F77CB">
      <w:pPr>
        <w:autoSpaceDN w:val="0"/>
        <w:adjustRightInd w:val="0"/>
        <w:ind w:left="567" w:hanging="567"/>
        <w:jc w:val="center"/>
        <w:rPr>
          <w:b/>
          <w:bCs/>
          <w:i/>
          <w:sz w:val="18"/>
          <w:szCs w:val="18"/>
        </w:rPr>
      </w:pPr>
      <w:r w:rsidRPr="000F77CB">
        <w:rPr>
          <w:b/>
          <w:bCs/>
          <w:i/>
          <w:sz w:val="18"/>
          <w:szCs w:val="18"/>
        </w:rPr>
        <w:t xml:space="preserve">Szczegółowe informacje dotyczące zasad realizacji </w:t>
      </w:r>
      <w:r>
        <w:rPr>
          <w:b/>
          <w:bCs/>
          <w:i/>
          <w:sz w:val="18"/>
          <w:szCs w:val="18"/>
        </w:rPr>
        <w:t>dokonania z Funduszu Pracy refundacji kosztów wyposażenia</w:t>
      </w:r>
    </w:p>
    <w:p w14:paraId="79555A14" w14:textId="77777777" w:rsidR="000F77CB" w:rsidRDefault="000F77CB" w:rsidP="000F77CB">
      <w:pPr>
        <w:autoSpaceDN w:val="0"/>
        <w:adjustRightInd w:val="0"/>
        <w:ind w:left="567" w:hanging="567"/>
        <w:jc w:val="center"/>
        <w:rPr>
          <w:b/>
          <w:bCs/>
          <w:i/>
          <w:sz w:val="18"/>
          <w:szCs w:val="18"/>
        </w:rPr>
      </w:pPr>
      <w:r>
        <w:rPr>
          <w:b/>
          <w:bCs/>
          <w:i/>
          <w:sz w:val="18"/>
          <w:szCs w:val="18"/>
        </w:rPr>
        <w:t xml:space="preserve"> lub doposażenia stanowiska pracy </w:t>
      </w:r>
      <w:r w:rsidRPr="000F77CB">
        <w:rPr>
          <w:b/>
          <w:bCs/>
          <w:i/>
          <w:sz w:val="18"/>
          <w:szCs w:val="18"/>
        </w:rPr>
        <w:t>oraz formularz wniosku</w:t>
      </w:r>
      <w:r>
        <w:rPr>
          <w:b/>
          <w:bCs/>
          <w:i/>
          <w:sz w:val="18"/>
          <w:szCs w:val="18"/>
        </w:rPr>
        <w:t xml:space="preserve"> </w:t>
      </w:r>
      <w:r w:rsidRPr="000F77CB">
        <w:rPr>
          <w:b/>
          <w:bCs/>
          <w:i/>
          <w:sz w:val="18"/>
          <w:szCs w:val="18"/>
        </w:rPr>
        <w:t>dostępne są na stronie internetowej</w:t>
      </w:r>
    </w:p>
    <w:p w14:paraId="06189463" w14:textId="27336278" w:rsidR="000F77CB" w:rsidRPr="000F77CB" w:rsidRDefault="000F77CB" w:rsidP="000F77CB">
      <w:pPr>
        <w:autoSpaceDN w:val="0"/>
        <w:adjustRightInd w:val="0"/>
        <w:ind w:left="567" w:hanging="567"/>
        <w:jc w:val="center"/>
        <w:rPr>
          <w:b/>
          <w:bCs/>
          <w:i/>
          <w:sz w:val="18"/>
          <w:szCs w:val="18"/>
        </w:rPr>
      </w:pPr>
      <w:r w:rsidRPr="000F77CB">
        <w:rPr>
          <w:b/>
          <w:bCs/>
          <w:i/>
          <w:sz w:val="18"/>
          <w:szCs w:val="18"/>
        </w:rPr>
        <w:t xml:space="preserve"> https://nowysacz.praca.gov.pl/dokumenty-do-pobrania</w:t>
      </w:r>
    </w:p>
    <w:p w14:paraId="14DE20DD" w14:textId="77777777" w:rsidR="000F77CB" w:rsidRDefault="000F77CB" w:rsidP="005D720C">
      <w:pPr>
        <w:autoSpaceDN w:val="0"/>
        <w:adjustRightInd w:val="0"/>
        <w:ind w:left="567" w:hanging="567"/>
        <w:rPr>
          <w:b/>
          <w:bCs/>
          <w:sz w:val="16"/>
          <w:szCs w:val="16"/>
        </w:rPr>
      </w:pPr>
    </w:p>
    <w:p w14:paraId="1A2BB16A" w14:textId="77777777" w:rsidR="00B73DBD" w:rsidRPr="00F91F29" w:rsidRDefault="00B73DBD" w:rsidP="005D720C">
      <w:pPr>
        <w:autoSpaceDN w:val="0"/>
        <w:adjustRightInd w:val="0"/>
        <w:ind w:left="567" w:hanging="567"/>
        <w:rPr>
          <w:b/>
          <w:bCs/>
          <w:sz w:val="16"/>
          <w:szCs w:val="16"/>
        </w:rPr>
      </w:pPr>
    </w:p>
    <w:p w14:paraId="51E6E557" w14:textId="6B920F52" w:rsidR="005D720C" w:rsidRPr="0021678D" w:rsidRDefault="005D720C" w:rsidP="005D720C">
      <w:pPr>
        <w:pStyle w:val="Tekstpodstawowy22"/>
        <w:jc w:val="center"/>
        <w:rPr>
          <w:b/>
          <w:bCs/>
          <w:i/>
          <w:sz w:val="18"/>
          <w:szCs w:val="18"/>
        </w:rPr>
      </w:pPr>
      <w:r w:rsidRPr="0021678D">
        <w:rPr>
          <w:b/>
          <w:bCs/>
          <w:i/>
          <w:sz w:val="18"/>
          <w:szCs w:val="18"/>
        </w:rPr>
        <w:t xml:space="preserve"> PUP dla Powiatu Nowosądeckiego</w:t>
      </w:r>
    </w:p>
    <w:p w14:paraId="21F90B75" w14:textId="77777777" w:rsidR="005D720C" w:rsidRPr="0021678D" w:rsidRDefault="005D720C" w:rsidP="005D720C">
      <w:pPr>
        <w:pStyle w:val="Tekstpodstawowy22"/>
        <w:jc w:val="center"/>
        <w:rPr>
          <w:b/>
          <w:bCs/>
          <w:i/>
          <w:sz w:val="18"/>
          <w:szCs w:val="18"/>
        </w:rPr>
      </w:pPr>
      <w:r w:rsidRPr="0021678D">
        <w:rPr>
          <w:b/>
          <w:bCs/>
          <w:i/>
          <w:sz w:val="18"/>
          <w:szCs w:val="18"/>
        </w:rPr>
        <w:t xml:space="preserve">  Nowy Sącz, ul. Nawojowska 118 pok. 11</w:t>
      </w:r>
    </w:p>
    <w:p w14:paraId="6A393A9A" w14:textId="77777777" w:rsidR="005D720C" w:rsidRPr="0021678D" w:rsidRDefault="005D720C" w:rsidP="005D720C">
      <w:pPr>
        <w:pStyle w:val="Tekstpodstawowy22"/>
        <w:jc w:val="center"/>
        <w:rPr>
          <w:b/>
          <w:bCs/>
          <w:sz w:val="18"/>
          <w:szCs w:val="18"/>
        </w:rPr>
      </w:pPr>
      <w:r w:rsidRPr="0021678D">
        <w:rPr>
          <w:b/>
          <w:bCs/>
          <w:sz w:val="18"/>
          <w:szCs w:val="18"/>
        </w:rPr>
        <w:t>tel./fax (018) 41-49- 445</w:t>
      </w:r>
    </w:p>
    <w:bookmarkEnd w:id="6"/>
    <w:bookmarkEnd w:id="7"/>
    <w:p w14:paraId="308A2181" w14:textId="77777777" w:rsidR="005D720C" w:rsidRPr="0074391C" w:rsidRDefault="005D720C" w:rsidP="005D720C">
      <w:pPr>
        <w:rPr>
          <w:sz w:val="22"/>
        </w:rPr>
      </w:pPr>
    </w:p>
    <w:p w14:paraId="3E34197F" w14:textId="77777777" w:rsidR="00202119" w:rsidRDefault="00202119" w:rsidP="005D720C">
      <w:pPr>
        <w:rPr>
          <w:sz w:val="22"/>
        </w:rPr>
      </w:pPr>
    </w:p>
    <w:p w14:paraId="023412E7" w14:textId="77777777" w:rsidR="00597F89" w:rsidRDefault="00597F89" w:rsidP="00597F89">
      <w:pPr>
        <w:pStyle w:val="Tekstpodstawowy"/>
        <w:rPr>
          <w:b/>
          <w:bCs/>
          <w:i/>
          <w:sz w:val="22"/>
          <w:szCs w:val="22"/>
        </w:rPr>
      </w:pPr>
      <w:proofErr w:type="gramStart"/>
      <w:r w:rsidRPr="00121FFE">
        <w:rPr>
          <w:b/>
          <w:bCs/>
          <w:i/>
          <w:sz w:val="22"/>
          <w:szCs w:val="22"/>
          <w:lang w:val="pl-PL"/>
        </w:rPr>
        <w:t xml:space="preserve">„ </w:t>
      </w:r>
      <w:r w:rsidRPr="00792620">
        <w:rPr>
          <w:b/>
          <w:bCs/>
          <w:i/>
          <w:sz w:val="22"/>
          <w:szCs w:val="22"/>
        </w:rPr>
        <w:t>Jestem</w:t>
      </w:r>
      <w:proofErr w:type="gramEnd"/>
      <w:r w:rsidRPr="00792620">
        <w:rPr>
          <w:b/>
          <w:bCs/>
          <w:i/>
          <w:sz w:val="22"/>
          <w:szCs w:val="22"/>
        </w:rPr>
        <w:t xml:space="preserve"> świadomy odpowiedzialności karnej </w:t>
      </w:r>
      <w:r w:rsidRPr="00792620">
        <w:rPr>
          <w:b/>
          <w:bCs/>
          <w:i/>
          <w:sz w:val="22"/>
          <w:szCs w:val="22"/>
          <w:lang w:val="pl-PL"/>
        </w:rPr>
        <w:t>za</w:t>
      </w:r>
      <w:r w:rsidRPr="00121FFE">
        <w:rPr>
          <w:b/>
          <w:bCs/>
          <w:i/>
          <w:sz w:val="22"/>
          <w:szCs w:val="22"/>
          <w:lang w:val="pl-PL"/>
        </w:rPr>
        <w:t xml:space="preserve"> </w:t>
      </w:r>
      <w:r w:rsidRPr="00121FFE">
        <w:rPr>
          <w:b/>
          <w:bCs/>
          <w:i/>
          <w:sz w:val="22"/>
          <w:szCs w:val="22"/>
        </w:rPr>
        <w:t>złożenie fałszywego oświadczenia</w:t>
      </w:r>
      <w:r w:rsidRPr="00121FFE">
        <w:rPr>
          <w:b/>
          <w:bCs/>
          <w:i/>
          <w:sz w:val="22"/>
          <w:szCs w:val="22"/>
          <w:lang w:val="pl-PL"/>
        </w:rPr>
        <w:t>”</w:t>
      </w:r>
      <w:r w:rsidRPr="00121FFE">
        <w:rPr>
          <w:b/>
          <w:bCs/>
          <w:i/>
          <w:sz w:val="22"/>
          <w:szCs w:val="22"/>
        </w:rPr>
        <w:t>.</w:t>
      </w:r>
    </w:p>
    <w:p w14:paraId="21F424EF" w14:textId="77777777" w:rsidR="003B6182" w:rsidRDefault="003B6182" w:rsidP="005D720C">
      <w:pPr>
        <w:rPr>
          <w:sz w:val="22"/>
        </w:rPr>
      </w:pPr>
    </w:p>
    <w:p w14:paraId="7A69CA87" w14:textId="77777777" w:rsidR="0084147C" w:rsidRDefault="0084147C" w:rsidP="005D720C">
      <w:pPr>
        <w:rPr>
          <w:sz w:val="22"/>
        </w:rPr>
      </w:pPr>
    </w:p>
    <w:p w14:paraId="50F15915" w14:textId="77777777" w:rsidR="0084147C" w:rsidRDefault="0084147C" w:rsidP="005D720C">
      <w:pPr>
        <w:rPr>
          <w:sz w:val="22"/>
        </w:rPr>
      </w:pPr>
    </w:p>
    <w:p w14:paraId="37082703" w14:textId="77777777" w:rsidR="005C4211" w:rsidRDefault="005C4211" w:rsidP="005D720C">
      <w:pPr>
        <w:rPr>
          <w:sz w:val="22"/>
        </w:rPr>
      </w:pPr>
      <w:bookmarkStart w:id="9" w:name="_Hlk199503614"/>
    </w:p>
    <w:p w14:paraId="377C854E" w14:textId="77777777" w:rsidR="005C4211" w:rsidRDefault="005C4211" w:rsidP="005D720C">
      <w:pPr>
        <w:rPr>
          <w:sz w:val="22"/>
        </w:rPr>
      </w:pPr>
    </w:p>
    <w:p w14:paraId="772F1E9E" w14:textId="77777777" w:rsidR="003B6182" w:rsidRPr="0074391C" w:rsidRDefault="003B6182" w:rsidP="005D720C">
      <w:pPr>
        <w:rPr>
          <w:sz w:val="22"/>
        </w:rPr>
      </w:pPr>
    </w:p>
    <w:p w14:paraId="6FC2E97C" w14:textId="77777777" w:rsidR="005D720C" w:rsidRDefault="005D720C" w:rsidP="00B1767F">
      <w:pPr>
        <w:rPr>
          <w:sz w:val="22"/>
        </w:rPr>
      </w:pPr>
      <w:r w:rsidRPr="0074391C">
        <w:rPr>
          <w:sz w:val="22"/>
        </w:rPr>
        <w:t>Data .......................................</w:t>
      </w:r>
      <w:r w:rsidR="00B1767F" w:rsidRPr="0074391C">
        <w:rPr>
          <w:sz w:val="22"/>
        </w:rPr>
        <w:t xml:space="preserve">                                           </w:t>
      </w:r>
      <w:r>
        <w:rPr>
          <w:sz w:val="22"/>
        </w:rPr>
        <w:t>.........................................................................</w:t>
      </w:r>
    </w:p>
    <w:p w14:paraId="4314305F" w14:textId="77777777" w:rsidR="00020AFA" w:rsidRPr="00020AFA" w:rsidRDefault="00020AFA" w:rsidP="00020AFA">
      <w:pPr>
        <w:pStyle w:val="Tekstpodstawowywcity3"/>
        <w:ind w:left="3960"/>
        <w:jc w:val="center"/>
        <w:rPr>
          <w:b/>
        </w:rPr>
      </w:pPr>
      <w:r w:rsidRPr="00020AFA">
        <w:rPr>
          <w:b/>
        </w:rPr>
        <w:t>Podpis i pieczątka imienna Wnioskodawcy lub</w:t>
      </w:r>
    </w:p>
    <w:p w14:paraId="1011A462" w14:textId="77777777" w:rsidR="004D738E" w:rsidRDefault="00020AFA" w:rsidP="00020AFA">
      <w:pPr>
        <w:pStyle w:val="Tekstpodstawowywcity3"/>
        <w:ind w:left="3960"/>
        <w:jc w:val="center"/>
        <w:rPr>
          <w:b/>
        </w:rPr>
      </w:pPr>
      <w:r w:rsidRPr="00020AFA">
        <w:rPr>
          <w:b/>
        </w:rPr>
        <w:t xml:space="preserve">osoby upoważnionej do jego reprezentowania, osoby zarządzające </w:t>
      </w:r>
    </w:p>
    <w:p w14:paraId="78907C75" w14:textId="68AEAC37" w:rsidR="00020AFA" w:rsidRPr="00020AFA" w:rsidRDefault="00020AFA" w:rsidP="00020AFA">
      <w:pPr>
        <w:pStyle w:val="Tekstpodstawowywcity3"/>
        <w:ind w:left="3960"/>
        <w:jc w:val="center"/>
        <w:rPr>
          <w:b/>
          <w:lang w:val="pl-PL"/>
        </w:rPr>
      </w:pPr>
      <w:r w:rsidRPr="00020AFA">
        <w:rPr>
          <w:b/>
        </w:rPr>
        <w:t>Wnioskodawcą w przypadku braku pieczęci czytelny podpis</w:t>
      </w:r>
    </w:p>
    <w:p w14:paraId="4C5AB9BA" w14:textId="77777777" w:rsidR="00706F78" w:rsidRDefault="00706F78" w:rsidP="00706F78"/>
    <w:bookmarkEnd w:id="9"/>
    <w:p w14:paraId="27F8D051" w14:textId="77777777" w:rsidR="003B6182" w:rsidRDefault="003B6182" w:rsidP="00706F78"/>
    <w:p w14:paraId="67EA11D2" w14:textId="77777777" w:rsidR="003B6182" w:rsidRDefault="003B6182" w:rsidP="00706F78"/>
    <w:p w14:paraId="23E53891" w14:textId="77777777" w:rsidR="003B6182" w:rsidRDefault="003B6182" w:rsidP="00706F78"/>
    <w:p w14:paraId="45D4A559" w14:textId="77777777" w:rsidR="003B6182" w:rsidRDefault="003B6182" w:rsidP="00706F78"/>
    <w:p w14:paraId="78D7C7B1" w14:textId="77777777" w:rsidR="005D720C" w:rsidRDefault="005D720C" w:rsidP="005D720C">
      <w:pPr>
        <w:pStyle w:val="Nagwek4"/>
        <w:jc w:val="right"/>
        <w:rPr>
          <w:szCs w:val="24"/>
          <w:lang w:val="pl-PL"/>
        </w:rPr>
      </w:pPr>
      <w:bookmarkStart w:id="10" w:name="_Hlk199493554"/>
      <w:r w:rsidRPr="00604321">
        <w:rPr>
          <w:szCs w:val="24"/>
        </w:rPr>
        <w:lastRenderedPageBreak/>
        <w:t xml:space="preserve">Zał. Nr  1 </w:t>
      </w:r>
    </w:p>
    <w:p w14:paraId="0914D999" w14:textId="77777777" w:rsidR="005D720C" w:rsidRPr="00AF6EC4" w:rsidRDefault="005D720C" w:rsidP="005D720C"/>
    <w:p w14:paraId="7FEC85A4" w14:textId="77777777" w:rsidR="005D720C" w:rsidRDefault="005D720C" w:rsidP="005D720C">
      <w:r>
        <w:t>………..................……..………..……………….                                       ...................................................</w:t>
      </w:r>
    </w:p>
    <w:p w14:paraId="2FCFD439" w14:textId="36367BA0"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w:t>
      </w:r>
      <w:proofErr w:type="gramStart"/>
      <w:r>
        <w:rPr>
          <w:lang w:eastAsia="ar-SA"/>
        </w:rPr>
        <w:t>/  miejscowość</w:t>
      </w:r>
      <w:proofErr w:type="gramEnd"/>
      <w:r>
        <w:rPr>
          <w:lang w:eastAsia="ar-SA"/>
        </w:rPr>
        <w:t xml:space="preserve"> data /</w:t>
      </w:r>
    </w:p>
    <w:p w14:paraId="530D5B0F" w14:textId="77777777" w:rsidR="005D720C" w:rsidRDefault="005D720C" w:rsidP="005D720C">
      <w:pPr>
        <w:pStyle w:val="Nagwek4"/>
        <w:jc w:val="right"/>
        <w:rPr>
          <w:sz w:val="16"/>
          <w:szCs w:val="16"/>
          <w:lang w:val="pl-PL"/>
        </w:rPr>
      </w:pPr>
    </w:p>
    <w:p w14:paraId="426B2BCF" w14:textId="77777777" w:rsidR="005D720C" w:rsidRPr="00B651FC" w:rsidRDefault="005D720C" w:rsidP="005D720C">
      <w:pPr>
        <w:pStyle w:val="Nagwek4"/>
        <w:jc w:val="right"/>
        <w:rPr>
          <w:sz w:val="16"/>
          <w:szCs w:val="16"/>
        </w:rPr>
      </w:pPr>
      <w:r w:rsidRPr="00B651FC">
        <w:rPr>
          <w:sz w:val="16"/>
          <w:szCs w:val="16"/>
        </w:rPr>
        <w:t xml:space="preserve">      </w:t>
      </w:r>
    </w:p>
    <w:p w14:paraId="247C8A7A" w14:textId="77777777" w:rsidR="005D720C" w:rsidRPr="00744AE3" w:rsidRDefault="005D720C" w:rsidP="00B1767F">
      <w:pPr>
        <w:pStyle w:val="Tekstpodstawowy"/>
        <w:jc w:val="center"/>
        <w:rPr>
          <w:bCs/>
          <w:szCs w:val="24"/>
        </w:rPr>
      </w:pPr>
      <w:bookmarkStart w:id="11" w:name="_Hlk199503654"/>
      <w:r w:rsidRPr="00744AE3">
        <w:rPr>
          <w:bCs/>
          <w:szCs w:val="24"/>
        </w:rPr>
        <w:t>OŚWIADCZENIE WNIOSKODAWCY</w:t>
      </w:r>
    </w:p>
    <w:p w14:paraId="58D941D6" w14:textId="4BD3DB5F" w:rsidR="005D720C" w:rsidRPr="00597F89" w:rsidRDefault="00020AFA" w:rsidP="00597F89">
      <w:pPr>
        <w:pStyle w:val="Tekstpodstawowy"/>
        <w:rPr>
          <w:b/>
          <w:sz w:val="20"/>
        </w:rPr>
      </w:pPr>
      <w:r w:rsidRPr="00597F89">
        <w:rPr>
          <w:bCs/>
          <w:sz w:val="22"/>
          <w:szCs w:val="22"/>
          <w:lang w:val="pl-PL"/>
        </w:rPr>
        <w:t>Przedsiębiorcy</w:t>
      </w:r>
      <w:r w:rsidR="005D720C" w:rsidRPr="00597F89">
        <w:rPr>
          <w:bCs/>
          <w:sz w:val="22"/>
          <w:szCs w:val="22"/>
          <w:lang w:val="pl-PL"/>
        </w:rPr>
        <w:t>, niepublicznego przedszkola</w:t>
      </w:r>
      <w:r w:rsidR="005E0B0A" w:rsidRPr="00597F89">
        <w:rPr>
          <w:bCs/>
          <w:sz w:val="22"/>
          <w:szCs w:val="22"/>
          <w:lang w:val="pl-PL"/>
        </w:rPr>
        <w:t>,</w:t>
      </w:r>
      <w:r w:rsidR="005D720C" w:rsidRPr="00597F89">
        <w:rPr>
          <w:bCs/>
          <w:sz w:val="22"/>
          <w:szCs w:val="22"/>
          <w:lang w:val="pl-PL"/>
        </w:rPr>
        <w:t xml:space="preserve"> </w:t>
      </w:r>
      <w:r w:rsidR="005E0B0A" w:rsidRPr="00597F89">
        <w:rPr>
          <w:bCs/>
          <w:sz w:val="22"/>
          <w:szCs w:val="22"/>
          <w:lang w:val="pl-PL"/>
        </w:rPr>
        <w:t xml:space="preserve">niepublicznej innej formy wychowania przedszkolnego </w:t>
      </w:r>
      <w:r w:rsidR="00597F89">
        <w:rPr>
          <w:bCs/>
          <w:sz w:val="22"/>
          <w:szCs w:val="22"/>
          <w:lang w:val="pl-PL"/>
        </w:rPr>
        <w:t xml:space="preserve">             </w:t>
      </w:r>
      <w:r w:rsidR="005D720C" w:rsidRPr="00597F89">
        <w:rPr>
          <w:bCs/>
          <w:sz w:val="22"/>
          <w:szCs w:val="22"/>
          <w:lang w:val="pl-PL"/>
        </w:rPr>
        <w:t xml:space="preserve">niepublicznej </w:t>
      </w:r>
      <w:r w:rsidR="00222D2F" w:rsidRPr="00597F89">
        <w:rPr>
          <w:bCs/>
          <w:sz w:val="22"/>
          <w:szCs w:val="22"/>
          <w:lang w:val="pl-PL"/>
        </w:rPr>
        <w:t xml:space="preserve">szkoły, </w:t>
      </w:r>
      <w:r w:rsidR="005E0B0A" w:rsidRPr="00597F89">
        <w:rPr>
          <w:bCs/>
          <w:sz w:val="22"/>
          <w:szCs w:val="22"/>
          <w:lang w:val="pl-PL"/>
        </w:rPr>
        <w:t>producenta rolnego</w:t>
      </w:r>
      <w:r w:rsidR="00597F89">
        <w:rPr>
          <w:bCs/>
          <w:sz w:val="22"/>
          <w:szCs w:val="22"/>
          <w:lang w:val="pl-PL"/>
        </w:rPr>
        <w:t xml:space="preserve"> </w:t>
      </w:r>
      <w:r w:rsidR="00721789">
        <w:rPr>
          <w:bCs/>
          <w:sz w:val="22"/>
          <w:szCs w:val="22"/>
          <w:lang w:val="pl-PL"/>
        </w:rPr>
        <w:t xml:space="preserve">i </w:t>
      </w:r>
      <w:r w:rsidR="00151DB0" w:rsidRPr="00597F89">
        <w:rPr>
          <w:bCs/>
          <w:sz w:val="22"/>
          <w:szCs w:val="22"/>
          <w:lang w:val="pl-PL"/>
        </w:rPr>
        <w:t>żłobka lub klubu dziecięcego oraz przedsiębiorstwa społecznego prowadzącego działalność polegająca na świadczeniu usług rehabilitacyjnych dla dzieci niepełnosprawnych</w:t>
      </w:r>
      <w:r w:rsidR="00222D2F" w:rsidRPr="00597F89">
        <w:rPr>
          <w:bCs/>
          <w:sz w:val="22"/>
          <w:szCs w:val="22"/>
          <w:lang w:val="pl-PL"/>
        </w:rPr>
        <w:t xml:space="preserve"> (.</w:t>
      </w:r>
      <w:r w:rsidR="00597F89">
        <w:rPr>
          <w:bCs/>
          <w:sz w:val="22"/>
          <w:szCs w:val="22"/>
          <w:lang w:val="pl-PL"/>
        </w:rPr>
        <w:t>.</w:t>
      </w:r>
      <w:r w:rsidR="00222D2F" w:rsidRPr="00597F89">
        <w:rPr>
          <w:bCs/>
          <w:sz w:val="22"/>
          <w:szCs w:val="22"/>
          <w:lang w:val="pl-PL"/>
        </w:rPr>
        <w:t>.)</w:t>
      </w:r>
      <w:r w:rsidR="00151DB0" w:rsidRPr="00597F89">
        <w:rPr>
          <w:bCs/>
          <w:sz w:val="22"/>
          <w:szCs w:val="22"/>
          <w:lang w:val="pl-PL"/>
        </w:rPr>
        <w:t xml:space="preserve"> </w:t>
      </w:r>
      <w:r w:rsidR="005D720C" w:rsidRPr="00597F89">
        <w:rPr>
          <w:bCs/>
          <w:sz w:val="22"/>
          <w:szCs w:val="22"/>
        </w:rPr>
        <w:t>ubiegającego się o refundację kosztów wyposażenia</w:t>
      </w:r>
      <w:r w:rsidR="005D720C" w:rsidRPr="00597F89">
        <w:rPr>
          <w:bCs/>
          <w:sz w:val="22"/>
          <w:szCs w:val="22"/>
          <w:lang w:val="pl-PL"/>
        </w:rPr>
        <w:t xml:space="preserve"> </w:t>
      </w:r>
      <w:r w:rsidR="005D720C" w:rsidRPr="00597F89">
        <w:rPr>
          <w:bCs/>
          <w:sz w:val="22"/>
          <w:szCs w:val="22"/>
        </w:rPr>
        <w:t>lub doposażenia stanowiska pracy</w:t>
      </w:r>
      <w:r w:rsidR="005D720C" w:rsidRPr="00597F89">
        <w:rPr>
          <w:b/>
          <w:sz w:val="20"/>
        </w:rPr>
        <w:t>.</w:t>
      </w:r>
    </w:p>
    <w:p w14:paraId="21BF8E94" w14:textId="77777777" w:rsidR="00BE396A" w:rsidRDefault="00BE396A" w:rsidP="00797E23">
      <w:pPr>
        <w:pStyle w:val="Tekstpodstawowy"/>
        <w:jc w:val="center"/>
        <w:rPr>
          <w:b/>
          <w:sz w:val="22"/>
          <w:szCs w:val="22"/>
        </w:rPr>
      </w:pPr>
    </w:p>
    <w:p w14:paraId="4CCD8374" w14:textId="0DBA48C5" w:rsidR="00D21484" w:rsidRPr="00597F89" w:rsidRDefault="006E2AF2" w:rsidP="00614D57">
      <w:pPr>
        <w:pStyle w:val="Tekstpodstawowy"/>
        <w:jc w:val="center"/>
        <w:rPr>
          <w:b/>
          <w:sz w:val="16"/>
          <w:szCs w:val="16"/>
        </w:rPr>
      </w:pPr>
      <w:r w:rsidRPr="00597F89">
        <w:rPr>
          <w:b/>
          <w:iCs/>
          <w:sz w:val="22"/>
          <w:szCs w:val="22"/>
        </w:rPr>
        <w:t>P</w:t>
      </w:r>
      <w:r w:rsidR="007B32DC" w:rsidRPr="00597F89">
        <w:rPr>
          <w:b/>
          <w:iCs/>
          <w:sz w:val="22"/>
          <w:szCs w:val="22"/>
        </w:rPr>
        <w:t>osiadając zdolność do czynności prawnych, w pełni świadomy, w imieniu własnym jako Wnioskodawca</w:t>
      </w:r>
      <w:r w:rsidR="00597F89">
        <w:rPr>
          <w:b/>
          <w:iCs/>
          <w:sz w:val="22"/>
          <w:szCs w:val="22"/>
        </w:rPr>
        <w:t xml:space="preserve"> </w:t>
      </w:r>
      <w:r w:rsidRPr="00597F89">
        <w:rPr>
          <w:b/>
          <w:iCs/>
          <w:sz w:val="22"/>
          <w:szCs w:val="22"/>
        </w:rPr>
        <w:t xml:space="preserve">/ </w:t>
      </w:r>
      <w:r w:rsidR="007B32DC" w:rsidRPr="00597F89">
        <w:rPr>
          <w:b/>
          <w:iCs/>
          <w:sz w:val="22"/>
          <w:szCs w:val="22"/>
        </w:rPr>
        <w:t>w imieniu Wnioskodawcy którego reprezentuję</w:t>
      </w:r>
      <w:r w:rsidR="00597F89">
        <w:rPr>
          <w:b/>
          <w:iCs/>
          <w:sz w:val="22"/>
          <w:szCs w:val="22"/>
        </w:rPr>
        <w:t xml:space="preserve"> </w:t>
      </w:r>
      <w:r w:rsidRPr="00597F89">
        <w:rPr>
          <w:b/>
          <w:iCs/>
          <w:sz w:val="22"/>
          <w:szCs w:val="22"/>
        </w:rPr>
        <w:t xml:space="preserve">/ </w:t>
      </w:r>
      <w:r w:rsidR="007B32DC" w:rsidRPr="00597F89">
        <w:rPr>
          <w:b/>
          <w:iCs/>
          <w:sz w:val="22"/>
          <w:szCs w:val="22"/>
        </w:rPr>
        <w:t>w imieniu Wnioskodawcy jako osoby zarządzające Wnioskodawcą</w:t>
      </w:r>
      <w:r w:rsidR="002745DB" w:rsidRPr="00597F89">
        <w:rPr>
          <w:b/>
          <w:iCs/>
          <w:sz w:val="22"/>
          <w:szCs w:val="22"/>
        </w:rPr>
        <w:t xml:space="preserve"> </w:t>
      </w:r>
      <w:r w:rsidR="0077199E">
        <w:rPr>
          <w:b/>
          <w:iCs/>
          <w:sz w:val="22"/>
          <w:szCs w:val="22"/>
        </w:rPr>
        <w:t>“</w:t>
      </w:r>
      <w:r w:rsidR="00FD10BE" w:rsidRPr="00597F89">
        <w:rPr>
          <w:b/>
          <w:iCs/>
          <w:sz w:val="22"/>
          <w:szCs w:val="22"/>
        </w:rPr>
        <w:t>jestem świadomy odpowiedzialności karnej za złożenie fałszywego oświadczenia</w:t>
      </w:r>
      <w:r w:rsidR="0077199E">
        <w:rPr>
          <w:b/>
          <w:iCs/>
          <w:sz w:val="22"/>
          <w:szCs w:val="22"/>
        </w:rPr>
        <w:t>”</w:t>
      </w:r>
      <w:r w:rsidR="00FD10BE" w:rsidRPr="00597F89">
        <w:rPr>
          <w:b/>
          <w:iCs/>
          <w:sz w:val="22"/>
          <w:szCs w:val="22"/>
        </w:rPr>
        <w:t xml:space="preserve"> </w:t>
      </w:r>
      <w:r w:rsidR="00D21484" w:rsidRPr="00597F89">
        <w:rPr>
          <w:b/>
          <w:iCs/>
          <w:sz w:val="22"/>
          <w:szCs w:val="22"/>
        </w:rPr>
        <w:t>niniejszym oświadczam</w:t>
      </w:r>
      <w:r w:rsidR="00701820" w:rsidRPr="00597F89">
        <w:rPr>
          <w:b/>
          <w:iCs/>
          <w:sz w:val="22"/>
          <w:szCs w:val="22"/>
          <w:lang w:val="pl-PL"/>
        </w:rPr>
        <w:t xml:space="preserve"> że</w:t>
      </w:r>
      <w:r w:rsidR="008368BB" w:rsidRPr="00597F89">
        <w:rPr>
          <w:b/>
          <w:iCs/>
          <w:sz w:val="22"/>
          <w:szCs w:val="22"/>
          <w:lang w:val="pl-PL"/>
        </w:rPr>
        <w:t>:</w:t>
      </w:r>
    </w:p>
    <w:p w14:paraId="5C7BD595" w14:textId="1955CDC2" w:rsidR="006E2AF2" w:rsidRPr="00597F89" w:rsidRDefault="005D720C" w:rsidP="005D720C">
      <w:pPr>
        <w:pStyle w:val="Tekstpodstawowy"/>
        <w:rPr>
          <w:b/>
          <w:bCs/>
          <w:sz w:val="20"/>
          <w:lang w:val="pl-PL"/>
        </w:rPr>
      </w:pPr>
      <w:r w:rsidRPr="00597F89">
        <w:rPr>
          <w:b/>
          <w:bCs/>
          <w:sz w:val="20"/>
        </w:rPr>
        <w:t xml:space="preserve"> </w:t>
      </w:r>
    </w:p>
    <w:p w14:paraId="38475EBB" w14:textId="703D4E76" w:rsidR="005D720C" w:rsidRDefault="005D720C" w:rsidP="00615559">
      <w:pPr>
        <w:ind w:left="426" w:right="-1" w:hanging="426"/>
        <w:jc w:val="both"/>
        <w:rPr>
          <w:i/>
          <w:sz w:val="22"/>
          <w:szCs w:val="22"/>
        </w:rPr>
      </w:pPr>
      <w:r w:rsidRPr="00744AE3">
        <w:rPr>
          <w:b/>
          <w:sz w:val="22"/>
          <w:szCs w:val="22"/>
        </w:rPr>
        <w:t xml:space="preserve">1. </w:t>
      </w:r>
      <w:r w:rsidR="00B1767F">
        <w:rPr>
          <w:b/>
          <w:sz w:val="22"/>
          <w:szCs w:val="22"/>
        </w:rPr>
        <w:t xml:space="preserve"> </w:t>
      </w:r>
      <w:r>
        <w:rPr>
          <w:b/>
          <w:sz w:val="22"/>
          <w:szCs w:val="22"/>
        </w:rPr>
        <w:t xml:space="preserve">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 xml:space="preserve">beneficjentem pomocy w rozumieniu ustawy z dnia 30 kwietnia 2004r.                            o postępowaniu w sprawach dotyczących pomocy </w:t>
      </w:r>
      <w:r w:rsidRPr="00DA3ED7">
        <w:rPr>
          <w:sz w:val="22"/>
          <w:szCs w:val="22"/>
        </w:rPr>
        <w:t>publicznej (</w:t>
      </w:r>
      <w:r w:rsidR="00217361" w:rsidRPr="00DA3ED7">
        <w:rPr>
          <w:sz w:val="22"/>
          <w:szCs w:val="22"/>
        </w:rPr>
        <w:t xml:space="preserve">tj. </w:t>
      </w:r>
      <w:r w:rsidRPr="00DA3ED7">
        <w:rPr>
          <w:sz w:val="22"/>
          <w:szCs w:val="22"/>
        </w:rPr>
        <w:t>Dz.U. z 20</w:t>
      </w:r>
      <w:r w:rsidR="008C27B9" w:rsidRPr="00DA3ED7">
        <w:rPr>
          <w:sz w:val="22"/>
          <w:szCs w:val="22"/>
        </w:rPr>
        <w:t>2</w:t>
      </w:r>
      <w:r w:rsidR="00217361" w:rsidRPr="00DA3ED7">
        <w:rPr>
          <w:sz w:val="22"/>
          <w:szCs w:val="22"/>
        </w:rPr>
        <w:t>3</w:t>
      </w:r>
      <w:r w:rsidRPr="00DA3ED7">
        <w:rPr>
          <w:sz w:val="22"/>
          <w:szCs w:val="22"/>
        </w:rPr>
        <w:t xml:space="preserve">r. poz. </w:t>
      </w:r>
      <w:r w:rsidR="008C27B9" w:rsidRPr="00DA3ED7">
        <w:rPr>
          <w:sz w:val="22"/>
          <w:szCs w:val="22"/>
        </w:rPr>
        <w:t>7</w:t>
      </w:r>
      <w:r w:rsidR="00217361" w:rsidRPr="00DA3ED7">
        <w:rPr>
          <w:sz w:val="22"/>
          <w:szCs w:val="22"/>
        </w:rPr>
        <w:t>02</w:t>
      </w:r>
      <w:r w:rsidRPr="00DA3ED7">
        <w:rPr>
          <w:sz w:val="22"/>
          <w:szCs w:val="22"/>
        </w:rPr>
        <w:t>)</w:t>
      </w:r>
      <w:r w:rsidRPr="00DA3ED7">
        <w:rPr>
          <w:i/>
          <w:sz w:val="22"/>
          <w:szCs w:val="22"/>
        </w:rPr>
        <w:t>.</w:t>
      </w:r>
    </w:p>
    <w:p w14:paraId="3DF72702" w14:textId="3F12C1C6" w:rsidR="003539F3" w:rsidRPr="00744AE3" w:rsidRDefault="003539F3" w:rsidP="00A643F1">
      <w:pPr>
        <w:ind w:left="426" w:right="-1" w:hanging="426"/>
        <w:jc w:val="both"/>
        <w:rPr>
          <w:i/>
          <w:sz w:val="22"/>
          <w:szCs w:val="22"/>
        </w:rPr>
      </w:pPr>
      <w:r>
        <w:rPr>
          <w:b/>
          <w:sz w:val="22"/>
          <w:szCs w:val="22"/>
        </w:rPr>
        <w:t xml:space="preserve">2.    </w:t>
      </w:r>
      <w:r w:rsidRPr="003539F3">
        <w:rPr>
          <w:bCs/>
          <w:sz w:val="22"/>
          <w:szCs w:val="22"/>
        </w:rPr>
        <w:t>Wnioskodawca</w:t>
      </w:r>
      <w:r>
        <w:rPr>
          <w:bCs/>
          <w:sz w:val="22"/>
          <w:szCs w:val="22"/>
        </w:rPr>
        <w:t xml:space="preserve">, osoby reprezentujące wnioskodawcę i osoby zarządzające wnioskodawcą w okresie ostatnich 2 lat przed dniem złożenia wniosku </w:t>
      </w:r>
      <w:r w:rsidR="009156B3">
        <w:rPr>
          <w:bCs/>
          <w:sz w:val="22"/>
          <w:szCs w:val="22"/>
        </w:rPr>
        <w:t xml:space="preserve">i na dzień złożenia wniosku </w:t>
      </w:r>
      <w:r w:rsidRPr="003539F3">
        <w:rPr>
          <w:b/>
          <w:sz w:val="22"/>
          <w:szCs w:val="22"/>
        </w:rPr>
        <w:t xml:space="preserve">był </w:t>
      </w:r>
      <w:r w:rsidRPr="00744AE3">
        <w:rPr>
          <w:b/>
          <w:sz w:val="22"/>
          <w:szCs w:val="22"/>
        </w:rPr>
        <w:t xml:space="preserve">/ nie </w:t>
      </w:r>
      <w:r>
        <w:rPr>
          <w:b/>
          <w:sz w:val="22"/>
          <w:szCs w:val="22"/>
        </w:rPr>
        <w:t>był</w:t>
      </w:r>
      <w:r w:rsidRPr="00744AE3">
        <w:rPr>
          <w:b/>
          <w:sz w:val="22"/>
          <w:szCs w:val="22"/>
        </w:rPr>
        <w:t>*</w:t>
      </w:r>
      <w:r w:rsidRPr="00744AE3">
        <w:rPr>
          <w:sz w:val="22"/>
          <w:szCs w:val="22"/>
        </w:rPr>
        <w:t xml:space="preserve"> </w:t>
      </w:r>
      <w:r>
        <w:rPr>
          <w:sz w:val="22"/>
          <w:szCs w:val="22"/>
        </w:rPr>
        <w:t xml:space="preserve">prawomocnie skazane </w:t>
      </w:r>
      <w:r w:rsidR="00BE6B4B">
        <w:rPr>
          <w:sz w:val="22"/>
          <w:szCs w:val="22"/>
        </w:rPr>
        <w:t>za przestępstwa składania fałszywych zeznań lub oświadczeń, przestępstwo przeciwko wiarygodności dokumentów lub przeciwko obrotowi gospodarczemu i interesom majątkowym w obrocie</w:t>
      </w:r>
      <w:r w:rsidR="009156B3">
        <w:rPr>
          <w:sz w:val="22"/>
          <w:szCs w:val="22"/>
        </w:rPr>
        <w:t xml:space="preserve"> </w:t>
      </w:r>
      <w:r w:rsidR="00BE6B4B">
        <w:rPr>
          <w:sz w:val="22"/>
          <w:szCs w:val="22"/>
        </w:rPr>
        <w:t>cywilnoprawnym na podstawie ustawy z dnia 6 czerwca 1997</w:t>
      </w:r>
      <w:r w:rsidR="00721789">
        <w:rPr>
          <w:sz w:val="22"/>
          <w:szCs w:val="22"/>
        </w:rPr>
        <w:t xml:space="preserve"> </w:t>
      </w:r>
      <w:r w:rsidR="00BE6B4B">
        <w:rPr>
          <w:sz w:val="22"/>
          <w:szCs w:val="22"/>
        </w:rPr>
        <w:t>r. – Kodeks karny</w:t>
      </w:r>
      <w:r w:rsidR="00721789">
        <w:rPr>
          <w:sz w:val="22"/>
          <w:szCs w:val="22"/>
        </w:rPr>
        <w:t>, za przestępstwa skarbowe na podstawie ustawy z dnia 10 września 1999 r. – Kodeks karny</w:t>
      </w:r>
      <w:r w:rsidR="00BE6B4B">
        <w:rPr>
          <w:sz w:val="22"/>
          <w:szCs w:val="22"/>
        </w:rPr>
        <w:t xml:space="preserve"> skarbowy lub </w:t>
      </w:r>
      <w:r w:rsidR="00721789">
        <w:rPr>
          <w:sz w:val="22"/>
          <w:szCs w:val="22"/>
        </w:rPr>
        <w:t xml:space="preserve">za </w:t>
      </w:r>
      <w:r w:rsidR="00BE6B4B">
        <w:rPr>
          <w:sz w:val="22"/>
          <w:szCs w:val="22"/>
        </w:rPr>
        <w:t>odpowiedni czyn zabroniony określony w przepisach prawa obcego</w:t>
      </w:r>
      <w:r w:rsidR="00222D2F">
        <w:rPr>
          <w:sz w:val="22"/>
          <w:szCs w:val="22"/>
        </w:rPr>
        <w:t>.</w:t>
      </w:r>
    </w:p>
    <w:p w14:paraId="250A10DE" w14:textId="5D5B6AC2" w:rsidR="005D720C" w:rsidRPr="00744AE3" w:rsidRDefault="00116C40" w:rsidP="00615559">
      <w:pPr>
        <w:ind w:left="426" w:right="-1" w:hanging="426"/>
        <w:jc w:val="both"/>
        <w:rPr>
          <w:i/>
          <w:sz w:val="22"/>
          <w:szCs w:val="22"/>
        </w:rPr>
      </w:pPr>
      <w:r>
        <w:rPr>
          <w:b/>
          <w:sz w:val="22"/>
          <w:szCs w:val="22"/>
        </w:rPr>
        <w:t>3</w:t>
      </w:r>
      <w:r w:rsidR="005D720C" w:rsidRPr="00116C40">
        <w:rPr>
          <w:bCs/>
          <w:sz w:val="22"/>
          <w:szCs w:val="22"/>
        </w:rPr>
        <w:t xml:space="preserve">.  </w:t>
      </w:r>
      <w:r w:rsidR="00E30B7D" w:rsidRPr="00116C40">
        <w:rPr>
          <w:bCs/>
          <w:sz w:val="22"/>
          <w:szCs w:val="22"/>
        </w:rPr>
        <w:t xml:space="preserve"> </w:t>
      </w:r>
      <w:r w:rsidRPr="00116C40">
        <w:rPr>
          <w:bCs/>
          <w:sz w:val="22"/>
          <w:szCs w:val="22"/>
        </w:rPr>
        <w:t>Przez</w:t>
      </w:r>
      <w:r>
        <w:rPr>
          <w:b/>
          <w:sz w:val="22"/>
          <w:szCs w:val="22"/>
        </w:rPr>
        <w:t xml:space="preserve"> </w:t>
      </w:r>
      <w:r w:rsidRPr="00116C40">
        <w:rPr>
          <w:bCs/>
          <w:sz w:val="22"/>
          <w:szCs w:val="22"/>
        </w:rPr>
        <w:t xml:space="preserve">ostatnie 6 </w:t>
      </w:r>
      <w:r>
        <w:rPr>
          <w:bCs/>
          <w:sz w:val="22"/>
          <w:szCs w:val="22"/>
        </w:rPr>
        <w:t xml:space="preserve">miesięcy poprzedzających dzień złożenia wniosku </w:t>
      </w:r>
      <w:r w:rsidR="00A643F1">
        <w:rPr>
          <w:bCs/>
          <w:sz w:val="22"/>
          <w:szCs w:val="22"/>
        </w:rPr>
        <w:t xml:space="preserve">i na dzień złożenia wniosku                     </w:t>
      </w:r>
      <w:r>
        <w:rPr>
          <w:b/>
          <w:sz w:val="22"/>
          <w:szCs w:val="22"/>
        </w:rPr>
        <w:t xml:space="preserve">wykonywałem </w:t>
      </w:r>
      <w:r w:rsidR="005D720C" w:rsidRPr="00744AE3">
        <w:rPr>
          <w:b/>
          <w:sz w:val="22"/>
          <w:szCs w:val="22"/>
        </w:rPr>
        <w:t xml:space="preserve">/ nie </w:t>
      </w:r>
      <w:r>
        <w:rPr>
          <w:b/>
          <w:sz w:val="22"/>
          <w:szCs w:val="22"/>
        </w:rPr>
        <w:t>wykonywałem</w:t>
      </w:r>
      <w:r w:rsidR="005D720C" w:rsidRPr="00744AE3">
        <w:rPr>
          <w:b/>
          <w:sz w:val="22"/>
          <w:szCs w:val="22"/>
        </w:rPr>
        <w:t>*</w:t>
      </w:r>
      <w:r w:rsidR="005D720C" w:rsidRPr="00744AE3">
        <w:rPr>
          <w:sz w:val="22"/>
          <w:szCs w:val="22"/>
        </w:rPr>
        <w:t xml:space="preserve"> działalność gospodarczą</w:t>
      </w:r>
      <w:r w:rsidR="003178A0">
        <w:rPr>
          <w:sz w:val="22"/>
          <w:szCs w:val="22"/>
        </w:rPr>
        <w:t xml:space="preserve">, </w:t>
      </w:r>
      <w:r w:rsidR="005D720C" w:rsidRPr="00AE1E7F">
        <w:rPr>
          <w:sz w:val="22"/>
          <w:szCs w:val="22"/>
        </w:rPr>
        <w:t>przy czym do wskazanego okresu</w:t>
      </w:r>
      <w:r w:rsidR="005E0B0A">
        <w:rPr>
          <w:sz w:val="22"/>
          <w:szCs w:val="22"/>
        </w:rPr>
        <w:t xml:space="preserve">                </w:t>
      </w:r>
      <w:r w:rsidR="005D720C" w:rsidRPr="00AE1E7F">
        <w:rPr>
          <w:sz w:val="22"/>
          <w:szCs w:val="22"/>
        </w:rPr>
        <w:t xml:space="preserve"> </w:t>
      </w:r>
      <w:r w:rsidR="005E0B0A">
        <w:rPr>
          <w:sz w:val="22"/>
          <w:szCs w:val="22"/>
        </w:rPr>
        <w:t xml:space="preserve">wykonywania </w:t>
      </w:r>
      <w:r w:rsidR="005D720C" w:rsidRPr="00AE1E7F">
        <w:rPr>
          <w:sz w:val="22"/>
          <w:szCs w:val="22"/>
        </w:rPr>
        <w:t>działalności gospodarczej nie wlicza się okresu</w:t>
      </w:r>
      <w:r w:rsidR="005D720C" w:rsidRPr="00744AE3">
        <w:rPr>
          <w:sz w:val="22"/>
          <w:szCs w:val="22"/>
        </w:rPr>
        <w:t xml:space="preserve"> zawieszenia działalności gospodarczej</w:t>
      </w:r>
      <w:r w:rsidR="005D720C">
        <w:rPr>
          <w:sz w:val="22"/>
          <w:szCs w:val="22"/>
        </w:rPr>
        <w:t xml:space="preserve"> </w:t>
      </w:r>
      <w:r w:rsidR="005D720C" w:rsidRPr="00744AE3">
        <w:rPr>
          <w:i/>
          <w:sz w:val="22"/>
          <w:szCs w:val="22"/>
        </w:rPr>
        <w:t>(dotyczy p</w:t>
      </w:r>
      <w:r w:rsidR="00A643F1">
        <w:rPr>
          <w:i/>
          <w:sz w:val="22"/>
          <w:szCs w:val="22"/>
        </w:rPr>
        <w:t xml:space="preserve">rzedsiębiorców, żłobków lub klubów dziecięcych lub podmiotów świadczących usługi </w:t>
      </w:r>
      <w:r w:rsidR="005E0B0A">
        <w:rPr>
          <w:i/>
          <w:sz w:val="22"/>
          <w:szCs w:val="22"/>
        </w:rPr>
        <w:t xml:space="preserve">             </w:t>
      </w:r>
      <w:r w:rsidR="00A643F1">
        <w:rPr>
          <w:i/>
          <w:sz w:val="22"/>
          <w:szCs w:val="22"/>
        </w:rPr>
        <w:t>rehabilitacyjne</w:t>
      </w:r>
      <w:r w:rsidR="003178A0">
        <w:rPr>
          <w:i/>
          <w:sz w:val="22"/>
          <w:szCs w:val="22"/>
        </w:rPr>
        <w:t xml:space="preserve"> (…)</w:t>
      </w:r>
      <w:r w:rsidR="00B8252F">
        <w:rPr>
          <w:i/>
          <w:sz w:val="22"/>
          <w:szCs w:val="22"/>
        </w:rPr>
        <w:t>).</w:t>
      </w:r>
    </w:p>
    <w:p w14:paraId="0E35D278" w14:textId="6B62A110" w:rsidR="005D720C" w:rsidRDefault="009156B3" w:rsidP="00615559">
      <w:pPr>
        <w:ind w:left="426" w:right="-1" w:hanging="426"/>
        <w:jc w:val="both"/>
        <w:rPr>
          <w:sz w:val="22"/>
          <w:szCs w:val="22"/>
        </w:rPr>
      </w:pPr>
      <w:r>
        <w:rPr>
          <w:b/>
          <w:sz w:val="22"/>
          <w:szCs w:val="22"/>
        </w:rPr>
        <w:t>4</w:t>
      </w:r>
      <w:r w:rsidR="005D720C" w:rsidRPr="009156B3">
        <w:rPr>
          <w:b/>
          <w:sz w:val="22"/>
          <w:szCs w:val="22"/>
        </w:rPr>
        <w:t>.</w:t>
      </w:r>
      <w:r w:rsidR="005D720C" w:rsidRPr="00744AE3">
        <w:rPr>
          <w:b/>
          <w:sz w:val="22"/>
          <w:szCs w:val="22"/>
        </w:rPr>
        <w:t xml:space="preserve"> </w:t>
      </w:r>
      <w:r w:rsidR="005D720C">
        <w:rPr>
          <w:b/>
          <w:sz w:val="22"/>
          <w:szCs w:val="22"/>
        </w:rPr>
        <w:t xml:space="preserve">  </w:t>
      </w:r>
      <w:r w:rsidR="00A643F1" w:rsidRPr="00116C40">
        <w:rPr>
          <w:bCs/>
          <w:sz w:val="22"/>
          <w:szCs w:val="22"/>
        </w:rPr>
        <w:t>Przez</w:t>
      </w:r>
      <w:r w:rsidR="00A643F1">
        <w:rPr>
          <w:b/>
          <w:sz w:val="22"/>
          <w:szCs w:val="22"/>
        </w:rPr>
        <w:t xml:space="preserve"> </w:t>
      </w:r>
      <w:r w:rsidR="00A643F1" w:rsidRPr="00116C40">
        <w:rPr>
          <w:bCs/>
          <w:sz w:val="22"/>
          <w:szCs w:val="22"/>
        </w:rPr>
        <w:t xml:space="preserve">ostatnie 6 </w:t>
      </w:r>
      <w:r w:rsidR="00A643F1">
        <w:rPr>
          <w:bCs/>
          <w:sz w:val="22"/>
          <w:szCs w:val="22"/>
        </w:rPr>
        <w:t xml:space="preserve">miesięcy poprzedzających dzień złożenia wniosku i na dzień złożenia wniosku                     </w:t>
      </w:r>
      <w:r w:rsidR="00A643F1">
        <w:rPr>
          <w:b/>
          <w:sz w:val="22"/>
          <w:szCs w:val="22"/>
        </w:rPr>
        <w:t xml:space="preserve">wykonywałem </w:t>
      </w:r>
      <w:r w:rsidR="00A643F1" w:rsidRPr="00744AE3">
        <w:rPr>
          <w:b/>
          <w:sz w:val="22"/>
          <w:szCs w:val="22"/>
        </w:rPr>
        <w:t xml:space="preserve">/ nie </w:t>
      </w:r>
      <w:r w:rsidR="00A643F1">
        <w:rPr>
          <w:b/>
          <w:sz w:val="22"/>
          <w:szCs w:val="22"/>
        </w:rPr>
        <w:t>wykonywałem</w:t>
      </w:r>
      <w:r w:rsidR="00A643F1" w:rsidRPr="00744AE3">
        <w:rPr>
          <w:b/>
          <w:sz w:val="22"/>
          <w:szCs w:val="22"/>
        </w:rPr>
        <w:t>*</w:t>
      </w:r>
      <w:r w:rsidR="00A643F1" w:rsidRPr="00744AE3">
        <w:rPr>
          <w:sz w:val="22"/>
          <w:szCs w:val="22"/>
        </w:rPr>
        <w:t xml:space="preserve"> działalność </w:t>
      </w:r>
      <w:r w:rsidR="00A643F1">
        <w:rPr>
          <w:sz w:val="22"/>
          <w:szCs w:val="22"/>
        </w:rPr>
        <w:t>na podstawie ustawy z dnia 14 grudnia 2016r.</w:t>
      </w:r>
      <w:r w:rsidR="00A84B02">
        <w:rPr>
          <w:sz w:val="22"/>
          <w:szCs w:val="22"/>
        </w:rPr>
        <w:t xml:space="preserve">                     </w:t>
      </w:r>
      <w:r w:rsidR="00A643F1">
        <w:rPr>
          <w:sz w:val="22"/>
          <w:szCs w:val="22"/>
        </w:rPr>
        <w:t xml:space="preserve">- prawo oświatowe </w:t>
      </w:r>
      <w:r w:rsidR="005D720C" w:rsidRPr="00744AE3">
        <w:rPr>
          <w:sz w:val="22"/>
          <w:szCs w:val="22"/>
        </w:rPr>
        <w:t>(</w:t>
      </w:r>
      <w:r w:rsidR="005D720C" w:rsidRPr="00DC0321">
        <w:rPr>
          <w:i/>
          <w:sz w:val="22"/>
          <w:szCs w:val="22"/>
        </w:rPr>
        <w:t xml:space="preserve">dotyczy </w:t>
      </w:r>
      <w:r w:rsidR="00A643F1">
        <w:rPr>
          <w:i/>
          <w:sz w:val="22"/>
          <w:szCs w:val="22"/>
        </w:rPr>
        <w:t xml:space="preserve">niepublicznych </w:t>
      </w:r>
      <w:r w:rsidR="005D720C" w:rsidRPr="00DC0321">
        <w:rPr>
          <w:i/>
          <w:sz w:val="22"/>
          <w:szCs w:val="22"/>
        </w:rPr>
        <w:t>szkół</w:t>
      </w:r>
      <w:r w:rsidR="009C5B28">
        <w:rPr>
          <w:i/>
          <w:sz w:val="22"/>
          <w:szCs w:val="22"/>
        </w:rPr>
        <w:t xml:space="preserve"> </w:t>
      </w:r>
      <w:r w:rsidR="00A643F1">
        <w:rPr>
          <w:i/>
          <w:sz w:val="22"/>
          <w:szCs w:val="22"/>
        </w:rPr>
        <w:t xml:space="preserve">i niepublicznych </w:t>
      </w:r>
      <w:r w:rsidR="005D720C" w:rsidRPr="00DC0321">
        <w:rPr>
          <w:i/>
          <w:sz w:val="22"/>
          <w:szCs w:val="22"/>
        </w:rPr>
        <w:t>przedszkoli</w:t>
      </w:r>
      <w:r w:rsidR="003178A0">
        <w:rPr>
          <w:i/>
          <w:sz w:val="22"/>
          <w:szCs w:val="22"/>
        </w:rPr>
        <w:t xml:space="preserve"> (…)</w:t>
      </w:r>
      <w:r w:rsidR="005D720C" w:rsidRPr="00744AE3">
        <w:rPr>
          <w:sz w:val="22"/>
          <w:szCs w:val="22"/>
        </w:rPr>
        <w:t>).</w:t>
      </w:r>
    </w:p>
    <w:p w14:paraId="39BC7C58" w14:textId="3664F2D6" w:rsidR="00A643F1" w:rsidRPr="009156B3" w:rsidRDefault="009156B3" w:rsidP="00A643F1">
      <w:pPr>
        <w:ind w:left="426" w:right="-1" w:hanging="426"/>
        <w:jc w:val="both"/>
        <w:rPr>
          <w:iCs/>
          <w:sz w:val="22"/>
          <w:szCs w:val="22"/>
        </w:rPr>
      </w:pPr>
      <w:r w:rsidRPr="009156B3">
        <w:rPr>
          <w:b/>
          <w:bCs/>
          <w:iCs/>
          <w:sz w:val="22"/>
          <w:szCs w:val="22"/>
        </w:rPr>
        <w:t>5.</w:t>
      </w:r>
      <w:r w:rsidR="00A643F1">
        <w:rPr>
          <w:b/>
          <w:bCs/>
          <w:iCs/>
          <w:sz w:val="22"/>
          <w:szCs w:val="22"/>
        </w:rPr>
        <w:t xml:space="preserve">  </w:t>
      </w:r>
      <w:r w:rsidR="006F247E">
        <w:rPr>
          <w:b/>
          <w:bCs/>
          <w:iCs/>
          <w:sz w:val="22"/>
          <w:szCs w:val="22"/>
        </w:rPr>
        <w:t xml:space="preserve">  </w:t>
      </w:r>
      <w:r w:rsidR="006F247E" w:rsidRPr="006F247E">
        <w:rPr>
          <w:iCs/>
          <w:sz w:val="22"/>
          <w:szCs w:val="22"/>
        </w:rPr>
        <w:t>W okresie</w:t>
      </w:r>
      <w:r w:rsidR="006F247E">
        <w:rPr>
          <w:b/>
          <w:bCs/>
          <w:iCs/>
          <w:sz w:val="22"/>
          <w:szCs w:val="22"/>
        </w:rPr>
        <w:t xml:space="preserve"> </w:t>
      </w:r>
      <w:r w:rsidR="006F247E" w:rsidRPr="00116C40">
        <w:rPr>
          <w:bCs/>
          <w:sz w:val="22"/>
          <w:szCs w:val="22"/>
        </w:rPr>
        <w:t xml:space="preserve">ostatnie 6 </w:t>
      </w:r>
      <w:r w:rsidR="006F247E">
        <w:rPr>
          <w:bCs/>
          <w:sz w:val="22"/>
          <w:szCs w:val="22"/>
        </w:rPr>
        <w:t xml:space="preserve">miesięcy poprzedzających dzień złożenia wniosku i na dzień złożenia wniosku                     </w:t>
      </w:r>
      <w:r w:rsidR="006F247E" w:rsidRPr="009156B3">
        <w:rPr>
          <w:b/>
          <w:sz w:val="22"/>
          <w:szCs w:val="22"/>
        </w:rPr>
        <w:t>n</w:t>
      </w:r>
      <w:r w:rsidR="00A643F1" w:rsidRPr="009156B3">
        <w:rPr>
          <w:b/>
          <w:iCs/>
          <w:sz w:val="22"/>
          <w:szCs w:val="22"/>
        </w:rPr>
        <w:t>i</w:t>
      </w:r>
      <w:r w:rsidR="00A643F1">
        <w:rPr>
          <w:b/>
          <w:bCs/>
          <w:iCs/>
          <w:sz w:val="22"/>
          <w:szCs w:val="22"/>
        </w:rPr>
        <w:t xml:space="preserve">e </w:t>
      </w:r>
      <w:r w:rsidR="006F247E">
        <w:rPr>
          <w:b/>
          <w:bCs/>
          <w:iCs/>
          <w:sz w:val="22"/>
          <w:szCs w:val="22"/>
        </w:rPr>
        <w:t xml:space="preserve">zmniejszyłem </w:t>
      </w:r>
      <w:r w:rsidR="00A643F1" w:rsidRPr="0074391C">
        <w:rPr>
          <w:b/>
          <w:sz w:val="22"/>
          <w:szCs w:val="22"/>
        </w:rPr>
        <w:t xml:space="preserve">/ </w:t>
      </w:r>
      <w:r w:rsidR="006F247E">
        <w:rPr>
          <w:b/>
          <w:sz w:val="22"/>
          <w:szCs w:val="22"/>
        </w:rPr>
        <w:t>zmniejszyłem</w:t>
      </w:r>
      <w:r w:rsidR="006F247E" w:rsidRPr="0074391C">
        <w:rPr>
          <w:b/>
          <w:sz w:val="22"/>
          <w:szCs w:val="22"/>
        </w:rPr>
        <w:t>*</w:t>
      </w:r>
      <w:r w:rsidR="006F247E">
        <w:rPr>
          <w:b/>
          <w:sz w:val="22"/>
          <w:szCs w:val="22"/>
        </w:rPr>
        <w:t xml:space="preserve"> </w:t>
      </w:r>
      <w:r w:rsidR="006F247E" w:rsidRPr="006F247E">
        <w:rPr>
          <w:bCs/>
          <w:sz w:val="22"/>
          <w:szCs w:val="22"/>
        </w:rPr>
        <w:t>wymiaru czasu pracy</w:t>
      </w:r>
      <w:r w:rsidR="006F247E">
        <w:rPr>
          <w:b/>
          <w:bCs/>
          <w:iCs/>
          <w:sz w:val="22"/>
          <w:szCs w:val="22"/>
        </w:rPr>
        <w:t xml:space="preserve"> </w:t>
      </w:r>
      <w:r w:rsidR="006F247E" w:rsidRPr="006F247E">
        <w:rPr>
          <w:iCs/>
          <w:sz w:val="22"/>
          <w:szCs w:val="22"/>
        </w:rPr>
        <w:t>i st</w:t>
      </w:r>
      <w:r>
        <w:rPr>
          <w:iCs/>
          <w:sz w:val="22"/>
          <w:szCs w:val="22"/>
        </w:rPr>
        <w:t xml:space="preserve">anu zatrudnienia z przyczyn dotyczących zakładu pracy, a w przypadku zmniejszenia wymiaru czasu pracy lub stanu zatrudnienia z innych przyczyn </w:t>
      </w:r>
      <w:r>
        <w:rPr>
          <w:b/>
          <w:bCs/>
          <w:iCs/>
          <w:sz w:val="22"/>
          <w:szCs w:val="22"/>
        </w:rPr>
        <w:t xml:space="preserve">uzupełniłem </w:t>
      </w:r>
      <w:r w:rsidRPr="0074391C">
        <w:rPr>
          <w:b/>
          <w:sz w:val="22"/>
          <w:szCs w:val="22"/>
        </w:rPr>
        <w:t xml:space="preserve">/ </w:t>
      </w:r>
      <w:r>
        <w:rPr>
          <w:b/>
          <w:sz w:val="22"/>
          <w:szCs w:val="22"/>
        </w:rPr>
        <w:t>nie uzupełniłem</w:t>
      </w:r>
      <w:r w:rsidRPr="0074391C">
        <w:rPr>
          <w:b/>
          <w:sz w:val="22"/>
          <w:szCs w:val="22"/>
        </w:rPr>
        <w:t>*</w:t>
      </w:r>
      <w:r>
        <w:rPr>
          <w:b/>
          <w:sz w:val="22"/>
          <w:szCs w:val="22"/>
        </w:rPr>
        <w:t xml:space="preserve"> </w:t>
      </w:r>
      <w:r>
        <w:rPr>
          <w:iCs/>
          <w:sz w:val="22"/>
          <w:szCs w:val="22"/>
        </w:rPr>
        <w:t xml:space="preserve">wymiar czasu lub stan </w:t>
      </w:r>
      <w:r w:rsidRPr="009156B3">
        <w:rPr>
          <w:iCs/>
          <w:sz w:val="22"/>
          <w:szCs w:val="22"/>
        </w:rPr>
        <w:t>zatrudnienia</w:t>
      </w:r>
      <w:r w:rsidR="00A643F1" w:rsidRPr="009156B3">
        <w:rPr>
          <w:iCs/>
          <w:sz w:val="22"/>
          <w:szCs w:val="22"/>
        </w:rPr>
        <w:t>.</w:t>
      </w:r>
    </w:p>
    <w:p w14:paraId="6DCF9D4D" w14:textId="009AC4F8" w:rsidR="009156B3" w:rsidRDefault="009156B3" w:rsidP="009156B3">
      <w:pPr>
        <w:ind w:left="426" w:right="-1" w:hanging="426"/>
        <w:jc w:val="both"/>
        <w:rPr>
          <w:sz w:val="22"/>
          <w:szCs w:val="22"/>
        </w:rPr>
      </w:pPr>
      <w:r w:rsidRPr="009156B3">
        <w:rPr>
          <w:b/>
          <w:bCs/>
          <w:sz w:val="22"/>
          <w:szCs w:val="22"/>
        </w:rPr>
        <w:t>6</w:t>
      </w:r>
      <w:r w:rsidRPr="009156B3">
        <w:rPr>
          <w:sz w:val="22"/>
          <w:szCs w:val="22"/>
        </w:rPr>
        <w:t>.</w:t>
      </w:r>
      <w:r>
        <w:rPr>
          <w:b/>
          <w:bCs/>
          <w:sz w:val="22"/>
          <w:szCs w:val="22"/>
        </w:rPr>
        <w:t xml:space="preserve">   </w:t>
      </w:r>
      <w:r w:rsidRPr="00744AE3">
        <w:rPr>
          <w:b/>
          <w:bCs/>
          <w:sz w:val="22"/>
          <w:szCs w:val="22"/>
        </w:rPr>
        <w:t>Nie zalegam</w:t>
      </w:r>
      <w:r>
        <w:rPr>
          <w:b/>
          <w:bCs/>
          <w:sz w:val="22"/>
          <w:szCs w:val="22"/>
        </w:rPr>
        <w:t xml:space="preserve"> / zalegam</w:t>
      </w:r>
      <w:r w:rsidRPr="00744AE3">
        <w:rPr>
          <w:b/>
          <w:sz w:val="22"/>
          <w:szCs w:val="22"/>
        </w:rPr>
        <w:t>*</w:t>
      </w:r>
      <w:r w:rsidRPr="00744AE3">
        <w:rPr>
          <w:b/>
          <w:bCs/>
          <w:iCs/>
          <w:sz w:val="22"/>
          <w:szCs w:val="22"/>
        </w:rPr>
        <w:t xml:space="preserve"> </w:t>
      </w:r>
      <w:r>
        <w:rPr>
          <w:sz w:val="22"/>
          <w:szCs w:val="22"/>
        </w:rPr>
        <w:t xml:space="preserve">na dzień </w:t>
      </w:r>
      <w:r w:rsidRPr="00744AE3">
        <w:rPr>
          <w:sz w:val="22"/>
          <w:szCs w:val="22"/>
        </w:rPr>
        <w:t xml:space="preserve">złożenia wniosku z wypłacaniem wynagrodzeń </w:t>
      </w:r>
      <w:proofErr w:type="gramStart"/>
      <w:r w:rsidRPr="00744AE3">
        <w:rPr>
          <w:sz w:val="22"/>
          <w:szCs w:val="22"/>
        </w:rPr>
        <w:t>pracownikom</w:t>
      </w:r>
      <w:r>
        <w:rPr>
          <w:sz w:val="22"/>
          <w:szCs w:val="22"/>
        </w:rPr>
        <w:t xml:space="preserve">,   </w:t>
      </w:r>
      <w:proofErr w:type="gramEnd"/>
      <w:r>
        <w:rPr>
          <w:sz w:val="22"/>
          <w:szCs w:val="22"/>
        </w:rPr>
        <w:t xml:space="preserve">     </w:t>
      </w:r>
      <w:r w:rsidR="009F60C1">
        <w:rPr>
          <w:sz w:val="22"/>
          <w:szCs w:val="22"/>
        </w:rPr>
        <w:t xml:space="preserve">            </w:t>
      </w:r>
      <w:r>
        <w:rPr>
          <w:sz w:val="22"/>
          <w:szCs w:val="22"/>
        </w:rPr>
        <w:t xml:space="preserve">    </w:t>
      </w:r>
      <w:r w:rsidRPr="00744AE3">
        <w:rPr>
          <w:sz w:val="22"/>
          <w:szCs w:val="22"/>
        </w:rPr>
        <w:t xml:space="preserve">z opłacaniem należnych składek na ubezpieczenia społeczne, ubezpieczenie zdrowotne, Fundusz Pracy, </w:t>
      </w:r>
      <w:r w:rsidRPr="00CC0236">
        <w:rPr>
          <w:sz w:val="22"/>
          <w:szCs w:val="22"/>
        </w:rPr>
        <w:t xml:space="preserve">Fundusz Gwarantowanych Świadczeń Pracowniczych, </w:t>
      </w:r>
      <w:r w:rsidR="00445398">
        <w:rPr>
          <w:sz w:val="22"/>
          <w:szCs w:val="22"/>
        </w:rPr>
        <w:t xml:space="preserve">Fundusz Solidarnościowy i Fundusz </w:t>
      </w:r>
      <w:r w:rsidR="00445398" w:rsidRPr="00CC0236">
        <w:rPr>
          <w:sz w:val="22"/>
          <w:szCs w:val="22"/>
        </w:rPr>
        <w:t xml:space="preserve">Emerytur Pomostowych </w:t>
      </w:r>
      <w:r w:rsidR="00445398">
        <w:rPr>
          <w:sz w:val="22"/>
          <w:szCs w:val="22"/>
        </w:rPr>
        <w:t xml:space="preserve">oraz z wpłatami na </w:t>
      </w:r>
      <w:r w:rsidRPr="00CC0236">
        <w:rPr>
          <w:sz w:val="22"/>
          <w:szCs w:val="22"/>
        </w:rPr>
        <w:t>Państwowy Fundusz Rehabilitacji Osób Niepełnosprawnych.</w:t>
      </w:r>
    </w:p>
    <w:p w14:paraId="39B9FDB2" w14:textId="5D3A0935" w:rsidR="00445398" w:rsidRPr="00496974" w:rsidRDefault="00445398" w:rsidP="00496974">
      <w:pPr>
        <w:pStyle w:val="Akapitzlist"/>
        <w:numPr>
          <w:ilvl w:val="0"/>
          <w:numId w:val="6"/>
        </w:numPr>
        <w:ind w:right="-1"/>
        <w:rPr>
          <w:sz w:val="22"/>
          <w:szCs w:val="22"/>
        </w:rPr>
      </w:pPr>
      <w:r w:rsidRPr="00496974">
        <w:rPr>
          <w:b/>
          <w:bCs/>
          <w:sz w:val="22"/>
          <w:szCs w:val="22"/>
        </w:rPr>
        <w:t>Nie zalegam</w:t>
      </w:r>
      <w:r w:rsidRPr="00496974">
        <w:rPr>
          <w:sz w:val="22"/>
          <w:szCs w:val="22"/>
        </w:rPr>
        <w:t xml:space="preserve"> / </w:t>
      </w:r>
      <w:r w:rsidRPr="00496974">
        <w:rPr>
          <w:b/>
          <w:sz w:val="22"/>
          <w:szCs w:val="22"/>
        </w:rPr>
        <w:t>zalegam*</w:t>
      </w:r>
      <w:r w:rsidRPr="00496974">
        <w:rPr>
          <w:b/>
          <w:bCs/>
          <w:iCs/>
          <w:sz w:val="22"/>
          <w:szCs w:val="22"/>
        </w:rPr>
        <w:t xml:space="preserve"> </w:t>
      </w:r>
      <w:r w:rsidRPr="00496974">
        <w:rPr>
          <w:sz w:val="22"/>
          <w:szCs w:val="22"/>
        </w:rPr>
        <w:t xml:space="preserve">na dzień złożenia wniosku z opłaceniem należnych </w:t>
      </w:r>
      <w:r w:rsidR="00695876" w:rsidRPr="00496974">
        <w:rPr>
          <w:sz w:val="22"/>
          <w:szCs w:val="22"/>
        </w:rPr>
        <w:t xml:space="preserve">na ubezpieczenie               społeczne rolników lub na ubezpieczenie zdrowotne, </w:t>
      </w:r>
    </w:p>
    <w:p w14:paraId="50D27F78" w14:textId="0572B1C8" w:rsidR="009156B3" w:rsidRPr="00CC0236" w:rsidRDefault="00695876" w:rsidP="009156B3">
      <w:pPr>
        <w:ind w:right="-1"/>
        <w:rPr>
          <w:b/>
          <w:i/>
        </w:rPr>
      </w:pPr>
      <w:r>
        <w:rPr>
          <w:b/>
          <w:bCs/>
          <w:sz w:val="22"/>
          <w:szCs w:val="22"/>
        </w:rPr>
        <w:t>8</w:t>
      </w:r>
      <w:r w:rsidR="009156B3" w:rsidRPr="00CC0236">
        <w:rPr>
          <w:b/>
          <w:bCs/>
          <w:sz w:val="22"/>
          <w:szCs w:val="22"/>
        </w:rPr>
        <w:t xml:space="preserve">.   </w:t>
      </w:r>
      <w:r>
        <w:rPr>
          <w:b/>
          <w:bCs/>
          <w:sz w:val="22"/>
          <w:szCs w:val="22"/>
        </w:rPr>
        <w:t xml:space="preserve"> </w:t>
      </w:r>
      <w:r w:rsidR="009156B3" w:rsidRPr="00CC0236">
        <w:rPr>
          <w:b/>
          <w:bCs/>
          <w:sz w:val="22"/>
          <w:szCs w:val="22"/>
        </w:rPr>
        <w:t>Nie zalegam</w:t>
      </w:r>
      <w:r w:rsidR="009156B3" w:rsidRPr="00CC0236">
        <w:rPr>
          <w:sz w:val="22"/>
          <w:szCs w:val="22"/>
        </w:rPr>
        <w:t xml:space="preserve"> / </w:t>
      </w:r>
      <w:r w:rsidR="009156B3" w:rsidRPr="00CC0236">
        <w:rPr>
          <w:b/>
          <w:sz w:val="22"/>
          <w:szCs w:val="22"/>
        </w:rPr>
        <w:t>zalegam*</w:t>
      </w:r>
      <w:r w:rsidR="009156B3" w:rsidRPr="00CC0236">
        <w:rPr>
          <w:b/>
          <w:bCs/>
          <w:iCs/>
          <w:sz w:val="22"/>
          <w:szCs w:val="22"/>
        </w:rPr>
        <w:t xml:space="preserve"> </w:t>
      </w:r>
      <w:r w:rsidRPr="00695876">
        <w:rPr>
          <w:iCs/>
          <w:sz w:val="22"/>
          <w:szCs w:val="22"/>
        </w:rPr>
        <w:t>na dzień złożenia</w:t>
      </w:r>
      <w:r>
        <w:rPr>
          <w:b/>
          <w:bCs/>
          <w:iCs/>
          <w:sz w:val="22"/>
          <w:szCs w:val="22"/>
        </w:rPr>
        <w:t xml:space="preserve"> </w:t>
      </w:r>
      <w:r w:rsidR="009156B3" w:rsidRPr="00CC0236">
        <w:rPr>
          <w:sz w:val="22"/>
          <w:szCs w:val="22"/>
        </w:rPr>
        <w:t>wniosku z opłaceniem innych danin publicznych.</w:t>
      </w:r>
      <w:r w:rsidR="009156B3" w:rsidRPr="00CC0236">
        <w:rPr>
          <w:b/>
          <w:i/>
        </w:rPr>
        <w:t xml:space="preserve"> </w:t>
      </w:r>
    </w:p>
    <w:p w14:paraId="5DC18901" w14:textId="48F83443" w:rsidR="00A643F1" w:rsidRPr="00744AE3" w:rsidRDefault="00695876" w:rsidP="00695876">
      <w:pPr>
        <w:ind w:left="426" w:right="-1" w:hanging="426"/>
        <w:rPr>
          <w:b/>
          <w:sz w:val="22"/>
          <w:szCs w:val="22"/>
        </w:rPr>
      </w:pPr>
      <w:r>
        <w:rPr>
          <w:b/>
          <w:bCs/>
          <w:sz w:val="22"/>
          <w:szCs w:val="22"/>
        </w:rPr>
        <w:t>9</w:t>
      </w:r>
      <w:r w:rsidR="009156B3" w:rsidRPr="00CC0236">
        <w:rPr>
          <w:b/>
          <w:bCs/>
          <w:sz w:val="22"/>
          <w:szCs w:val="22"/>
        </w:rPr>
        <w:t xml:space="preserve">.   </w:t>
      </w:r>
      <w:r>
        <w:rPr>
          <w:b/>
          <w:bCs/>
          <w:sz w:val="22"/>
          <w:szCs w:val="22"/>
        </w:rPr>
        <w:t xml:space="preserve"> </w:t>
      </w:r>
      <w:r w:rsidR="009156B3" w:rsidRPr="00CC0236">
        <w:rPr>
          <w:b/>
          <w:bCs/>
          <w:sz w:val="22"/>
          <w:szCs w:val="22"/>
        </w:rPr>
        <w:t>Nie posiadam / posiadam</w:t>
      </w:r>
      <w:r w:rsidR="009156B3" w:rsidRPr="00CC0236">
        <w:rPr>
          <w:b/>
          <w:sz w:val="22"/>
          <w:szCs w:val="22"/>
        </w:rPr>
        <w:t>*</w:t>
      </w:r>
      <w:r w:rsidR="009156B3" w:rsidRPr="00744AE3">
        <w:rPr>
          <w:b/>
          <w:bCs/>
          <w:iCs/>
          <w:sz w:val="22"/>
          <w:szCs w:val="22"/>
        </w:rPr>
        <w:t xml:space="preserve"> </w:t>
      </w:r>
      <w:r>
        <w:rPr>
          <w:sz w:val="22"/>
          <w:szCs w:val="22"/>
        </w:rPr>
        <w:t xml:space="preserve">na dzień </w:t>
      </w:r>
      <w:r w:rsidR="009156B3" w:rsidRPr="00744AE3">
        <w:rPr>
          <w:sz w:val="22"/>
          <w:szCs w:val="22"/>
        </w:rPr>
        <w:t>złożenia wniosku nieuregulowanych w terminie zobo</w:t>
      </w:r>
      <w:r w:rsidR="009156B3">
        <w:rPr>
          <w:sz w:val="22"/>
          <w:szCs w:val="22"/>
        </w:rPr>
        <w:t xml:space="preserve">wiązań </w:t>
      </w:r>
      <w:r w:rsidR="009156B3" w:rsidRPr="00744AE3">
        <w:rPr>
          <w:sz w:val="22"/>
          <w:szCs w:val="22"/>
        </w:rPr>
        <w:t>cywilnopra</w:t>
      </w:r>
      <w:r w:rsidR="009156B3">
        <w:rPr>
          <w:sz w:val="22"/>
          <w:szCs w:val="22"/>
        </w:rPr>
        <w:t>wnych.</w:t>
      </w:r>
    </w:p>
    <w:p w14:paraId="41D7F373" w14:textId="3AA8B7D9" w:rsidR="005D720C" w:rsidRDefault="00695876" w:rsidP="00615559">
      <w:pPr>
        <w:ind w:left="426" w:right="-1" w:hanging="426"/>
        <w:jc w:val="both"/>
        <w:rPr>
          <w:sz w:val="22"/>
          <w:szCs w:val="22"/>
        </w:rPr>
      </w:pPr>
      <w:r>
        <w:rPr>
          <w:b/>
          <w:sz w:val="22"/>
          <w:szCs w:val="22"/>
        </w:rPr>
        <w:t>10</w:t>
      </w:r>
      <w:r w:rsidR="005D720C" w:rsidRPr="00744AE3">
        <w:rPr>
          <w:b/>
          <w:sz w:val="22"/>
          <w:szCs w:val="22"/>
        </w:rPr>
        <w:t xml:space="preserve">. </w:t>
      </w:r>
      <w:r>
        <w:rPr>
          <w:b/>
          <w:sz w:val="22"/>
          <w:szCs w:val="22"/>
        </w:rPr>
        <w:t xml:space="preserve"> </w:t>
      </w:r>
      <w:r w:rsidRPr="00116C40">
        <w:rPr>
          <w:bCs/>
          <w:sz w:val="22"/>
          <w:szCs w:val="22"/>
        </w:rPr>
        <w:t>Przez</w:t>
      </w:r>
      <w:r>
        <w:rPr>
          <w:b/>
          <w:sz w:val="22"/>
          <w:szCs w:val="22"/>
        </w:rPr>
        <w:t xml:space="preserve">  </w:t>
      </w:r>
      <w:r w:rsidRPr="00116C40">
        <w:rPr>
          <w:bCs/>
          <w:sz w:val="22"/>
          <w:szCs w:val="22"/>
        </w:rPr>
        <w:t xml:space="preserve">ostatnie 6 </w:t>
      </w:r>
      <w:r>
        <w:rPr>
          <w:bCs/>
          <w:sz w:val="22"/>
          <w:szCs w:val="22"/>
        </w:rPr>
        <w:t>miesięcy poprzedzających dzień złożenia wniosku i na dzień złożenia wniosku                     p</w:t>
      </w:r>
      <w:r w:rsidR="005D720C" w:rsidRPr="00744AE3">
        <w:rPr>
          <w:b/>
          <w:sz w:val="22"/>
          <w:szCs w:val="22"/>
        </w:rPr>
        <w:t>osiad</w:t>
      </w:r>
      <w:r>
        <w:rPr>
          <w:b/>
          <w:sz w:val="22"/>
          <w:szCs w:val="22"/>
        </w:rPr>
        <w:t>a</w:t>
      </w:r>
      <w:r w:rsidR="005D720C" w:rsidRPr="00744AE3">
        <w:rPr>
          <w:b/>
          <w:sz w:val="22"/>
          <w:szCs w:val="22"/>
        </w:rPr>
        <w:t>m</w:t>
      </w:r>
      <w:r w:rsidR="005D720C">
        <w:rPr>
          <w:b/>
          <w:sz w:val="22"/>
          <w:szCs w:val="22"/>
        </w:rPr>
        <w:t xml:space="preserve"> /</w:t>
      </w:r>
      <w:r w:rsidR="005D720C" w:rsidRPr="00744AE3">
        <w:rPr>
          <w:b/>
          <w:sz w:val="22"/>
          <w:szCs w:val="22"/>
        </w:rPr>
        <w:t xml:space="preserve"> nie posiadam*</w:t>
      </w:r>
      <w:r w:rsidR="005D720C" w:rsidRPr="00744AE3">
        <w:rPr>
          <w:sz w:val="22"/>
          <w:szCs w:val="22"/>
        </w:rPr>
        <w:t xml:space="preserve"> gospodarstwo rolne w rozumieniu przepisów o podatku rolnym</w:t>
      </w:r>
      <w:r w:rsidR="005D720C" w:rsidRPr="00744AE3">
        <w:rPr>
          <w:b/>
          <w:sz w:val="22"/>
          <w:szCs w:val="22"/>
        </w:rPr>
        <w:t xml:space="preserve"> </w:t>
      </w:r>
      <w:r w:rsidR="005D720C" w:rsidRPr="00744AE3">
        <w:rPr>
          <w:sz w:val="22"/>
          <w:szCs w:val="22"/>
        </w:rPr>
        <w:t>lub</w:t>
      </w:r>
      <w:r w:rsidR="00B8252F">
        <w:rPr>
          <w:sz w:val="22"/>
          <w:szCs w:val="22"/>
        </w:rPr>
        <w:t xml:space="preserve"> </w:t>
      </w:r>
      <w:r w:rsidRPr="00695876">
        <w:rPr>
          <w:bCs/>
          <w:sz w:val="22"/>
          <w:szCs w:val="22"/>
        </w:rPr>
        <w:t xml:space="preserve">przez  </w:t>
      </w:r>
      <w:r w:rsidRPr="00116C40">
        <w:rPr>
          <w:bCs/>
          <w:sz w:val="22"/>
          <w:szCs w:val="22"/>
        </w:rPr>
        <w:t xml:space="preserve">ostatnie 6 </w:t>
      </w:r>
      <w:r>
        <w:rPr>
          <w:bCs/>
          <w:sz w:val="22"/>
          <w:szCs w:val="22"/>
        </w:rPr>
        <w:t>miesięcy poprzedzających dzień złożenia wniosku i na dzień złożenia wniosku</w:t>
      </w:r>
      <w:r w:rsidR="00B8252F">
        <w:rPr>
          <w:bCs/>
          <w:sz w:val="22"/>
          <w:szCs w:val="22"/>
        </w:rPr>
        <w:t xml:space="preserve"> </w:t>
      </w:r>
      <w:r w:rsidR="00BA47E5">
        <w:rPr>
          <w:bCs/>
          <w:sz w:val="22"/>
          <w:szCs w:val="22"/>
        </w:rPr>
        <w:t xml:space="preserve">                               </w:t>
      </w:r>
      <w:r w:rsidR="005D720C" w:rsidRPr="00744AE3">
        <w:rPr>
          <w:b/>
          <w:sz w:val="22"/>
          <w:szCs w:val="22"/>
        </w:rPr>
        <w:t>prowadzę</w:t>
      </w:r>
      <w:r w:rsidR="005D720C">
        <w:rPr>
          <w:b/>
          <w:sz w:val="22"/>
          <w:szCs w:val="22"/>
        </w:rPr>
        <w:t xml:space="preserve"> </w:t>
      </w:r>
      <w:r w:rsidR="005D720C" w:rsidRPr="00744AE3">
        <w:rPr>
          <w:b/>
          <w:sz w:val="22"/>
          <w:szCs w:val="22"/>
        </w:rPr>
        <w:t>/ nie prowadz</w:t>
      </w:r>
      <w:r>
        <w:rPr>
          <w:b/>
          <w:sz w:val="22"/>
          <w:szCs w:val="22"/>
        </w:rPr>
        <w:t>iłem</w:t>
      </w:r>
      <w:r w:rsidR="005D720C" w:rsidRPr="00744AE3">
        <w:rPr>
          <w:sz w:val="22"/>
          <w:szCs w:val="22"/>
        </w:rPr>
        <w:t xml:space="preserve">* dział specjalny produkcji rolnej </w:t>
      </w:r>
      <w:r w:rsidR="005D720C" w:rsidRPr="00A84B02">
        <w:rPr>
          <w:sz w:val="22"/>
          <w:szCs w:val="22"/>
        </w:rPr>
        <w:t>w rozumieniu przepisów o podatku dochodowym od osób fizycznych lub przepisów o podatku dochodowym od osób prawnych  (</w:t>
      </w:r>
      <w:r w:rsidR="005D720C" w:rsidRPr="00BA47E5">
        <w:rPr>
          <w:b/>
          <w:bCs/>
          <w:i/>
          <w:sz w:val="22"/>
          <w:szCs w:val="22"/>
        </w:rPr>
        <w:t>dotyczy</w:t>
      </w:r>
      <w:r w:rsidR="009F60C1" w:rsidRPr="00BA47E5">
        <w:rPr>
          <w:b/>
          <w:bCs/>
          <w:i/>
          <w:sz w:val="22"/>
          <w:szCs w:val="22"/>
        </w:rPr>
        <w:t xml:space="preserve"> </w:t>
      </w:r>
      <w:r w:rsidR="005D720C" w:rsidRPr="00BA47E5">
        <w:rPr>
          <w:b/>
          <w:bCs/>
          <w:i/>
          <w:sz w:val="22"/>
          <w:szCs w:val="22"/>
        </w:rPr>
        <w:t>producentów rolnych</w:t>
      </w:r>
      <w:r w:rsidR="005D720C" w:rsidRPr="00A84B02">
        <w:rPr>
          <w:sz w:val="22"/>
          <w:szCs w:val="22"/>
        </w:rPr>
        <w:t>).</w:t>
      </w:r>
    </w:p>
    <w:p w14:paraId="76D7CCEF" w14:textId="1B0F81C5" w:rsidR="00876F36" w:rsidRDefault="00695876" w:rsidP="00EE4441">
      <w:pPr>
        <w:ind w:left="426" w:right="-1" w:hanging="426"/>
        <w:jc w:val="both"/>
        <w:rPr>
          <w:b/>
          <w:bCs/>
          <w:iCs/>
          <w:sz w:val="22"/>
          <w:szCs w:val="22"/>
        </w:rPr>
      </w:pPr>
      <w:r>
        <w:rPr>
          <w:b/>
          <w:sz w:val="22"/>
          <w:szCs w:val="22"/>
        </w:rPr>
        <w:t>11</w:t>
      </w:r>
      <w:r w:rsidR="005D720C" w:rsidRPr="00744AE3">
        <w:rPr>
          <w:b/>
          <w:sz w:val="22"/>
          <w:szCs w:val="22"/>
        </w:rPr>
        <w:t>.</w:t>
      </w:r>
      <w:r w:rsidR="005D720C" w:rsidRPr="00744AE3">
        <w:rPr>
          <w:sz w:val="22"/>
          <w:szCs w:val="22"/>
        </w:rPr>
        <w:t xml:space="preserve"> </w:t>
      </w:r>
      <w:r w:rsidR="005D720C">
        <w:rPr>
          <w:sz w:val="22"/>
          <w:szCs w:val="22"/>
        </w:rPr>
        <w:t xml:space="preserve"> </w:t>
      </w:r>
      <w:r w:rsidRPr="006F247E">
        <w:rPr>
          <w:iCs/>
          <w:sz w:val="22"/>
          <w:szCs w:val="22"/>
        </w:rPr>
        <w:t>W okresie</w:t>
      </w:r>
      <w:r>
        <w:rPr>
          <w:b/>
          <w:bCs/>
          <w:iCs/>
          <w:sz w:val="22"/>
          <w:szCs w:val="22"/>
        </w:rPr>
        <w:t xml:space="preserve"> </w:t>
      </w:r>
      <w:r w:rsidRPr="00116C40">
        <w:rPr>
          <w:bCs/>
          <w:sz w:val="22"/>
          <w:szCs w:val="22"/>
        </w:rPr>
        <w:t xml:space="preserve">ostatnie 6 </w:t>
      </w:r>
      <w:r>
        <w:rPr>
          <w:bCs/>
          <w:sz w:val="22"/>
          <w:szCs w:val="22"/>
        </w:rPr>
        <w:t xml:space="preserve">miesięcy poprzedzających dzień złożenia wniosku i na dzień złożenia wniosku                     </w:t>
      </w:r>
      <w:r>
        <w:rPr>
          <w:b/>
          <w:bCs/>
          <w:iCs/>
          <w:sz w:val="22"/>
          <w:szCs w:val="22"/>
        </w:rPr>
        <w:t xml:space="preserve"> zatrudniałem </w:t>
      </w:r>
      <w:r w:rsidRPr="0074391C">
        <w:rPr>
          <w:b/>
          <w:sz w:val="22"/>
          <w:szCs w:val="22"/>
        </w:rPr>
        <w:t xml:space="preserve">/ </w:t>
      </w:r>
      <w:r>
        <w:rPr>
          <w:b/>
          <w:sz w:val="22"/>
          <w:szCs w:val="22"/>
        </w:rPr>
        <w:t>nie zatrudniałem</w:t>
      </w:r>
      <w:r w:rsidRPr="0074391C">
        <w:rPr>
          <w:b/>
          <w:sz w:val="22"/>
          <w:szCs w:val="22"/>
        </w:rPr>
        <w:t>*</w:t>
      </w:r>
      <w:r>
        <w:rPr>
          <w:b/>
          <w:sz w:val="22"/>
          <w:szCs w:val="22"/>
        </w:rPr>
        <w:t xml:space="preserve"> </w:t>
      </w:r>
      <w:r w:rsidR="00C61019" w:rsidRPr="00C61019">
        <w:rPr>
          <w:bCs/>
          <w:sz w:val="22"/>
          <w:szCs w:val="22"/>
        </w:rPr>
        <w:t>w każdym</w:t>
      </w:r>
      <w:r w:rsidR="00C61019">
        <w:rPr>
          <w:b/>
          <w:sz w:val="22"/>
          <w:szCs w:val="22"/>
        </w:rPr>
        <w:t xml:space="preserve"> </w:t>
      </w:r>
      <w:r w:rsidR="00C61019">
        <w:rPr>
          <w:bCs/>
          <w:sz w:val="22"/>
          <w:szCs w:val="22"/>
        </w:rPr>
        <w:t>miesiącu co najmniej jednego pracownika w pełnym wymiarze czasu pracy</w:t>
      </w:r>
      <w:r w:rsidR="009F60C1">
        <w:rPr>
          <w:bCs/>
          <w:sz w:val="22"/>
          <w:szCs w:val="22"/>
        </w:rPr>
        <w:t xml:space="preserve"> </w:t>
      </w:r>
      <w:r w:rsidR="009F60C1" w:rsidRPr="00744AE3">
        <w:rPr>
          <w:sz w:val="22"/>
          <w:szCs w:val="22"/>
        </w:rPr>
        <w:t>(</w:t>
      </w:r>
      <w:r w:rsidR="009F60C1" w:rsidRPr="00BA47E5">
        <w:rPr>
          <w:b/>
          <w:bCs/>
          <w:i/>
          <w:sz w:val="22"/>
          <w:szCs w:val="22"/>
        </w:rPr>
        <w:t>dotyczy producentów rolnych</w:t>
      </w:r>
      <w:r w:rsidR="009F60C1" w:rsidRPr="00744AE3">
        <w:rPr>
          <w:sz w:val="22"/>
          <w:szCs w:val="22"/>
        </w:rPr>
        <w:t>).</w:t>
      </w:r>
      <w:r w:rsidR="009F60C1">
        <w:rPr>
          <w:sz w:val="22"/>
          <w:szCs w:val="22"/>
        </w:rPr>
        <w:t xml:space="preserve"> </w:t>
      </w:r>
    </w:p>
    <w:p w14:paraId="459583F5" w14:textId="0E16F098" w:rsidR="00C61019" w:rsidRPr="009156B3" w:rsidRDefault="00C61019" w:rsidP="00C61019">
      <w:pPr>
        <w:ind w:left="426" w:right="-1" w:hanging="426"/>
        <w:jc w:val="both"/>
        <w:rPr>
          <w:iCs/>
          <w:sz w:val="22"/>
          <w:szCs w:val="22"/>
        </w:rPr>
      </w:pPr>
      <w:r>
        <w:rPr>
          <w:b/>
          <w:bCs/>
          <w:iCs/>
          <w:sz w:val="22"/>
          <w:szCs w:val="22"/>
        </w:rPr>
        <w:t>12</w:t>
      </w:r>
      <w:r w:rsidR="00395E69">
        <w:rPr>
          <w:b/>
          <w:bCs/>
          <w:iCs/>
          <w:sz w:val="22"/>
          <w:szCs w:val="22"/>
        </w:rPr>
        <w:t>.</w:t>
      </w:r>
      <w:r w:rsidR="00395E69" w:rsidRPr="00744AE3">
        <w:rPr>
          <w:b/>
          <w:bCs/>
          <w:iCs/>
          <w:sz w:val="22"/>
          <w:szCs w:val="22"/>
        </w:rPr>
        <w:t xml:space="preserve"> </w:t>
      </w:r>
      <w:r w:rsidR="00395E69">
        <w:rPr>
          <w:b/>
          <w:bCs/>
          <w:iCs/>
          <w:sz w:val="22"/>
          <w:szCs w:val="22"/>
        </w:rPr>
        <w:t xml:space="preserve"> </w:t>
      </w:r>
      <w:r w:rsidR="00E30B7D">
        <w:rPr>
          <w:b/>
          <w:bCs/>
          <w:iCs/>
          <w:sz w:val="22"/>
          <w:szCs w:val="22"/>
        </w:rPr>
        <w:t xml:space="preserve"> </w:t>
      </w:r>
      <w:r>
        <w:rPr>
          <w:b/>
          <w:bCs/>
          <w:iCs/>
          <w:sz w:val="22"/>
          <w:szCs w:val="22"/>
        </w:rPr>
        <w:t xml:space="preserve">Zobowiązuje się </w:t>
      </w:r>
      <w:r w:rsidRPr="009156B3">
        <w:rPr>
          <w:b/>
          <w:sz w:val="22"/>
          <w:szCs w:val="22"/>
        </w:rPr>
        <w:t>n</w:t>
      </w:r>
      <w:r w:rsidRPr="009156B3">
        <w:rPr>
          <w:b/>
          <w:iCs/>
          <w:sz w:val="22"/>
          <w:szCs w:val="22"/>
        </w:rPr>
        <w:t>i</w:t>
      </w:r>
      <w:r>
        <w:rPr>
          <w:b/>
          <w:bCs/>
          <w:iCs/>
          <w:sz w:val="22"/>
          <w:szCs w:val="22"/>
        </w:rPr>
        <w:t xml:space="preserve">e zmniejszyć </w:t>
      </w:r>
      <w:r w:rsidRPr="006F247E">
        <w:rPr>
          <w:bCs/>
          <w:sz w:val="22"/>
          <w:szCs w:val="22"/>
        </w:rPr>
        <w:t>wymiaru czasu pracy</w:t>
      </w:r>
      <w:r>
        <w:rPr>
          <w:b/>
          <w:bCs/>
          <w:iCs/>
          <w:sz w:val="22"/>
          <w:szCs w:val="22"/>
        </w:rPr>
        <w:t xml:space="preserve"> </w:t>
      </w:r>
      <w:r w:rsidRPr="006F247E">
        <w:rPr>
          <w:iCs/>
          <w:sz w:val="22"/>
          <w:szCs w:val="22"/>
        </w:rPr>
        <w:t>i st</w:t>
      </w:r>
      <w:r>
        <w:rPr>
          <w:iCs/>
          <w:sz w:val="22"/>
          <w:szCs w:val="22"/>
        </w:rPr>
        <w:t xml:space="preserve">anu zatrudnienia z przyczyn dotyczących zakładu pracy w </w:t>
      </w:r>
      <w:r w:rsidRPr="00CC0236">
        <w:rPr>
          <w:bCs/>
          <w:iCs/>
          <w:sz w:val="22"/>
          <w:szCs w:val="22"/>
        </w:rPr>
        <w:t xml:space="preserve">okresie </w:t>
      </w:r>
      <w:r w:rsidRPr="00CC0236">
        <w:rPr>
          <w:b/>
          <w:bCs/>
          <w:iCs/>
          <w:sz w:val="22"/>
          <w:szCs w:val="22"/>
        </w:rPr>
        <w:t xml:space="preserve">od dnia złożenia wniosku do dnia </w:t>
      </w:r>
      <w:r>
        <w:rPr>
          <w:b/>
          <w:bCs/>
          <w:iCs/>
          <w:sz w:val="22"/>
          <w:szCs w:val="22"/>
        </w:rPr>
        <w:t>zawarcia umowy</w:t>
      </w:r>
      <w:r>
        <w:rPr>
          <w:iCs/>
          <w:sz w:val="22"/>
          <w:szCs w:val="22"/>
        </w:rPr>
        <w:t xml:space="preserve">, a w przypadku                                      zmniejszenia wymiaru czasu pracy lub stanu zatrudnienia z innych przyczyn zobowiązuję się do                </w:t>
      </w:r>
      <w:r>
        <w:rPr>
          <w:b/>
          <w:bCs/>
          <w:iCs/>
          <w:sz w:val="22"/>
          <w:szCs w:val="22"/>
        </w:rPr>
        <w:lastRenderedPageBreak/>
        <w:t xml:space="preserve">uzupełnienia </w:t>
      </w:r>
      <w:r>
        <w:rPr>
          <w:iCs/>
          <w:sz w:val="22"/>
          <w:szCs w:val="22"/>
        </w:rPr>
        <w:t xml:space="preserve">wymiar czasu lub stan </w:t>
      </w:r>
      <w:r w:rsidRPr="009156B3">
        <w:rPr>
          <w:iCs/>
          <w:sz w:val="22"/>
          <w:szCs w:val="22"/>
        </w:rPr>
        <w:t>zatrudnienia</w:t>
      </w:r>
      <w:r>
        <w:rPr>
          <w:iCs/>
          <w:sz w:val="22"/>
          <w:szCs w:val="22"/>
        </w:rPr>
        <w:t xml:space="preserve"> od dnia </w:t>
      </w:r>
      <w:r w:rsidRPr="00CC0236">
        <w:rPr>
          <w:b/>
          <w:bCs/>
          <w:iCs/>
          <w:sz w:val="22"/>
          <w:szCs w:val="22"/>
        </w:rPr>
        <w:t xml:space="preserve">od dnia złożenia wniosku do dnia </w:t>
      </w:r>
      <w:r w:rsidR="00CC64CE">
        <w:rPr>
          <w:b/>
          <w:bCs/>
          <w:iCs/>
          <w:sz w:val="22"/>
          <w:szCs w:val="22"/>
        </w:rPr>
        <w:t xml:space="preserve">               </w:t>
      </w:r>
      <w:r>
        <w:rPr>
          <w:b/>
          <w:bCs/>
          <w:iCs/>
          <w:sz w:val="22"/>
          <w:szCs w:val="22"/>
        </w:rPr>
        <w:t>zawarcia umowy</w:t>
      </w:r>
      <w:r>
        <w:rPr>
          <w:iCs/>
          <w:sz w:val="22"/>
          <w:szCs w:val="22"/>
        </w:rPr>
        <w:t>,</w:t>
      </w:r>
    </w:p>
    <w:p w14:paraId="53EC80A6" w14:textId="6FA78929" w:rsidR="005D720C" w:rsidRPr="006E7C4B" w:rsidRDefault="00C61019" w:rsidP="00061B3C">
      <w:pPr>
        <w:tabs>
          <w:tab w:val="left" w:pos="426"/>
        </w:tabs>
        <w:ind w:left="426" w:right="-1" w:hanging="426"/>
        <w:jc w:val="both"/>
        <w:rPr>
          <w:b/>
          <w:bCs/>
          <w:iCs/>
          <w:sz w:val="22"/>
          <w:szCs w:val="22"/>
        </w:rPr>
      </w:pPr>
      <w:r>
        <w:rPr>
          <w:b/>
          <w:bCs/>
          <w:sz w:val="22"/>
          <w:szCs w:val="22"/>
        </w:rPr>
        <w:t>13</w:t>
      </w:r>
      <w:r w:rsidR="005D720C" w:rsidRPr="00744AE3">
        <w:rPr>
          <w:b/>
          <w:bCs/>
          <w:sz w:val="22"/>
          <w:szCs w:val="22"/>
        </w:rPr>
        <w:t xml:space="preserve">.  </w:t>
      </w:r>
      <w:r w:rsidR="0049146C">
        <w:rPr>
          <w:b/>
          <w:bCs/>
          <w:sz w:val="22"/>
          <w:szCs w:val="22"/>
        </w:rPr>
        <w:t>Nie j</w:t>
      </w:r>
      <w:r w:rsidR="005D720C">
        <w:rPr>
          <w:b/>
          <w:bCs/>
          <w:sz w:val="22"/>
          <w:szCs w:val="22"/>
        </w:rPr>
        <w:t xml:space="preserve">estem </w:t>
      </w:r>
      <w:r w:rsidR="00701820">
        <w:rPr>
          <w:b/>
          <w:bCs/>
          <w:sz w:val="22"/>
          <w:szCs w:val="22"/>
        </w:rPr>
        <w:t>/ jestem</w:t>
      </w:r>
      <w:r w:rsidR="00701820" w:rsidRPr="00744AE3">
        <w:rPr>
          <w:b/>
          <w:sz w:val="22"/>
          <w:szCs w:val="22"/>
        </w:rPr>
        <w:t>*</w:t>
      </w:r>
      <w:r w:rsidR="00701820" w:rsidRPr="00744AE3">
        <w:rPr>
          <w:b/>
          <w:bCs/>
          <w:iCs/>
          <w:sz w:val="22"/>
          <w:szCs w:val="22"/>
        </w:rPr>
        <w:t xml:space="preserve"> </w:t>
      </w:r>
      <w:r w:rsidR="005D720C" w:rsidRPr="00744AE3">
        <w:rPr>
          <w:sz w:val="22"/>
          <w:szCs w:val="22"/>
        </w:rPr>
        <w:t xml:space="preserve">w </w:t>
      </w:r>
      <w:r w:rsidR="005D720C">
        <w:rPr>
          <w:sz w:val="22"/>
          <w:szCs w:val="22"/>
        </w:rPr>
        <w:t>stanie likwidacji lub upadłości</w:t>
      </w:r>
      <w:r w:rsidR="005D720C" w:rsidRPr="00744AE3">
        <w:rPr>
          <w:sz w:val="22"/>
          <w:szCs w:val="22"/>
        </w:rPr>
        <w:t>.</w:t>
      </w:r>
    </w:p>
    <w:p w14:paraId="7AAB126E" w14:textId="76F252EB" w:rsidR="0051213B" w:rsidRPr="00CC0236" w:rsidRDefault="00395E69" w:rsidP="0051213B">
      <w:pPr>
        <w:ind w:left="426" w:right="-1" w:hanging="426"/>
        <w:jc w:val="both"/>
        <w:rPr>
          <w:i/>
          <w:sz w:val="22"/>
          <w:szCs w:val="22"/>
        </w:rPr>
      </w:pPr>
      <w:r>
        <w:rPr>
          <w:b/>
          <w:bCs/>
          <w:sz w:val="22"/>
          <w:szCs w:val="22"/>
        </w:rPr>
        <w:t>1</w:t>
      </w:r>
      <w:r w:rsidR="0051213B">
        <w:rPr>
          <w:b/>
          <w:bCs/>
          <w:sz w:val="22"/>
          <w:szCs w:val="22"/>
        </w:rPr>
        <w:t>4</w:t>
      </w:r>
      <w:r w:rsidR="005D720C" w:rsidRPr="00744AE3">
        <w:rPr>
          <w:b/>
          <w:bCs/>
          <w:sz w:val="22"/>
          <w:szCs w:val="22"/>
        </w:rPr>
        <w:t>.</w:t>
      </w:r>
      <w:r w:rsidR="005D720C" w:rsidRPr="00744AE3">
        <w:rPr>
          <w:bCs/>
          <w:sz w:val="22"/>
          <w:szCs w:val="22"/>
        </w:rPr>
        <w:t xml:space="preserve">  </w:t>
      </w:r>
      <w:r w:rsidR="0051213B" w:rsidRPr="00744AE3">
        <w:rPr>
          <w:sz w:val="22"/>
          <w:szCs w:val="22"/>
        </w:rPr>
        <w:t xml:space="preserve">W </w:t>
      </w:r>
      <w:r w:rsidR="0051213B" w:rsidRPr="00281919">
        <w:rPr>
          <w:bCs/>
          <w:sz w:val="22"/>
          <w:szCs w:val="22"/>
        </w:rPr>
        <w:t>okr</w:t>
      </w:r>
      <w:r w:rsidR="0051213B">
        <w:rPr>
          <w:bCs/>
          <w:sz w:val="22"/>
          <w:szCs w:val="22"/>
        </w:rPr>
        <w:t xml:space="preserve">esie </w:t>
      </w:r>
      <w:r w:rsidR="0051213B" w:rsidRPr="00281919">
        <w:rPr>
          <w:bCs/>
          <w:sz w:val="22"/>
          <w:szCs w:val="22"/>
        </w:rPr>
        <w:t xml:space="preserve">3 </w:t>
      </w:r>
      <w:r w:rsidR="0051213B" w:rsidRPr="00CC0236">
        <w:rPr>
          <w:bCs/>
          <w:sz w:val="22"/>
          <w:szCs w:val="22"/>
        </w:rPr>
        <w:t>minionych lat (</w:t>
      </w:r>
      <w:r w:rsidR="0051213B" w:rsidRPr="00CC0236">
        <w:rPr>
          <w:b/>
          <w:sz w:val="22"/>
          <w:szCs w:val="22"/>
        </w:rPr>
        <w:t xml:space="preserve">3 x 365 </w:t>
      </w:r>
      <w:proofErr w:type="gramStart"/>
      <w:r w:rsidR="0051213B" w:rsidRPr="00CC0236">
        <w:rPr>
          <w:b/>
          <w:sz w:val="22"/>
          <w:szCs w:val="22"/>
        </w:rPr>
        <w:t>dni</w:t>
      </w:r>
      <w:r w:rsidR="0051213B" w:rsidRPr="00CC0236">
        <w:rPr>
          <w:bCs/>
          <w:sz w:val="22"/>
          <w:szCs w:val="22"/>
        </w:rPr>
        <w:t xml:space="preserve"> )</w:t>
      </w:r>
      <w:proofErr w:type="gramEnd"/>
      <w:r w:rsidR="0051213B" w:rsidRPr="00CC0236">
        <w:rPr>
          <w:bCs/>
          <w:sz w:val="22"/>
          <w:szCs w:val="22"/>
        </w:rPr>
        <w:t xml:space="preserve"> </w:t>
      </w:r>
      <w:r w:rsidR="0051213B" w:rsidRPr="00CC0236">
        <w:rPr>
          <w:b/>
          <w:bCs/>
          <w:sz w:val="22"/>
          <w:szCs w:val="22"/>
        </w:rPr>
        <w:t>otrzymałem / nie otrzymałem</w:t>
      </w:r>
      <w:r w:rsidR="0051213B" w:rsidRPr="00CC0236">
        <w:rPr>
          <w:sz w:val="22"/>
          <w:szCs w:val="22"/>
        </w:rPr>
        <w:t xml:space="preserve">* pomoc </w:t>
      </w:r>
      <w:r w:rsidR="0051213B" w:rsidRPr="00CC0236">
        <w:rPr>
          <w:i/>
          <w:sz w:val="22"/>
          <w:szCs w:val="22"/>
        </w:rPr>
        <w:t xml:space="preserve">de </w:t>
      </w:r>
      <w:proofErr w:type="spellStart"/>
      <w:r w:rsidR="0051213B" w:rsidRPr="00CC0236">
        <w:rPr>
          <w:i/>
          <w:sz w:val="22"/>
          <w:szCs w:val="22"/>
        </w:rPr>
        <w:t>minimis</w:t>
      </w:r>
      <w:proofErr w:type="spellEnd"/>
      <w:r w:rsidR="0051213B" w:rsidRPr="00CC0236">
        <w:rPr>
          <w:i/>
          <w:sz w:val="22"/>
          <w:szCs w:val="22"/>
        </w:rPr>
        <w:t>.</w:t>
      </w:r>
    </w:p>
    <w:p w14:paraId="0FEF0F75" w14:textId="01E630FF" w:rsidR="0051213B" w:rsidRPr="00F70541" w:rsidRDefault="0051213B" w:rsidP="0051213B">
      <w:pPr>
        <w:ind w:left="426" w:right="-1" w:hanging="426"/>
        <w:jc w:val="both"/>
        <w:rPr>
          <w:sz w:val="22"/>
          <w:szCs w:val="22"/>
        </w:rPr>
      </w:pPr>
      <w:r w:rsidRPr="00CC0236">
        <w:rPr>
          <w:b/>
          <w:sz w:val="22"/>
          <w:szCs w:val="22"/>
        </w:rPr>
        <w:t>15.</w:t>
      </w:r>
      <w:r w:rsidRPr="00CC0236">
        <w:rPr>
          <w:sz w:val="22"/>
          <w:szCs w:val="22"/>
        </w:rPr>
        <w:t xml:space="preserve"> W </w:t>
      </w:r>
      <w:r w:rsidRPr="00CC0236">
        <w:rPr>
          <w:bCs/>
          <w:sz w:val="22"/>
          <w:szCs w:val="22"/>
        </w:rPr>
        <w:t>okresie 3 minionych lat (</w:t>
      </w:r>
      <w:r w:rsidRPr="00CC0236">
        <w:rPr>
          <w:b/>
          <w:sz w:val="22"/>
          <w:szCs w:val="22"/>
        </w:rPr>
        <w:t xml:space="preserve">3 x 365 </w:t>
      </w:r>
      <w:r w:rsidRPr="00F70541">
        <w:rPr>
          <w:b/>
          <w:sz w:val="22"/>
          <w:szCs w:val="22"/>
        </w:rPr>
        <w:t>dni</w:t>
      </w:r>
      <w:r w:rsidRPr="00F70541">
        <w:rPr>
          <w:bCs/>
          <w:sz w:val="22"/>
          <w:szCs w:val="22"/>
        </w:rPr>
        <w:t xml:space="preserve">) </w:t>
      </w:r>
      <w:r w:rsidRPr="00F70541">
        <w:rPr>
          <w:b/>
          <w:bCs/>
          <w:sz w:val="22"/>
          <w:szCs w:val="22"/>
        </w:rPr>
        <w:t>otrzymałem</w:t>
      </w:r>
      <w:r w:rsidR="00A84B02">
        <w:rPr>
          <w:b/>
          <w:bCs/>
          <w:sz w:val="22"/>
          <w:szCs w:val="22"/>
        </w:rPr>
        <w:t xml:space="preserve"> </w:t>
      </w:r>
      <w:r w:rsidRPr="00F70541">
        <w:rPr>
          <w:b/>
          <w:bCs/>
          <w:sz w:val="22"/>
          <w:szCs w:val="22"/>
        </w:rPr>
        <w:t>/ nie otrzymałem</w:t>
      </w:r>
      <w:r w:rsidRPr="00F70541">
        <w:rPr>
          <w:sz w:val="22"/>
          <w:szCs w:val="22"/>
        </w:rPr>
        <w:t xml:space="preserve">* pomoc </w:t>
      </w:r>
      <w:r w:rsidRPr="00F70541">
        <w:rPr>
          <w:i/>
          <w:sz w:val="22"/>
          <w:szCs w:val="22"/>
        </w:rPr>
        <w:t xml:space="preserve">de </w:t>
      </w:r>
      <w:proofErr w:type="spellStart"/>
      <w:r w:rsidRPr="00F70541">
        <w:rPr>
          <w:sz w:val="22"/>
          <w:szCs w:val="22"/>
        </w:rPr>
        <w:t>minimis</w:t>
      </w:r>
      <w:proofErr w:type="spellEnd"/>
      <w:r w:rsidRPr="00F70541">
        <w:rPr>
          <w:sz w:val="22"/>
          <w:szCs w:val="22"/>
        </w:rPr>
        <w:t xml:space="preserve"> </w:t>
      </w:r>
      <w:r w:rsidR="00A84B02">
        <w:rPr>
          <w:sz w:val="22"/>
          <w:szCs w:val="22"/>
        </w:rPr>
        <w:t xml:space="preserve">                             </w:t>
      </w:r>
      <w:r w:rsidRPr="00F70541">
        <w:rPr>
          <w:sz w:val="22"/>
          <w:szCs w:val="22"/>
        </w:rPr>
        <w:t xml:space="preserve">w rolnictwie lub pomoc </w:t>
      </w:r>
      <w:r w:rsidRPr="00F70541">
        <w:rPr>
          <w:i/>
          <w:sz w:val="22"/>
          <w:szCs w:val="22"/>
        </w:rPr>
        <w:t xml:space="preserve">de </w:t>
      </w:r>
      <w:proofErr w:type="spellStart"/>
      <w:r w:rsidRPr="00F70541">
        <w:rPr>
          <w:sz w:val="22"/>
          <w:szCs w:val="22"/>
        </w:rPr>
        <w:t>minimis</w:t>
      </w:r>
      <w:proofErr w:type="spellEnd"/>
      <w:r w:rsidRPr="00F70541">
        <w:rPr>
          <w:sz w:val="22"/>
          <w:szCs w:val="22"/>
        </w:rPr>
        <w:t xml:space="preserve"> w rybołówstwie </w:t>
      </w:r>
      <w:r w:rsidRPr="00F70541">
        <w:rPr>
          <w:bCs/>
          <w:sz w:val="22"/>
          <w:szCs w:val="22"/>
        </w:rPr>
        <w:t>o których mowa w art. 3 ust. 2 rozporządzenia Komisji (UE 2023/</w:t>
      </w:r>
      <w:proofErr w:type="gramStart"/>
      <w:r w:rsidRPr="00F70541">
        <w:rPr>
          <w:bCs/>
          <w:sz w:val="22"/>
          <w:szCs w:val="22"/>
        </w:rPr>
        <w:t>2831  lub</w:t>
      </w:r>
      <w:proofErr w:type="gramEnd"/>
      <w:r w:rsidRPr="00F70541">
        <w:rPr>
          <w:bCs/>
          <w:sz w:val="22"/>
          <w:szCs w:val="22"/>
        </w:rPr>
        <w:t xml:space="preserve"> pomocy </w:t>
      </w:r>
      <w:r w:rsidRPr="00F70541">
        <w:rPr>
          <w:bCs/>
          <w:i/>
          <w:iCs/>
          <w:sz w:val="22"/>
          <w:szCs w:val="22"/>
        </w:rPr>
        <w:t xml:space="preserve">de </w:t>
      </w:r>
      <w:proofErr w:type="spellStart"/>
      <w:r w:rsidRPr="00F70541">
        <w:rPr>
          <w:bCs/>
          <w:i/>
          <w:iCs/>
          <w:sz w:val="22"/>
          <w:szCs w:val="22"/>
        </w:rPr>
        <w:t>minimis</w:t>
      </w:r>
      <w:proofErr w:type="spellEnd"/>
      <w:r w:rsidRPr="00F70541">
        <w:rPr>
          <w:bCs/>
          <w:i/>
          <w:iCs/>
          <w:sz w:val="22"/>
          <w:szCs w:val="22"/>
        </w:rPr>
        <w:t xml:space="preserve"> </w:t>
      </w:r>
      <w:r w:rsidRPr="00F70541">
        <w:rPr>
          <w:bCs/>
          <w:sz w:val="22"/>
          <w:szCs w:val="22"/>
        </w:rPr>
        <w:t xml:space="preserve">w rolnictwie oraz pomoc </w:t>
      </w:r>
      <w:r w:rsidRPr="00F70541">
        <w:rPr>
          <w:bCs/>
          <w:i/>
          <w:iCs/>
          <w:sz w:val="22"/>
          <w:szCs w:val="22"/>
        </w:rPr>
        <w:t xml:space="preserve">de </w:t>
      </w:r>
      <w:proofErr w:type="spellStart"/>
      <w:r w:rsidRPr="00F70541">
        <w:rPr>
          <w:bCs/>
          <w:i/>
          <w:iCs/>
          <w:sz w:val="22"/>
          <w:szCs w:val="22"/>
        </w:rPr>
        <w:t>minimis</w:t>
      </w:r>
      <w:proofErr w:type="spellEnd"/>
      <w:r w:rsidRPr="00F70541">
        <w:rPr>
          <w:bCs/>
          <w:i/>
          <w:iCs/>
          <w:sz w:val="22"/>
          <w:szCs w:val="22"/>
        </w:rPr>
        <w:t xml:space="preserve"> </w:t>
      </w:r>
      <w:r w:rsidRPr="00F70541">
        <w:rPr>
          <w:bCs/>
          <w:sz w:val="22"/>
          <w:szCs w:val="22"/>
        </w:rPr>
        <w:t xml:space="preserve">rybołówstwie             </w:t>
      </w:r>
      <w:proofErr w:type="gramStart"/>
      <w:r w:rsidRPr="00F70541">
        <w:rPr>
          <w:bCs/>
          <w:sz w:val="22"/>
          <w:szCs w:val="22"/>
        </w:rPr>
        <w:t xml:space="preserve">   (</w:t>
      </w:r>
      <w:proofErr w:type="gramEnd"/>
      <w:r w:rsidRPr="00F70541">
        <w:rPr>
          <w:bCs/>
          <w:sz w:val="22"/>
          <w:szCs w:val="22"/>
        </w:rPr>
        <w:t>o których mowa w art. 3 ust. 2 rozporządzenia Komisji (UE) 1408/2013).</w:t>
      </w:r>
    </w:p>
    <w:p w14:paraId="6130BAF7" w14:textId="30F5C994" w:rsidR="0051213B" w:rsidRDefault="0051213B" w:rsidP="0051213B">
      <w:pPr>
        <w:tabs>
          <w:tab w:val="left" w:pos="284"/>
        </w:tabs>
        <w:ind w:left="426" w:right="-1" w:hanging="426"/>
        <w:jc w:val="both"/>
        <w:rPr>
          <w:i/>
          <w:sz w:val="22"/>
          <w:szCs w:val="22"/>
        </w:rPr>
      </w:pPr>
      <w:r w:rsidRPr="00F70541">
        <w:rPr>
          <w:b/>
          <w:bCs/>
          <w:sz w:val="22"/>
          <w:szCs w:val="22"/>
        </w:rPr>
        <w:t xml:space="preserve">16. </w:t>
      </w:r>
      <w:r w:rsidR="00061B3C">
        <w:rPr>
          <w:b/>
          <w:bCs/>
          <w:sz w:val="22"/>
          <w:szCs w:val="22"/>
        </w:rPr>
        <w:t xml:space="preserve"> </w:t>
      </w:r>
      <w:r w:rsidRPr="00F70541">
        <w:rPr>
          <w:b/>
          <w:bCs/>
          <w:sz w:val="22"/>
          <w:szCs w:val="22"/>
        </w:rPr>
        <w:t>Nie otrzymałem / otrzymałem</w:t>
      </w:r>
      <w:r w:rsidRPr="00F70541">
        <w:rPr>
          <w:b/>
          <w:sz w:val="22"/>
          <w:szCs w:val="22"/>
        </w:rPr>
        <w:t>*</w:t>
      </w:r>
      <w:r w:rsidRPr="00F70541">
        <w:rPr>
          <w:b/>
          <w:bCs/>
          <w:iCs/>
          <w:sz w:val="22"/>
          <w:szCs w:val="22"/>
        </w:rPr>
        <w:t xml:space="preserve"> </w:t>
      </w:r>
      <w:r w:rsidRPr="00F70541">
        <w:rPr>
          <w:sz w:val="22"/>
          <w:szCs w:val="22"/>
        </w:rPr>
        <w:t>inną pomoc ze środków publicznych</w:t>
      </w:r>
      <w:r w:rsidRPr="00604321">
        <w:rPr>
          <w:sz w:val="22"/>
          <w:szCs w:val="22"/>
        </w:rPr>
        <w:t xml:space="preserve"> niezależnie od jej formy</w:t>
      </w:r>
      <w:r>
        <w:rPr>
          <w:sz w:val="22"/>
          <w:szCs w:val="22"/>
        </w:rPr>
        <w:t xml:space="preserve">                 </w:t>
      </w:r>
      <w:r w:rsidRPr="00604321">
        <w:rPr>
          <w:sz w:val="22"/>
          <w:szCs w:val="22"/>
        </w:rPr>
        <w:t xml:space="preserve"> i źródła pochodzenia, w tym ze środków z budżetu Unii Europejskiej, udzieloną </w:t>
      </w:r>
      <w:r w:rsidRPr="00CC0236">
        <w:rPr>
          <w:sz w:val="22"/>
          <w:szCs w:val="22"/>
        </w:rPr>
        <w:t>w odniesieniu                 do tych samych</w:t>
      </w:r>
      <w:r w:rsidR="0077199E">
        <w:rPr>
          <w:sz w:val="22"/>
          <w:szCs w:val="22"/>
        </w:rPr>
        <w:t xml:space="preserve"> </w:t>
      </w:r>
      <w:proofErr w:type="gramStart"/>
      <w:r w:rsidR="0077199E">
        <w:rPr>
          <w:sz w:val="22"/>
          <w:szCs w:val="22"/>
        </w:rPr>
        <w:t>kosztów</w:t>
      </w:r>
      <w:proofErr w:type="gramEnd"/>
      <w:r w:rsidR="00CC64CE">
        <w:rPr>
          <w:sz w:val="22"/>
          <w:szCs w:val="22"/>
        </w:rPr>
        <w:t xml:space="preserve"> </w:t>
      </w:r>
      <w:r w:rsidRPr="00CC0236">
        <w:rPr>
          <w:sz w:val="22"/>
          <w:szCs w:val="22"/>
        </w:rPr>
        <w:t xml:space="preserve">na pokrycie których ma być przeznaczona wnioskowana pomoc                                       i </w:t>
      </w:r>
      <w:r w:rsidRPr="00CC0236">
        <w:rPr>
          <w:b/>
          <w:sz w:val="22"/>
          <w:szCs w:val="22"/>
        </w:rPr>
        <w:t>nie będzie / będzie*</w:t>
      </w:r>
      <w:r w:rsidRPr="00CC0236">
        <w:rPr>
          <w:b/>
          <w:bCs/>
          <w:iCs/>
          <w:sz w:val="22"/>
          <w:szCs w:val="22"/>
        </w:rPr>
        <w:t xml:space="preserve"> </w:t>
      </w:r>
      <w:r w:rsidRPr="00CC0236">
        <w:rPr>
          <w:sz w:val="22"/>
          <w:szCs w:val="22"/>
        </w:rPr>
        <w:t>kumulowana (sumowana) z inną pomocą.</w:t>
      </w:r>
    </w:p>
    <w:p w14:paraId="2581902A" w14:textId="4E9DAC11" w:rsidR="0051213B" w:rsidRDefault="0051213B" w:rsidP="0051213B">
      <w:pPr>
        <w:ind w:left="426" w:right="-1" w:hanging="426"/>
        <w:rPr>
          <w:sz w:val="22"/>
          <w:szCs w:val="22"/>
        </w:rPr>
      </w:pPr>
      <w:r>
        <w:rPr>
          <w:b/>
          <w:bCs/>
          <w:sz w:val="22"/>
          <w:szCs w:val="22"/>
        </w:rPr>
        <w:t xml:space="preserve">17.  </w:t>
      </w:r>
      <w:r w:rsidRPr="00744AE3">
        <w:rPr>
          <w:b/>
          <w:bCs/>
          <w:sz w:val="22"/>
          <w:szCs w:val="22"/>
        </w:rPr>
        <w:t>Jestem / nie jestem</w:t>
      </w:r>
      <w:r w:rsidRPr="00744AE3">
        <w:rPr>
          <w:sz w:val="22"/>
          <w:szCs w:val="22"/>
        </w:rPr>
        <w:t>* podatnikiem i płatnikiem podatku VAT.</w:t>
      </w:r>
    </w:p>
    <w:p w14:paraId="76846D73" w14:textId="175FA5F3" w:rsidR="0051213B" w:rsidRDefault="0051213B" w:rsidP="0051213B">
      <w:pPr>
        <w:ind w:left="426" w:right="-1" w:hanging="426"/>
        <w:jc w:val="both"/>
        <w:rPr>
          <w:bCs/>
          <w:sz w:val="22"/>
          <w:szCs w:val="22"/>
        </w:rPr>
      </w:pPr>
      <w:r>
        <w:rPr>
          <w:b/>
          <w:bCs/>
          <w:sz w:val="22"/>
          <w:szCs w:val="22"/>
        </w:rPr>
        <w:t xml:space="preserve">18.  </w:t>
      </w:r>
      <w:r w:rsidRPr="00744AE3">
        <w:rPr>
          <w:b/>
          <w:bCs/>
          <w:sz w:val="22"/>
          <w:szCs w:val="22"/>
        </w:rPr>
        <w:t>Przysługuje / nie przysługuje</w:t>
      </w:r>
      <w:r w:rsidRPr="00744AE3">
        <w:rPr>
          <w:b/>
          <w:sz w:val="22"/>
          <w:szCs w:val="22"/>
        </w:rPr>
        <w:t>*</w:t>
      </w:r>
      <w:r>
        <w:rPr>
          <w:b/>
          <w:sz w:val="22"/>
          <w:szCs w:val="22"/>
        </w:rPr>
        <w:t xml:space="preserve"> </w:t>
      </w:r>
      <w:r w:rsidRPr="00032817">
        <w:rPr>
          <w:sz w:val="22"/>
          <w:szCs w:val="22"/>
        </w:rPr>
        <w:t>mi</w:t>
      </w:r>
      <w:r>
        <w:rPr>
          <w:b/>
          <w:sz w:val="22"/>
          <w:szCs w:val="22"/>
        </w:rPr>
        <w:t xml:space="preserve"> </w:t>
      </w:r>
      <w:r w:rsidRPr="00744AE3">
        <w:rPr>
          <w:bCs/>
          <w:sz w:val="22"/>
          <w:szCs w:val="22"/>
        </w:rPr>
        <w:t xml:space="preserve">prawo do </w:t>
      </w:r>
      <w:r w:rsidR="004D0D4F">
        <w:rPr>
          <w:bCs/>
          <w:sz w:val="22"/>
          <w:szCs w:val="22"/>
        </w:rPr>
        <w:t xml:space="preserve">obniżenia podatku od towarów i usług należnego o kwotę podatku naliczonego. </w:t>
      </w:r>
    </w:p>
    <w:p w14:paraId="19EAD590" w14:textId="2CD05019" w:rsidR="0051213B" w:rsidRDefault="0051213B" w:rsidP="0051213B">
      <w:pPr>
        <w:ind w:left="426" w:right="-1" w:hanging="426"/>
        <w:jc w:val="both"/>
        <w:rPr>
          <w:sz w:val="22"/>
          <w:szCs w:val="22"/>
          <w:u w:val="single"/>
        </w:rPr>
      </w:pPr>
      <w:r w:rsidRPr="00982DBF">
        <w:rPr>
          <w:b/>
          <w:bCs/>
          <w:sz w:val="22"/>
          <w:szCs w:val="22"/>
        </w:rPr>
        <w:t>19.</w:t>
      </w:r>
      <w:r>
        <w:rPr>
          <w:sz w:val="22"/>
          <w:szCs w:val="22"/>
        </w:rPr>
        <w:t xml:space="preserve">  </w:t>
      </w:r>
      <w:r w:rsidRPr="00744AE3">
        <w:rPr>
          <w:sz w:val="22"/>
          <w:szCs w:val="22"/>
        </w:rPr>
        <w:t xml:space="preserve">Stan zatrudnienia na dzień złożenia wniosku w </w:t>
      </w:r>
      <w:r>
        <w:rPr>
          <w:sz w:val="22"/>
          <w:szCs w:val="22"/>
        </w:rPr>
        <w:t xml:space="preserve">wynosi </w:t>
      </w:r>
      <w:proofErr w:type="gramStart"/>
      <w:r>
        <w:rPr>
          <w:sz w:val="22"/>
          <w:szCs w:val="22"/>
        </w:rPr>
        <w:t>…….</w:t>
      </w:r>
      <w:proofErr w:type="gramEnd"/>
      <w:r>
        <w:rPr>
          <w:sz w:val="22"/>
          <w:szCs w:val="22"/>
        </w:rPr>
        <w:t>. osób (liczba pracowników)</w:t>
      </w:r>
      <w:r w:rsidR="00614D57">
        <w:rPr>
          <w:sz w:val="22"/>
          <w:szCs w:val="22"/>
        </w:rPr>
        <w:t>,</w:t>
      </w:r>
      <w:r>
        <w:rPr>
          <w:sz w:val="22"/>
          <w:szCs w:val="22"/>
        </w:rPr>
        <w:t xml:space="preserve"> </w:t>
      </w:r>
      <w:r w:rsidR="00614D57">
        <w:rPr>
          <w:sz w:val="22"/>
          <w:szCs w:val="22"/>
        </w:rPr>
        <w:t xml:space="preserve">a </w:t>
      </w:r>
      <w:r>
        <w:rPr>
          <w:sz w:val="22"/>
          <w:szCs w:val="22"/>
        </w:rPr>
        <w:t xml:space="preserve">w </w:t>
      </w:r>
      <w:r w:rsidRPr="00744AE3">
        <w:rPr>
          <w:sz w:val="22"/>
          <w:szCs w:val="22"/>
        </w:rPr>
        <w:t xml:space="preserve">przeliczeniu na </w:t>
      </w:r>
      <w:r w:rsidRPr="00744AE3">
        <w:rPr>
          <w:sz w:val="22"/>
          <w:szCs w:val="22"/>
          <w:u w:val="single"/>
        </w:rPr>
        <w:t xml:space="preserve">pełne etaty </w:t>
      </w:r>
      <w:r w:rsidR="00982DBF">
        <w:rPr>
          <w:sz w:val="22"/>
          <w:szCs w:val="22"/>
          <w:u w:val="single"/>
        </w:rPr>
        <w:t xml:space="preserve">(wymiar czasu pracy) </w:t>
      </w:r>
      <w:proofErr w:type="gramStart"/>
      <w:r w:rsidRPr="00744AE3">
        <w:rPr>
          <w:sz w:val="22"/>
          <w:szCs w:val="22"/>
          <w:u w:val="single"/>
        </w:rPr>
        <w:t>wynosi  ............</w:t>
      </w:r>
      <w:proofErr w:type="gramEnd"/>
      <w:r>
        <w:rPr>
          <w:sz w:val="22"/>
          <w:szCs w:val="22"/>
          <w:u w:val="single"/>
        </w:rPr>
        <w:t xml:space="preserve">      </w:t>
      </w:r>
      <w:r w:rsidRPr="00744AE3">
        <w:rPr>
          <w:sz w:val="22"/>
          <w:szCs w:val="22"/>
          <w:u w:val="single"/>
        </w:rPr>
        <w:t>osób</w:t>
      </w:r>
      <w:r>
        <w:rPr>
          <w:sz w:val="22"/>
          <w:szCs w:val="22"/>
          <w:u w:val="single"/>
        </w:rPr>
        <w:t>,</w:t>
      </w:r>
    </w:p>
    <w:p w14:paraId="54775C6E" w14:textId="7DC55FF3" w:rsidR="0051213B" w:rsidRPr="00E30B7D" w:rsidRDefault="0051213B" w:rsidP="0051213B">
      <w:pPr>
        <w:ind w:left="426" w:right="-1" w:hanging="426"/>
        <w:jc w:val="both"/>
        <w:rPr>
          <w:sz w:val="22"/>
          <w:szCs w:val="22"/>
        </w:rPr>
      </w:pPr>
      <w:r>
        <w:rPr>
          <w:b/>
          <w:sz w:val="22"/>
          <w:szCs w:val="22"/>
        </w:rPr>
        <w:t xml:space="preserve">20.  </w:t>
      </w:r>
      <w:r w:rsidRPr="00E30B7D">
        <w:rPr>
          <w:sz w:val="22"/>
          <w:szCs w:val="22"/>
        </w:rPr>
        <w:t>Liczba zatrudnionych pracowników w ostatnich 6 miesiącach poprzedzających dzień złożenia wniosku</w:t>
      </w:r>
      <w:r>
        <w:rPr>
          <w:sz w:val="22"/>
          <w:szCs w:val="22"/>
        </w:rPr>
        <w:t xml:space="preserve"> (liczba osób oraz w przeliczeniu na pełn</w:t>
      </w:r>
      <w:r w:rsidR="00982DBF">
        <w:rPr>
          <w:sz w:val="22"/>
          <w:szCs w:val="22"/>
        </w:rPr>
        <w:t>e etaty (</w:t>
      </w:r>
      <w:r>
        <w:rPr>
          <w:sz w:val="22"/>
          <w:szCs w:val="22"/>
        </w:rPr>
        <w:t>wymiar czasu pracy) wynosił</w:t>
      </w:r>
      <w:r w:rsidRPr="00E30B7D">
        <w:rPr>
          <w:sz w:val="22"/>
          <w:szCs w:val="22"/>
        </w:rPr>
        <w:t>:</w:t>
      </w:r>
    </w:p>
    <w:p w14:paraId="09E60ACA" w14:textId="2F65C22F" w:rsidR="00321938" w:rsidRPr="00982DBF" w:rsidRDefault="00321938" w:rsidP="00B65C20">
      <w:pPr>
        <w:ind w:left="426" w:right="-1" w:hanging="426"/>
        <w:jc w:val="both"/>
        <w:rPr>
          <w:sz w:val="16"/>
          <w:szCs w:val="16"/>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0"/>
        <w:gridCol w:w="1039"/>
        <w:gridCol w:w="1040"/>
        <w:gridCol w:w="1039"/>
        <w:gridCol w:w="1040"/>
        <w:gridCol w:w="1039"/>
        <w:gridCol w:w="1040"/>
      </w:tblGrid>
      <w:tr w:rsidR="00321938" w:rsidRPr="00270DA6" w14:paraId="71EC0896" w14:textId="77777777" w:rsidTr="004E32CE">
        <w:trPr>
          <w:cantSplit/>
          <w:trHeight w:val="1191"/>
        </w:trPr>
        <w:tc>
          <w:tcPr>
            <w:tcW w:w="2500" w:type="dxa"/>
          </w:tcPr>
          <w:p w14:paraId="59388E7F" w14:textId="77777777" w:rsidR="00321938" w:rsidRPr="004E32CE" w:rsidRDefault="00321938" w:rsidP="004003BA">
            <w:pPr>
              <w:pStyle w:val="Tekstpodstawowy2"/>
              <w:spacing w:before="480"/>
            </w:pPr>
            <w:r w:rsidRPr="004E32CE">
              <w:t>m-c/ rok</w:t>
            </w:r>
          </w:p>
          <w:p w14:paraId="69BF70EE" w14:textId="77777777" w:rsidR="00321938" w:rsidRPr="004003BA" w:rsidRDefault="00321938">
            <w:pPr>
              <w:jc w:val="both"/>
              <w:rPr>
                <w:sz w:val="16"/>
                <w:szCs w:val="16"/>
              </w:rPr>
            </w:pPr>
          </w:p>
        </w:tc>
        <w:tc>
          <w:tcPr>
            <w:tcW w:w="1039" w:type="dxa"/>
            <w:textDirection w:val="btLr"/>
          </w:tcPr>
          <w:p w14:paraId="705C4FA5"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20687071"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40" w:type="dxa"/>
            <w:textDirection w:val="btLr"/>
          </w:tcPr>
          <w:p w14:paraId="61AE707F"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7C1EA2F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39" w:type="dxa"/>
            <w:textDirection w:val="btLr"/>
          </w:tcPr>
          <w:p w14:paraId="3E5F7823"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F90A16A"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1A8D6362"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3D2A7474"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39" w:type="dxa"/>
            <w:textDirection w:val="btLr"/>
          </w:tcPr>
          <w:p w14:paraId="20C2556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A53A417"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40" w:type="dxa"/>
            <w:textDirection w:val="btLr"/>
          </w:tcPr>
          <w:p w14:paraId="55CAE55D"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3CE06E9"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r>
      <w:tr w:rsidR="00321938" w:rsidRPr="00270DA6" w14:paraId="074472ED" w14:textId="77777777" w:rsidTr="00982DBF">
        <w:trPr>
          <w:trHeight w:val="567"/>
        </w:trPr>
        <w:tc>
          <w:tcPr>
            <w:tcW w:w="2500" w:type="dxa"/>
          </w:tcPr>
          <w:p w14:paraId="07124A92" w14:textId="77777777" w:rsidR="00321938" w:rsidRPr="00982DBF" w:rsidRDefault="00321938" w:rsidP="00321938">
            <w:pPr>
              <w:pStyle w:val="Tekstpodstawowy2"/>
              <w:rPr>
                <w:sz w:val="18"/>
                <w:szCs w:val="18"/>
                <w:lang w:val="pl-PL"/>
              </w:rPr>
            </w:pPr>
            <w:r w:rsidRPr="00982DBF">
              <w:rPr>
                <w:sz w:val="18"/>
                <w:szCs w:val="18"/>
              </w:rPr>
              <w:t>Liczba</w:t>
            </w:r>
            <w:r w:rsidR="004003BA" w:rsidRPr="00982DBF">
              <w:rPr>
                <w:sz w:val="18"/>
                <w:szCs w:val="18"/>
                <w:lang w:val="pl-PL"/>
              </w:rPr>
              <w:t xml:space="preserve"> osób</w:t>
            </w:r>
          </w:p>
        </w:tc>
        <w:tc>
          <w:tcPr>
            <w:tcW w:w="1039" w:type="dxa"/>
          </w:tcPr>
          <w:p w14:paraId="63C3820D" w14:textId="77777777" w:rsidR="00321938" w:rsidRPr="00270DA6" w:rsidRDefault="00321938">
            <w:pPr>
              <w:jc w:val="both"/>
              <w:rPr>
                <w:sz w:val="16"/>
                <w:szCs w:val="16"/>
              </w:rPr>
            </w:pPr>
          </w:p>
        </w:tc>
        <w:tc>
          <w:tcPr>
            <w:tcW w:w="1040" w:type="dxa"/>
          </w:tcPr>
          <w:p w14:paraId="5E6123B5" w14:textId="77777777" w:rsidR="00321938" w:rsidRPr="00270DA6" w:rsidRDefault="00321938">
            <w:pPr>
              <w:jc w:val="both"/>
              <w:rPr>
                <w:sz w:val="16"/>
                <w:szCs w:val="16"/>
              </w:rPr>
            </w:pPr>
          </w:p>
        </w:tc>
        <w:tc>
          <w:tcPr>
            <w:tcW w:w="1039" w:type="dxa"/>
          </w:tcPr>
          <w:p w14:paraId="4FA3C1AD" w14:textId="77777777" w:rsidR="00321938" w:rsidRPr="00270DA6" w:rsidRDefault="00321938">
            <w:pPr>
              <w:jc w:val="both"/>
              <w:rPr>
                <w:sz w:val="16"/>
                <w:szCs w:val="16"/>
              </w:rPr>
            </w:pPr>
          </w:p>
        </w:tc>
        <w:tc>
          <w:tcPr>
            <w:tcW w:w="1040" w:type="dxa"/>
          </w:tcPr>
          <w:p w14:paraId="5849EB67" w14:textId="77777777" w:rsidR="00321938" w:rsidRPr="00270DA6" w:rsidRDefault="00321938">
            <w:pPr>
              <w:jc w:val="both"/>
              <w:rPr>
                <w:sz w:val="16"/>
                <w:szCs w:val="16"/>
              </w:rPr>
            </w:pPr>
          </w:p>
        </w:tc>
        <w:tc>
          <w:tcPr>
            <w:tcW w:w="1039" w:type="dxa"/>
          </w:tcPr>
          <w:p w14:paraId="26D8BB4A" w14:textId="77777777" w:rsidR="00321938" w:rsidRPr="00270DA6" w:rsidRDefault="00321938">
            <w:pPr>
              <w:jc w:val="both"/>
              <w:rPr>
                <w:sz w:val="16"/>
                <w:szCs w:val="16"/>
              </w:rPr>
            </w:pPr>
          </w:p>
        </w:tc>
        <w:tc>
          <w:tcPr>
            <w:tcW w:w="1040" w:type="dxa"/>
          </w:tcPr>
          <w:p w14:paraId="6395DCCC" w14:textId="77777777" w:rsidR="00321938" w:rsidRPr="00270DA6" w:rsidRDefault="00321938">
            <w:pPr>
              <w:jc w:val="both"/>
              <w:rPr>
                <w:sz w:val="16"/>
                <w:szCs w:val="16"/>
              </w:rPr>
            </w:pPr>
          </w:p>
        </w:tc>
      </w:tr>
      <w:tr w:rsidR="004E32CE" w:rsidRPr="00270DA6" w14:paraId="68F1FF52" w14:textId="77777777" w:rsidTr="00982DBF">
        <w:trPr>
          <w:trHeight w:val="567"/>
        </w:trPr>
        <w:tc>
          <w:tcPr>
            <w:tcW w:w="2500" w:type="dxa"/>
          </w:tcPr>
          <w:p w14:paraId="0909E91E" w14:textId="31BD7BA9" w:rsidR="004E32CE" w:rsidRPr="00982DBF" w:rsidRDefault="004E32CE" w:rsidP="004E32CE">
            <w:pPr>
              <w:pStyle w:val="Tekstpodstawowy2"/>
              <w:spacing w:after="0" w:line="240" w:lineRule="auto"/>
              <w:rPr>
                <w:sz w:val="18"/>
                <w:szCs w:val="18"/>
              </w:rPr>
            </w:pPr>
            <w:r w:rsidRPr="00982DBF">
              <w:rPr>
                <w:sz w:val="18"/>
                <w:szCs w:val="18"/>
              </w:rPr>
              <w:t xml:space="preserve">Liczba osób w przeliczeniu na </w:t>
            </w:r>
            <w:r w:rsidR="00982DBF" w:rsidRPr="00982DBF">
              <w:rPr>
                <w:sz w:val="18"/>
                <w:szCs w:val="18"/>
              </w:rPr>
              <w:t>pełny etat (</w:t>
            </w:r>
            <w:r w:rsidRPr="00982DBF">
              <w:rPr>
                <w:sz w:val="18"/>
                <w:szCs w:val="18"/>
              </w:rPr>
              <w:t>wymiar czasu pracy</w:t>
            </w:r>
            <w:r w:rsidR="00982DBF" w:rsidRPr="00982DBF">
              <w:rPr>
                <w:sz w:val="18"/>
                <w:szCs w:val="18"/>
              </w:rPr>
              <w:t>)</w:t>
            </w:r>
          </w:p>
        </w:tc>
        <w:tc>
          <w:tcPr>
            <w:tcW w:w="1039" w:type="dxa"/>
          </w:tcPr>
          <w:p w14:paraId="5C40CEFB" w14:textId="77777777" w:rsidR="004E32CE" w:rsidRPr="00270DA6" w:rsidRDefault="004E32CE">
            <w:pPr>
              <w:jc w:val="both"/>
              <w:rPr>
                <w:sz w:val="16"/>
                <w:szCs w:val="16"/>
              </w:rPr>
            </w:pPr>
          </w:p>
        </w:tc>
        <w:tc>
          <w:tcPr>
            <w:tcW w:w="1040" w:type="dxa"/>
          </w:tcPr>
          <w:p w14:paraId="3D515E08" w14:textId="77777777" w:rsidR="004E32CE" w:rsidRPr="00270DA6" w:rsidRDefault="004E32CE">
            <w:pPr>
              <w:jc w:val="both"/>
              <w:rPr>
                <w:sz w:val="16"/>
                <w:szCs w:val="16"/>
              </w:rPr>
            </w:pPr>
          </w:p>
        </w:tc>
        <w:tc>
          <w:tcPr>
            <w:tcW w:w="1039" w:type="dxa"/>
          </w:tcPr>
          <w:p w14:paraId="7591337E" w14:textId="77777777" w:rsidR="004E32CE" w:rsidRPr="00270DA6" w:rsidRDefault="004E32CE">
            <w:pPr>
              <w:jc w:val="both"/>
              <w:rPr>
                <w:sz w:val="16"/>
                <w:szCs w:val="16"/>
              </w:rPr>
            </w:pPr>
          </w:p>
        </w:tc>
        <w:tc>
          <w:tcPr>
            <w:tcW w:w="1040" w:type="dxa"/>
          </w:tcPr>
          <w:p w14:paraId="5E7159C4" w14:textId="77777777" w:rsidR="004E32CE" w:rsidRPr="00270DA6" w:rsidRDefault="004E32CE">
            <w:pPr>
              <w:jc w:val="both"/>
              <w:rPr>
                <w:sz w:val="16"/>
                <w:szCs w:val="16"/>
              </w:rPr>
            </w:pPr>
          </w:p>
        </w:tc>
        <w:tc>
          <w:tcPr>
            <w:tcW w:w="1039" w:type="dxa"/>
          </w:tcPr>
          <w:p w14:paraId="3D8D8ABF" w14:textId="77777777" w:rsidR="004E32CE" w:rsidRPr="00270DA6" w:rsidRDefault="004E32CE">
            <w:pPr>
              <w:jc w:val="both"/>
              <w:rPr>
                <w:sz w:val="16"/>
                <w:szCs w:val="16"/>
              </w:rPr>
            </w:pPr>
          </w:p>
        </w:tc>
        <w:tc>
          <w:tcPr>
            <w:tcW w:w="1040" w:type="dxa"/>
          </w:tcPr>
          <w:p w14:paraId="7A10935B" w14:textId="77777777" w:rsidR="004E32CE" w:rsidRPr="00270DA6" w:rsidRDefault="004E32CE">
            <w:pPr>
              <w:jc w:val="both"/>
              <w:rPr>
                <w:sz w:val="16"/>
                <w:szCs w:val="16"/>
              </w:rPr>
            </w:pPr>
          </w:p>
        </w:tc>
      </w:tr>
    </w:tbl>
    <w:p w14:paraId="436BB9EF" w14:textId="77777777" w:rsidR="00BD5D3E" w:rsidRPr="00222D2F" w:rsidRDefault="00BD5D3E" w:rsidP="004003BA">
      <w:pPr>
        <w:ind w:left="425"/>
        <w:jc w:val="both"/>
        <w:rPr>
          <w:sz w:val="16"/>
          <w:szCs w:val="16"/>
        </w:rPr>
      </w:pPr>
    </w:p>
    <w:p w14:paraId="6FBDEA4E" w14:textId="34522444" w:rsidR="00033A8C" w:rsidRPr="00033A8C" w:rsidRDefault="00321938" w:rsidP="004003BA">
      <w:pPr>
        <w:ind w:left="425"/>
        <w:jc w:val="both"/>
        <w:rPr>
          <w:sz w:val="16"/>
          <w:szCs w:val="16"/>
        </w:rPr>
      </w:pPr>
      <w:r w:rsidRPr="00E30B7D">
        <w:rPr>
          <w:sz w:val="22"/>
          <w:szCs w:val="22"/>
        </w:rPr>
        <w:t xml:space="preserve">W przypadku spadku zatrudnienia </w:t>
      </w:r>
      <w:r w:rsidR="0077084B">
        <w:rPr>
          <w:sz w:val="22"/>
          <w:szCs w:val="22"/>
        </w:rPr>
        <w:t xml:space="preserve">lub zmniejszenia wymiaru czasu pracy </w:t>
      </w:r>
      <w:r w:rsidRPr="00E30B7D">
        <w:rPr>
          <w:sz w:val="22"/>
          <w:szCs w:val="22"/>
        </w:rPr>
        <w:t xml:space="preserve">w ciągu ostatnich 6 miesięcy poprzedzających dzień złożenia </w:t>
      </w:r>
      <w:r w:rsidR="0077084B">
        <w:rPr>
          <w:sz w:val="22"/>
          <w:szCs w:val="22"/>
        </w:rPr>
        <w:t xml:space="preserve">wniosku i na dzień złożenia </w:t>
      </w:r>
      <w:r w:rsidRPr="00E30B7D">
        <w:rPr>
          <w:sz w:val="22"/>
          <w:szCs w:val="22"/>
        </w:rPr>
        <w:t>wniosku, proszę o podanie przyczyny</w:t>
      </w:r>
      <w:r w:rsidR="00CC64CE">
        <w:rPr>
          <w:sz w:val="22"/>
          <w:szCs w:val="22"/>
        </w:rPr>
        <w:t xml:space="preserve">                   </w:t>
      </w:r>
      <w:r w:rsidRPr="00E30B7D">
        <w:rPr>
          <w:sz w:val="22"/>
          <w:szCs w:val="22"/>
        </w:rPr>
        <w:t xml:space="preserve"> i sposobu rozwiązania umowy o pracę</w:t>
      </w:r>
      <w:r w:rsidR="0077084B">
        <w:rPr>
          <w:sz w:val="22"/>
          <w:szCs w:val="22"/>
        </w:rPr>
        <w:t xml:space="preserve"> oraz proszę </w:t>
      </w:r>
      <w:r w:rsidR="00614D57">
        <w:rPr>
          <w:sz w:val="22"/>
          <w:szCs w:val="22"/>
        </w:rPr>
        <w:t xml:space="preserve">o </w:t>
      </w:r>
      <w:proofErr w:type="gramStart"/>
      <w:r w:rsidR="00614D57">
        <w:rPr>
          <w:sz w:val="22"/>
          <w:szCs w:val="22"/>
        </w:rPr>
        <w:t>wskazanie</w:t>
      </w:r>
      <w:proofErr w:type="gramEnd"/>
      <w:r w:rsidR="00614D57">
        <w:rPr>
          <w:sz w:val="22"/>
          <w:szCs w:val="22"/>
        </w:rPr>
        <w:t xml:space="preserve"> kiedy został uzupełniony stan </w:t>
      </w:r>
      <w:r w:rsidR="005C4211">
        <w:rPr>
          <w:sz w:val="22"/>
          <w:szCs w:val="22"/>
        </w:rPr>
        <w:t xml:space="preserve">               </w:t>
      </w:r>
      <w:r w:rsidR="00614D57">
        <w:rPr>
          <w:sz w:val="22"/>
          <w:szCs w:val="22"/>
        </w:rPr>
        <w:t>zatrudnienia lub wymiar czasu pracy</w:t>
      </w:r>
      <w:r w:rsidR="004D0D4F">
        <w:rPr>
          <w:sz w:val="22"/>
          <w:szCs w:val="22"/>
        </w:rPr>
        <w:t xml:space="preserve">: </w:t>
      </w:r>
      <w:r w:rsidRPr="00E30B7D">
        <w:rPr>
          <w:sz w:val="22"/>
          <w:szCs w:val="22"/>
        </w:rPr>
        <w:t xml:space="preserve"> </w:t>
      </w:r>
    </w:p>
    <w:p w14:paraId="63D29457" w14:textId="77777777" w:rsidR="00321938" w:rsidRDefault="00321938" w:rsidP="00033A8C">
      <w:pPr>
        <w:spacing w:line="360" w:lineRule="auto"/>
        <w:ind w:left="425"/>
        <w:jc w:val="both"/>
        <w:rPr>
          <w:sz w:val="24"/>
          <w:szCs w:val="24"/>
        </w:rPr>
      </w:pPr>
      <w:r w:rsidRPr="00270DA6">
        <w:rPr>
          <w:sz w:val="24"/>
          <w:szCs w:val="24"/>
        </w:rPr>
        <w:t>..............................................…………………..................................................................................................................................................................................................................................................</w:t>
      </w:r>
      <w:r w:rsidR="004003BA">
        <w:rPr>
          <w:sz w:val="24"/>
          <w:szCs w:val="24"/>
        </w:rPr>
        <w:t>..........................................................................................................................</w:t>
      </w:r>
      <w:r w:rsidR="00D02332">
        <w:rPr>
          <w:sz w:val="24"/>
          <w:szCs w:val="24"/>
        </w:rPr>
        <w:t>...................................................................................................................................................</w:t>
      </w:r>
      <w:r w:rsidR="004003BA">
        <w:rPr>
          <w:sz w:val="24"/>
          <w:szCs w:val="24"/>
        </w:rPr>
        <w:t>.....</w:t>
      </w:r>
      <w:r w:rsidRPr="00270DA6">
        <w:rPr>
          <w:sz w:val="24"/>
          <w:szCs w:val="24"/>
        </w:rPr>
        <w:t>.</w:t>
      </w:r>
      <w:r w:rsidR="00D02332">
        <w:rPr>
          <w:sz w:val="24"/>
          <w:szCs w:val="24"/>
        </w:rPr>
        <w:t>.</w:t>
      </w:r>
    </w:p>
    <w:p w14:paraId="3322D1E2" w14:textId="0E5ED16B" w:rsidR="00BD5D3E" w:rsidRPr="00EE4441" w:rsidRDefault="00BD5D3E" w:rsidP="00BD5D3E">
      <w:pPr>
        <w:ind w:left="426" w:right="-1"/>
        <w:jc w:val="both"/>
        <w:rPr>
          <w:sz w:val="22"/>
          <w:szCs w:val="22"/>
        </w:rPr>
      </w:pPr>
      <w:r w:rsidRPr="00EE4441">
        <w:rPr>
          <w:sz w:val="22"/>
          <w:szCs w:val="22"/>
        </w:rPr>
        <w:t xml:space="preserve">W przypadku producentów rolnych należy przedłożyć dokumenty potwierdzające zatrudnienie </w:t>
      </w:r>
      <w:r w:rsidR="00EE4441" w:rsidRPr="00EE4441">
        <w:rPr>
          <w:sz w:val="22"/>
          <w:szCs w:val="22"/>
        </w:rPr>
        <w:t xml:space="preserve">                </w:t>
      </w:r>
      <w:r w:rsidRPr="00EE4441">
        <w:rPr>
          <w:sz w:val="22"/>
          <w:szCs w:val="22"/>
        </w:rPr>
        <w:t xml:space="preserve"> pracownika </w:t>
      </w:r>
      <w:r w:rsidR="00EE4441" w:rsidRPr="00EE4441">
        <w:rPr>
          <w:sz w:val="22"/>
          <w:szCs w:val="22"/>
        </w:rPr>
        <w:t xml:space="preserve">ostatnich 6 miesięcy poprzedzających dzień złożenia wniosku. </w:t>
      </w:r>
    </w:p>
    <w:p w14:paraId="2091BDED" w14:textId="1A618CB0" w:rsidR="005D720C" w:rsidRPr="00744AE3" w:rsidRDefault="00395E69" w:rsidP="00615559">
      <w:pPr>
        <w:ind w:right="-1"/>
        <w:jc w:val="both"/>
        <w:rPr>
          <w:b/>
          <w:sz w:val="22"/>
          <w:szCs w:val="22"/>
        </w:rPr>
      </w:pPr>
      <w:r>
        <w:rPr>
          <w:b/>
          <w:sz w:val="22"/>
          <w:szCs w:val="22"/>
        </w:rPr>
        <w:t>2</w:t>
      </w:r>
      <w:r w:rsidR="00496974">
        <w:rPr>
          <w:b/>
          <w:sz w:val="22"/>
          <w:szCs w:val="22"/>
        </w:rPr>
        <w:t>1</w:t>
      </w:r>
      <w:r w:rsidR="005D720C" w:rsidRPr="00744AE3">
        <w:rPr>
          <w:b/>
          <w:sz w:val="22"/>
          <w:szCs w:val="22"/>
        </w:rPr>
        <w:t xml:space="preserve">.  </w:t>
      </w:r>
      <w:r w:rsidR="005D720C" w:rsidRPr="00744AE3">
        <w:rPr>
          <w:sz w:val="22"/>
          <w:szCs w:val="22"/>
        </w:rPr>
        <w:t xml:space="preserve">W okresie 365 dni przed dniem złożenia wniosku </w:t>
      </w:r>
      <w:r w:rsidR="0049146C" w:rsidRPr="0049146C">
        <w:rPr>
          <w:b/>
          <w:sz w:val="22"/>
          <w:szCs w:val="22"/>
        </w:rPr>
        <w:t xml:space="preserve">nie </w:t>
      </w:r>
      <w:r w:rsidR="005D720C" w:rsidRPr="00744AE3">
        <w:rPr>
          <w:b/>
          <w:sz w:val="22"/>
          <w:szCs w:val="22"/>
        </w:rPr>
        <w:t>zostałem</w:t>
      </w:r>
      <w:r w:rsidR="009B53AF">
        <w:rPr>
          <w:b/>
          <w:sz w:val="22"/>
          <w:szCs w:val="22"/>
        </w:rPr>
        <w:t xml:space="preserve">/ zostałem </w:t>
      </w:r>
      <w:r w:rsidR="009B53AF" w:rsidRPr="00744AE3">
        <w:rPr>
          <w:b/>
          <w:sz w:val="22"/>
          <w:szCs w:val="22"/>
        </w:rPr>
        <w:t>*</w:t>
      </w:r>
      <w:r w:rsidR="005D720C" w:rsidRPr="00744AE3">
        <w:rPr>
          <w:b/>
          <w:sz w:val="22"/>
          <w:szCs w:val="22"/>
        </w:rPr>
        <w:t>:</w:t>
      </w:r>
    </w:p>
    <w:p w14:paraId="122FEB4B" w14:textId="77777777" w:rsidR="005D720C" w:rsidRDefault="005D720C" w:rsidP="00615559">
      <w:pPr>
        <w:ind w:right="-1"/>
        <w:jc w:val="both"/>
        <w:rPr>
          <w:sz w:val="22"/>
          <w:szCs w:val="22"/>
        </w:rPr>
      </w:pPr>
      <w:r w:rsidRPr="00744AE3">
        <w:rPr>
          <w:b/>
          <w:sz w:val="22"/>
          <w:szCs w:val="22"/>
        </w:rPr>
        <w:t xml:space="preserve">         -  </w:t>
      </w:r>
      <w:r w:rsidRPr="00744AE3">
        <w:rPr>
          <w:sz w:val="22"/>
          <w:szCs w:val="22"/>
        </w:rPr>
        <w:t>ukarany za naruszenie przepisów prawa pracy,</w:t>
      </w:r>
    </w:p>
    <w:p w14:paraId="53624694" w14:textId="77777777" w:rsidR="005D720C" w:rsidRPr="00744AE3" w:rsidRDefault="005D720C" w:rsidP="00615559">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7C3A8DA7" w14:textId="260C7B1C" w:rsidR="005D720C" w:rsidRDefault="00395E69" w:rsidP="00615559">
      <w:pPr>
        <w:ind w:left="426" w:right="-1" w:hanging="426"/>
        <w:jc w:val="both"/>
        <w:rPr>
          <w:sz w:val="22"/>
          <w:szCs w:val="22"/>
        </w:rPr>
      </w:pPr>
      <w:r>
        <w:rPr>
          <w:b/>
          <w:sz w:val="22"/>
          <w:szCs w:val="22"/>
        </w:rPr>
        <w:t>2</w:t>
      </w:r>
      <w:r w:rsidR="00496974">
        <w:rPr>
          <w:b/>
          <w:sz w:val="22"/>
          <w:szCs w:val="22"/>
        </w:rPr>
        <w:t>2</w:t>
      </w:r>
      <w:r w:rsidR="005D720C" w:rsidRPr="00B651FC">
        <w:rPr>
          <w:b/>
          <w:sz w:val="22"/>
          <w:szCs w:val="22"/>
        </w:rPr>
        <w:t xml:space="preserve">.  </w:t>
      </w:r>
      <w:r w:rsidR="0049146C">
        <w:rPr>
          <w:b/>
          <w:sz w:val="22"/>
          <w:szCs w:val="22"/>
        </w:rPr>
        <w:t>N</w:t>
      </w:r>
      <w:r w:rsidR="005D720C" w:rsidRPr="00B651FC">
        <w:rPr>
          <w:b/>
          <w:sz w:val="22"/>
          <w:szCs w:val="22"/>
        </w:rPr>
        <w:t>ie jestem</w:t>
      </w:r>
      <w:r w:rsidR="009B53AF">
        <w:rPr>
          <w:b/>
          <w:sz w:val="22"/>
          <w:szCs w:val="22"/>
        </w:rPr>
        <w:t>/ jestem</w:t>
      </w:r>
      <w:r w:rsidR="009B53AF" w:rsidRPr="00744AE3">
        <w:rPr>
          <w:b/>
          <w:sz w:val="22"/>
          <w:szCs w:val="22"/>
        </w:rPr>
        <w:t>*</w:t>
      </w:r>
      <w:r w:rsidR="009B53AF" w:rsidRPr="00744AE3">
        <w:rPr>
          <w:b/>
          <w:bCs/>
          <w:iCs/>
          <w:sz w:val="22"/>
          <w:szCs w:val="22"/>
        </w:rPr>
        <w:t xml:space="preserve"> </w:t>
      </w:r>
      <w:r w:rsidR="005D720C" w:rsidRPr="00B651FC">
        <w:rPr>
          <w:sz w:val="22"/>
          <w:szCs w:val="22"/>
        </w:rPr>
        <w:t>objęty postępowaniem dotyczącym naruszenia przepisów prawa pracy.</w:t>
      </w:r>
    </w:p>
    <w:p w14:paraId="6D594377" w14:textId="55121AC1" w:rsidR="005D720C" w:rsidRDefault="005D720C" w:rsidP="00615559">
      <w:pPr>
        <w:ind w:left="426" w:right="-1" w:hanging="426"/>
        <w:jc w:val="both"/>
        <w:rPr>
          <w:sz w:val="22"/>
          <w:szCs w:val="22"/>
        </w:rPr>
      </w:pPr>
      <w:r>
        <w:rPr>
          <w:b/>
          <w:sz w:val="22"/>
          <w:szCs w:val="22"/>
        </w:rPr>
        <w:t>2</w:t>
      </w:r>
      <w:r w:rsidR="00496974">
        <w:rPr>
          <w:b/>
          <w:sz w:val="22"/>
          <w:szCs w:val="22"/>
        </w:rPr>
        <w:t>3</w:t>
      </w:r>
      <w:r>
        <w:rPr>
          <w:sz w:val="22"/>
          <w:szCs w:val="22"/>
        </w:rPr>
        <w:t xml:space="preserve">.  </w:t>
      </w:r>
      <w:r w:rsidR="0049146C" w:rsidRPr="0049146C">
        <w:rPr>
          <w:b/>
          <w:sz w:val="22"/>
          <w:szCs w:val="22"/>
        </w:rPr>
        <w:t>N</w:t>
      </w:r>
      <w:r w:rsidRPr="0049146C">
        <w:rPr>
          <w:b/>
          <w:sz w:val="22"/>
          <w:szCs w:val="22"/>
        </w:rPr>
        <w:t>ie</w:t>
      </w:r>
      <w:r w:rsidRPr="00B651FC">
        <w:rPr>
          <w:b/>
          <w:sz w:val="22"/>
          <w:szCs w:val="22"/>
        </w:rPr>
        <w:t xml:space="preserve"> jestem </w:t>
      </w:r>
      <w:r w:rsidR="009B53AF">
        <w:rPr>
          <w:b/>
          <w:sz w:val="22"/>
          <w:szCs w:val="22"/>
        </w:rPr>
        <w:t>/ jestem</w:t>
      </w:r>
      <w:r w:rsidR="009B53AF" w:rsidRPr="00744AE3">
        <w:rPr>
          <w:b/>
          <w:sz w:val="22"/>
          <w:szCs w:val="22"/>
        </w:rPr>
        <w:t>*</w:t>
      </w:r>
      <w:r w:rsidR="009B53AF" w:rsidRPr="00744AE3">
        <w:rPr>
          <w:b/>
          <w:bCs/>
          <w:iCs/>
          <w:sz w:val="22"/>
          <w:szCs w:val="22"/>
        </w:rPr>
        <w:t xml:space="preserve"> </w:t>
      </w:r>
      <w:r w:rsidRPr="001F49DA">
        <w:rPr>
          <w:sz w:val="22"/>
          <w:szCs w:val="22"/>
        </w:rPr>
        <w:t>zobowiązany</w:t>
      </w:r>
      <w:r>
        <w:rPr>
          <w:sz w:val="22"/>
          <w:szCs w:val="22"/>
        </w:rPr>
        <w:t xml:space="preserve"> do zwrotu wcześniej otrzymanej pomocy publicznej.</w:t>
      </w:r>
    </w:p>
    <w:p w14:paraId="58370673" w14:textId="77777777" w:rsidR="005D720C" w:rsidRDefault="005D720C" w:rsidP="00BE396A">
      <w:pPr>
        <w:ind w:right="-1"/>
      </w:pPr>
      <w:r w:rsidRPr="004754F3">
        <w:rPr>
          <w:b/>
          <w:i/>
        </w:rPr>
        <w:t>*/ niepotrzebne skreślić</w:t>
      </w:r>
      <w:r>
        <w:rPr>
          <w:b/>
          <w:i/>
        </w:rPr>
        <w:t>/</w:t>
      </w:r>
      <w:r>
        <w:t xml:space="preserve">                                                                                 </w:t>
      </w:r>
    </w:p>
    <w:bookmarkEnd w:id="11"/>
    <w:p w14:paraId="51FF4890" w14:textId="77777777" w:rsidR="008368BB" w:rsidRPr="0077199E" w:rsidRDefault="008368BB" w:rsidP="00BE396A">
      <w:pPr>
        <w:pStyle w:val="Tekstpodstawowy"/>
        <w:rPr>
          <w:b/>
          <w:bCs/>
          <w:sz w:val="16"/>
          <w:szCs w:val="16"/>
          <w:lang w:val="pl-PL"/>
        </w:rPr>
      </w:pPr>
    </w:p>
    <w:p w14:paraId="498F8D89" w14:textId="77777777" w:rsidR="008368BB" w:rsidRDefault="008368BB" w:rsidP="008368BB">
      <w:pPr>
        <w:ind w:right="-288"/>
        <w:jc w:val="both"/>
        <w:rPr>
          <w:b/>
          <w:i/>
          <w:sz w:val="22"/>
          <w:szCs w:val="22"/>
        </w:rPr>
      </w:pPr>
      <w:bookmarkStart w:id="12" w:name="_Hlk199503668"/>
      <w:r w:rsidRPr="00E30B7D">
        <w:rPr>
          <w:b/>
          <w:i/>
          <w:sz w:val="22"/>
          <w:szCs w:val="22"/>
        </w:rPr>
        <w:t>Oświadczam, że informacje zawarte w niniejszym oświadczeniu są prawdziwe.</w:t>
      </w:r>
    </w:p>
    <w:p w14:paraId="3AC80007" w14:textId="77777777" w:rsidR="00496974" w:rsidRPr="00E115A3" w:rsidRDefault="00496974" w:rsidP="008368BB">
      <w:pPr>
        <w:ind w:right="-288"/>
        <w:jc w:val="both"/>
        <w:rPr>
          <w:b/>
          <w:i/>
        </w:rPr>
      </w:pPr>
    </w:p>
    <w:p w14:paraId="7A16D61A" w14:textId="6AEA5F75" w:rsidR="005D720C" w:rsidRPr="00222D2F" w:rsidRDefault="008368BB" w:rsidP="00222D2F">
      <w:pPr>
        <w:pStyle w:val="Tekstpodstawowy"/>
        <w:rPr>
          <w:sz w:val="16"/>
          <w:szCs w:val="16"/>
        </w:rPr>
      </w:pPr>
      <w:proofErr w:type="gramStart"/>
      <w:r w:rsidRPr="00E30B7D">
        <w:rPr>
          <w:b/>
          <w:bCs/>
          <w:i/>
          <w:sz w:val="22"/>
          <w:szCs w:val="22"/>
          <w:lang w:val="pl-PL"/>
        </w:rPr>
        <w:t xml:space="preserve">„ </w:t>
      </w:r>
      <w:r w:rsidRPr="007C2A1C">
        <w:rPr>
          <w:b/>
          <w:bCs/>
          <w:iCs/>
          <w:sz w:val="22"/>
          <w:szCs w:val="22"/>
        </w:rPr>
        <w:t>Jestem</w:t>
      </w:r>
      <w:proofErr w:type="gramEnd"/>
      <w:r w:rsidRPr="007C2A1C">
        <w:rPr>
          <w:b/>
          <w:bCs/>
          <w:iCs/>
          <w:sz w:val="22"/>
          <w:szCs w:val="22"/>
        </w:rPr>
        <w:t xml:space="preserve"> świadomy</w:t>
      </w:r>
      <w:r w:rsidRPr="007C2A1C">
        <w:rPr>
          <w:b/>
          <w:bCs/>
          <w:iCs/>
          <w:sz w:val="22"/>
          <w:szCs w:val="22"/>
          <w:lang w:val="pl-PL"/>
        </w:rPr>
        <w:t>/a</w:t>
      </w:r>
      <w:r w:rsidRPr="007C2A1C">
        <w:rPr>
          <w:b/>
          <w:bCs/>
          <w:iCs/>
          <w:sz w:val="22"/>
          <w:szCs w:val="22"/>
        </w:rPr>
        <w:t xml:space="preserve"> odpowiedzialności karnej za złożenie fałszywego oświadczenia</w:t>
      </w:r>
      <w:r w:rsidRPr="007C2A1C">
        <w:rPr>
          <w:b/>
          <w:bCs/>
          <w:iCs/>
          <w:sz w:val="22"/>
          <w:szCs w:val="22"/>
          <w:lang w:val="pl-PL"/>
        </w:rPr>
        <w:t>”</w:t>
      </w:r>
      <w:r w:rsidRPr="007C2A1C">
        <w:rPr>
          <w:b/>
          <w:bCs/>
          <w:iCs/>
          <w:sz w:val="22"/>
          <w:szCs w:val="22"/>
        </w:rPr>
        <w:t>.</w:t>
      </w:r>
      <w:r w:rsidRPr="007C2A1C">
        <w:rPr>
          <w:iCs/>
          <w:sz w:val="22"/>
          <w:szCs w:val="22"/>
        </w:rPr>
        <w:t xml:space="preserve">     </w:t>
      </w:r>
      <w:r w:rsidRPr="00222D2F">
        <w:rPr>
          <w:iCs/>
          <w:sz w:val="16"/>
          <w:szCs w:val="16"/>
        </w:rPr>
        <w:t xml:space="preserve"> </w:t>
      </w:r>
      <w:r w:rsidR="005D720C" w:rsidRPr="00222D2F">
        <w:rPr>
          <w:sz w:val="16"/>
          <w:szCs w:val="16"/>
        </w:rPr>
        <w:t xml:space="preserve">                   </w:t>
      </w:r>
    </w:p>
    <w:p w14:paraId="5DF9754D" w14:textId="77777777" w:rsidR="00FD10BE" w:rsidRDefault="00FD10BE" w:rsidP="005D720C"/>
    <w:p w14:paraId="6F5CFC6E" w14:textId="77777777" w:rsidR="00B8252F" w:rsidRDefault="00B8252F" w:rsidP="005D720C"/>
    <w:bookmarkEnd w:id="12"/>
    <w:p w14:paraId="31DAFFA8" w14:textId="77777777" w:rsidR="004D0D4F" w:rsidRDefault="004D0D4F" w:rsidP="005D720C"/>
    <w:p w14:paraId="4DDBB988" w14:textId="77777777" w:rsidR="000F77CB" w:rsidRPr="00FD10BE" w:rsidRDefault="000F77CB" w:rsidP="005D720C"/>
    <w:p w14:paraId="50C9105E" w14:textId="77777777" w:rsidR="005D720C" w:rsidRDefault="005D720C" w:rsidP="005D720C">
      <w:pPr>
        <w:rPr>
          <w:sz w:val="22"/>
        </w:rPr>
      </w:pPr>
      <w:r>
        <w:t>Data .......................................</w:t>
      </w:r>
      <w:r>
        <w:rPr>
          <w:sz w:val="22"/>
        </w:rPr>
        <w:t xml:space="preserve">                            ………………....................................................................</w:t>
      </w:r>
    </w:p>
    <w:p w14:paraId="5A038D70" w14:textId="77777777" w:rsidR="00020AFA" w:rsidRPr="00020AFA" w:rsidRDefault="00020AFA" w:rsidP="00222D2F">
      <w:pPr>
        <w:pStyle w:val="Tekstpodstawowywcity3"/>
        <w:spacing w:after="0"/>
        <w:ind w:left="3958"/>
        <w:jc w:val="center"/>
        <w:rPr>
          <w:b/>
        </w:rPr>
      </w:pPr>
      <w:r w:rsidRPr="00020AFA">
        <w:rPr>
          <w:b/>
        </w:rPr>
        <w:t>Podpis i pieczątka imienna Wnioskodawcy lub</w:t>
      </w:r>
    </w:p>
    <w:p w14:paraId="0E3DFB40" w14:textId="77777777" w:rsidR="00020AFA" w:rsidRDefault="00020AFA" w:rsidP="00222D2F">
      <w:pPr>
        <w:pStyle w:val="Tekstpodstawowywcity3"/>
        <w:spacing w:after="0"/>
        <w:ind w:left="3958"/>
        <w:jc w:val="center"/>
        <w:rPr>
          <w:b/>
        </w:rPr>
      </w:pPr>
      <w:r w:rsidRPr="00020AFA">
        <w:rPr>
          <w:b/>
        </w:rPr>
        <w:t xml:space="preserve">osoby upoważnionej do jego reprezentowania, osoby zarządzające </w:t>
      </w:r>
    </w:p>
    <w:p w14:paraId="5555E21F" w14:textId="5AD09055" w:rsidR="00020AFA" w:rsidRPr="00020AFA" w:rsidRDefault="00020AFA" w:rsidP="00222D2F">
      <w:pPr>
        <w:pStyle w:val="Tekstpodstawowywcity3"/>
        <w:spacing w:after="0"/>
        <w:ind w:left="3958"/>
        <w:jc w:val="center"/>
        <w:rPr>
          <w:b/>
          <w:lang w:val="pl-PL"/>
        </w:rPr>
      </w:pPr>
      <w:r w:rsidRPr="00020AFA">
        <w:rPr>
          <w:b/>
        </w:rPr>
        <w:t>Wnioskodawcą w przypadku braku pieczęci czytelny podpis</w:t>
      </w:r>
    </w:p>
    <w:p w14:paraId="1E96DA18" w14:textId="77777777" w:rsidR="00E14ABD" w:rsidRDefault="00E14ABD" w:rsidP="00E14ABD">
      <w:pPr>
        <w:pStyle w:val="Nagwek4"/>
        <w:jc w:val="right"/>
        <w:rPr>
          <w:sz w:val="18"/>
          <w:szCs w:val="18"/>
        </w:rPr>
      </w:pPr>
      <w:bookmarkStart w:id="13" w:name="_Hlk199503760"/>
      <w:bookmarkStart w:id="14" w:name="_Hlk199493814"/>
      <w:bookmarkEnd w:id="10"/>
      <w:r w:rsidRPr="00A67AF8">
        <w:rPr>
          <w:sz w:val="18"/>
          <w:szCs w:val="18"/>
        </w:rPr>
        <w:lastRenderedPageBreak/>
        <w:t>Zał. Nr 2</w:t>
      </w:r>
    </w:p>
    <w:p w14:paraId="1C397BF3" w14:textId="77777777" w:rsidR="00E14ABD" w:rsidRDefault="00E14ABD" w:rsidP="00E14ABD">
      <w:r>
        <w:t>………..................……..……………..………….                                        ...................................................</w:t>
      </w:r>
    </w:p>
    <w:p w14:paraId="1DD18FA1" w14:textId="3D70B87F" w:rsidR="003E602F" w:rsidRDefault="003E602F" w:rsidP="003E602F">
      <w:pPr>
        <w:pStyle w:val="Normalny1"/>
        <w:rPr>
          <w:lang w:eastAsia="ar-SA"/>
        </w:rPr>
      </w:pPr>
      <w:r>
        <w:rPr>
          <w:sz w:val="18"/>
          <w:szCs w:val="18"/>
        </w:rPr>
        <w:t>/ Nazwa lub imię i nazwisko, adres Wnioskodawcy/</w:t>
      </w:r>
      <w:r>
        <w:t xml:space="preserve">                       </w:t>
      </w:r>
      <w:r>
        <w:rPr>
          <w:lang w:eastAsia="ar-SA"/>
        </w:rPr>
        <w:t xml:space="preserve">                            / miejscowość data /</w:t>
      </w:r>
    </w:p>
    <w:p w14:paraId="2631236A" w14:textId="77777777" w:rsidR="00E14ABD" w:rsidRDefault="00E14ABD" w:rsidP="00E14ABD">
      <w:pPr>
        <w:pStyle w:val="Normalny10"/>
      </w:pPr>
    </w:p>
    <w:p w14:paraId="46285C7E" w14:textId="621E18CD" w:rsidR="00E14ABD" w:rsidRPr="00281919" w:rsidRDefault="00E14ABD" w:rsidP="00E14ABD">
      <w:pPr>
        <w:pStyle w:val="Tekstpodstawowy1"/>
        <w:rPr>
          <w:sz w:val="20"/>
          <w:szCs w:val="20"/>
        </w:rPr>
      </w:pPr>
      <w:r w:rsidRPr="00281919">
        <w:rPr>
          <w:sz w:val="20"/>
          <w:szCs w:val="20"/>
        </w:rPr>
        <w:t>OŚWIADCZENIE WNIOSKODAWCY</w:t>
      </w:r>
      <w:r>
        <w:rPr>
          <w:sz w:val="20"/>
          <w:szCs w:val="20"/>
        </w:rPr>
        <w:t xml:space="preserve"> </w:t>
      </w:r>
      <w:r w:rsidRPr="00281919">
        <w:rPr>
          <w:sz w:val="20"/>
          <w:szCs w:val="20"/>
        </w:rPr>
        <w:t xml:space="preserve">DOTYCZĄCE POMOCY </w:t>
      </w:r>
      <w:r w:rsidRPr="00281919">
        <w:rPr>
          <w:i/>
          <w:sz w:val="20"/>
          <w:szCs w:val="20"/>
        </w:rPr>
        <w:t>DE MINIMIS</w:t>
      </w:r>
      <w:r w:rsidRPr="00281919">
        <w:rPr>
          <w:sz w:val="20"/>
          <w:szCs w:val="20"/>
        </w:rPr>
        <w:t xml:space="preserve"> OTRZYMANEJ </w:t>
      </w:r>
      <w:r>
        <w:rPr>
          <w:sz w:val="20"/>
          <w:szCs w:val="20"/>
        </w:rPr>
        <w:t xml:space="preserve">                  </w:t>
      </w:r>
      <w:r w:rsidRPr="00281919">
        <w:rPr>
          <w:sz w:val="20"/>
          <w:szCs w:val="20"/>
        </w:rPr>
        <w:t>ZA OKRES 3 MINIONYCH LAT (</w:t>
      </w:r>
      <w:r w:rsidRPr="00281919">
        <w:rPr>
          <w:sz w:val="20"/>
          <w:szCs w:val="20"/>
          <w:u w:val="single"/>
        </w:rPr>
        <w:t>3 x 365 DNI)</w:t>
      </w:r>
    </w:p>
    <w:p w14:paraId="15713674" w14:textId="77777777" w:rsidR="00E14ABD" w:rsidRPr="00281919" w:rsidRDefault="00E14ABD" w:rsidP="00E14ABD">
      <w:pPr>
        <w:pStyle w:val="Standard"/>
        <w:jc w:val="both"/>
        <w:rPr>
          <w:b/>
          <w:bCs/>
          <w:sz w:val="16"/>
          <w:szCs w:val="16"/>
        </w:rPr>
      </w:pPr>
    </w:p>
    <w:p w14:paraId="3342AA1A" w14:textId="1B9510CA" w:rsidR="00E14ABD" w:rsidRPr="00281919" w:rsidRDefault="0077199E" w:rsidP="00E14ABD">
      <w:pPr>
        <w:pStyle w:val="Tekstpodstawowy"/>
        <w:rPr>
          <w:rFonts w:ascii="Calibri" w:hAnsi="Calibri"/>
          <w:b/>
          <w:bCs/>
          <w:sz w:val="22"/>
          <w:szCs w:val="22"/>
        </w:rPr>
      </w:pPr>
      <w:r>
        <w:rPr>
          <w:sz w:val="22"/>
          <w:szCs w:val="22"/>
        </w:rPr>
        <w:t>“</w:t>
      </w:r>
      <w:r w:rsidR="00E14ABD" w:rsidRPr="00281919">
        <w:rPr>
          <w:sz w:val="22"/>
          <w:szCs w:val="22"/>
        </w:rPr>
        <w:t xml:space="preserve">Jestem świadomy/a </w:t>
      </w:r>
      <w:r w:rsidR="00E14ABD" w:rsidRPr="00CC0236">
        <w:rPr>
          <w:sz w:val="22"/>
          <w:szCs w:val="22"/>
        </w:rPr>
        <w:t xml:space="preserve">odpowiedzialności karnej za złożenie fałszywego oświadczenia” </w:t>
      </w:r>
      <w:r>
        <w:rPr>
          <w:sz w:val="22"/>
          <w:szCs w:val="22"/>
        </w:rPr>
        <w:t xml:space="preserve">niniejszym </w:t>
      </w:r>
      <w:r w:rsidR="00E14ABD" w:rsidRPr="00CC0236">
        <w:rPr>
          <w:sz w:val="22"/>
          <w:szCs w:val="22"/>
        </w:rPr>
        <w:t xml:space="preserve">oświadczam, że </w:t>
      </w:r>
      <w:r w:rsidR="00E14ABD" w:rsidRPr="00CC0236">
        <w:rPr>
          <w:b/>
          <w:sz w:val="22"/>
          <w:szCs w:val="22"/>
        </w:rPr>
        <w:t>przedkładam / nie przedkładam</w:t>
      </w:r>
      <w:r w:rsidR="00E14ABD" w:rsidRPr="00CC0236">
        <w:rPr>
          <w:b/>
          <w:bCs/>
          <w:sz w:val="22"/>
          <w:szCs w:val="22"/>
          <w:lang w:eastAsia="en-US"/>
        </w:rPr>
        <w:t>*</w:t>
      </w:r>
      <w:r w:rsidR="00E14ABD" w:rsidRPr="00CC0236">
        <w:rPr>
          <w:sz w:val="22"/>
          <w:szCs w:val="22"/>
        </w:rPr>
        <w:t xml:space="preserve"> wszystkie zaświadczenia o pomocy de </w:t>
      </w:r>
      <w:proofErr w:type="spellStart"/>
      <w:r w:rsidR="00E14ABD" w:rsidRPr="00CC0236">
        <w:rPr>
          <w:sz w:val="22"/>
          <w:szCs w:val="22"/>
        </w:rPr>
        <w:t>mimimis</w:t>
      </w:r>
      <w:proofErr w:type="spellEnd"/>
      <w:r w:rsidR="00E14ABD" w:rsidRPr="00CC0236">
        <w:rPr>
          <w:sz w:val="22"/>
          <w:szCs w:val="22"/>
        </w:rPr>
        <w:t xml:space="preserve"> oraz pomocy de </w:t>
      </w:r>
      <w:proofErr w:type="spellStart"/>
      <w:r w:rsidR="00E14ABD" w:rsidRPr="00CC0236">
        <w:rPr>
          <w:sz w:val="22"/>
          <w:szCs w:val="22"/>
        </w:rPr>
        <w:t>mimimis</w:t>
      </w:r>
      <w:proofErr w:type="spellEnd"/>
      <w:r w:rsidR="00E14ABD" w:rsidRPr="00CC0236">
        <w:rPr>
          <w:sz w:val="22"/>
          <w:szCs w:val="22"/>
        </w:rPr>
        <w:t xml:space="preserve"> w rolnictwie lub pomocy de </w:t>
      </w:r>
      <w:proofErr w:type="spellStart"/>
      <w:r w:rsidR="00E14ABD" w:rsidRPr="00CC0236">
        <w:rPr>
          <w:sz w:val="22"/>
          <w:szCs w:val="22"/>
        </w:rPr>
        <w:t>mimimis</w:t>
      </w:r>
      <w:proofErr w:type="spellEnd"/>
      <w:r w:rsidR="00E14ABD" w:rsidRPr="00CC0236">
        <w:rPr>
          <w:sz w:val="22"/>
          <w:szCs w:val="22"/>
        </w:rPr>
        <w:t xml:space="preserve"> w rybołówstwie</w:t>
      </w:r>
      <w:r w:rsidR="00E14ABD">
        <w:rPr>
          <w:sz w:val="22"/>
          <w:szCs w:val="22"/>
        </w:rPr>
        <w:t xml:space="preserve"> oraz </w:t>
      </w:r>
      <w:r w:rsidR="00E14ABD" w:rsidRPr="00281919">
        <w:rPr>
          <w:sz w:val="22"/>
          <w:szCs w:val="22"/>
        </w:rPr>
        <w:t>oświadczam, że</w:t>
      </w:r>
      <w:r w:rsidR="00E14ABD">
        <w:rPr>
          <w:b/>
          <w:bCs/>
          <w:sz w:val="22"/>
          <w:szCs w:val="22"/>
          <w:lang w:eastAsia="en-US"/>
        </w:rPr>
        <w:t>*</w:t>
      </w:r>
      <w:r w:rsidR="00E14ABD" w:rsidRPr="00281919">
        <w:rPr>
          <w:sz w:val="22"/>
          <w:szCs w:val="22"/>
        </w:rPr>
        <w:t>:</w:t>
      </w:r>
    </w:p>
    <w:p w14:paraId="1F84767F" w14:textId="77777777" w:rsidR="00E14ABD" w:rsidRPr="00BA22F9" w:rsidRDefault="00E14ABD" w:rsidP="00E14ABD">
      <w:pPr>
        <w:widowControl w:val="0"/>
        <w:autoSpaceDE w:val="0"/>
        <w:adjustRightInd w:val="0"/>
        <w:ind w:right="-96"/>
        <w:jc w:val="both"/>
        <w:rPr>
          <w:rFonts w:ascii="Calibri" w:hAnsi="Calibri"/>
          <w:bCs/>
          <w:sz w:val="10"/>
          <w:szCs w:val="10"/>
          <w:bdr w:val="single" w:sz="4" w:space="0" w:color="auto" w:frame="1"/>
        </w:rPr>
      </w:pPr>
    </w:p>
    <w:p w14:paraId="37C2B1D1" w14:textId="27EE6F66" w:rsidR="00E14ABD" w:rsidRDefault="00E14ABD" w:rsidP="00E14ABD">
      <w:pPr>
        <w:widowControl w:val="0"/>
        <w:autoSpaceDE w:val="0"/>
        <w:adjustRightInd w:val="0"/>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 xml:space="preserve">65 </w:t>
      </w:r>
      <w:proofErr w:type="gramStart"/>
      <w:r w:rsidRPr="00281919">
        <w:rPr>
          <w:b/>
          <w:sz w:val="22"/>
          <w:szCs w:val="22"/>
        </w:rPr>
        <w:t>dni</w:t>
      </w:r>
      <w:r w:rsidRPr="00281919">
        <w:rPr>
          <w:bCs/>
          <w:sz w:val="22"/>
          <w:szCs w:val="22"/>
        </w:rPr>
        <w:t xml:space="preserve">)  </w:t>
      </w:r>
      <w:r w:rsidRPr="00281919">
        <w:rPr>
          <w:b/>
          <w:bCs/>
          <w:sz w:val="22"/>
          <w:szCs w:val="22"/>
          <w:u w:val="single"/>
        </w:rPr>
        <w:t>nie</w:t>
      </w:r>
      <w:proofErr w:type="gramEnd"/>
      <w:r w:rsidRPr="00281919">
        <w:rPr>
          <w:b/>
          <w:bCs/>
          <w:sz w:val="22"/>
          <w:szCs w:val="22"/>
          <w:u w:val="single"/>
        </w:rPr>
        <w:t xml:space="preserv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w:t>
      </w:r>
    </w:p>
    <w:p w14:paraId="432C63EF" w14:textId="77777777" w:rsidR="00E14ABD" w:rsidRPr="00BA22F9" w:rsidRDefault="00E14ABD" w:rsidP="00E14ABD">
      <w:pPr>
        <w:widowControl w:val="0"/>
        <w:autoSpaceDE w:val="0"/>
        <w:adjustRightInd w:val="0"/>
        <w:ind w:left="426" w:right="-1" w:hanging="426"/>
        <w:jc w:val="both"/>
        <w:rPr>
          <w:bCs/>
          <w:i/>
          <w:iCs/>
          <w:sz w:val="10"/>
          <w:szCs w:val="10"/>
        </w:rPr>
      </w:pPr>
    </w:p>
    <w:p w14:paraId="1902ACD5" w14:textId="354E9B11" w:rsidR="00E14ABD" w:rsidRDefault="00E14ABD" w:rsidP="00E14ABD">
      <w:pPr>
        <w:widowControl w:val="0"/>
        <w:autoSpaceDE w:val="0"/>
        <w:adjustRightInd w:val="0"/>
        <w:ind w:left="426" w:right="-1" w:hanging="426"/>
        <w:jc w:val="both"/>
        <w:rPr>
          <w:bCs/>
          <w:sz w:val="22"/>
          <w:szCs w:val="22"/>
        </w:rPr>
      </w:pPr>
      <w:r w:rsidRPr="00281919">
        <w:rPr>
          <w:bCs/>
          <w:sz w:val="22"/>
          <w:szCs w:val="22"/>
          <w:bdr w:val="single" w:sz="4" w:space="0" w:color="auto" w:frame="1"/>
        </w:rPr>
        <w:t xml:space="preserve">    </w:t>
      </w:r>
      <w:r w:rsidRPr="00281919">
        <w:rPr>
          <w:bCs/>
          <w:i/>
          <w:iCs/>
          <w:sz w:val="22"/>
          <w:szCs w:val="22"/>
        </w:rPr>
        <w:t xml:space="preserve">   </w:t>
      </w:r>
      <w:r w:rsidRPr="006578A9">
        <w:rPr>
          <w:bCs/>
          <w:sz w:val="22"/>
          <w:szCs w:val="22"/>
        </w:rPr>
        <w:t>w o</w:t>
      </w:r>
      <w:r>
        <w:rPr>
          <w:bCs/>
          <w:sz w:val="22"/>
          <w:szCs w:val="22"/>
        </w:rPr>
        <w:t xml:space="preserve">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w:t>
      </w:r>
      <w:r w:rsidR="00CC1461">
        <w:rPr>
          <w:bCs/>
          <w:sz w:val="22"/>
          <w:szCs w:val="22"/>
        </w:rPr>
        <w:t xml:space="preserve">Komisji (UE) </w:t>
      </w:r>
      <w:r>
        <w:rPr>
          <w:bCs/>
          <w:sz w:val="22"/>
          <w:szCs w:val="22"/>
        </w:rPr>
        <w:t xml:space="preserve">2023/2831 lub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w:t>
      </w:r>
      <w:r w:rsidR="00CC1461">
        <w:rPr>
          <w:bCs/>
          <w:sz w:val="22"/>
          <w:szCs w:val="22"/>
        </w:rPr>
        <w:t xml:space="preserve">Komisji (UE) </w:t>
      </w:r>
      <w:r>
        <w:rPr>
          <w:bCs/>
          <w:sz w:val="22"/>
          <w:szCs w:val="22"/>
        </w:rPr>
        <w:t>1408/2013)</w:t>
      </w:r>
      <w:r w:rsidRPr="00281919">
        <w:rPr>
          <w:bCs/>
          <w:sz w:val="22"/>
          <w:szCs w:val="22"/>
        </w:rPr>
        <w:t>.</w:t>
      </w:r>
    </w:p>
    <w:p w14:paraId="16AD152A" w14:textId="77777777" w:rsidR="00E14ABD" w:rsidRPr="001F36D2" w:rsidRDefault="00E14ABD" w:rsidP="00E14ABD">
      <w:pPr>
        <w:widowControl w:val="0"/>
        <w:autoSpaceDE w:val="0"/>
        <w:adjustRightInd w:val="0"/>
        <w:ind w:left="426" w:right="-1" w:hanging="426"/>
        <w:jc w:val="both"/>
        <w:rPr>
          <w:bCs/>
          <w:sz w:val="6"/>
          <w:szCs w:val="6"/>
        </w:rPr>
      </w:pPr>
    </w:p>
    <w:p w14:paraId="09119F10" w14:textId="21A8FFA7" w:rsidR="00E14ABD" w:rsidRPr="00281919" w:rsidRDefault="00E14ABD" w:rsidP="00E14ABD">
      <w:pPr>
        <w:tabs>
          <w:tab w:val="left" w:pos="10064"/>
        </w:tabs>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 xml:space="preserve">65 </w:t>
      </w:r>
      <w:proofErr w:type="gramStart"/>
      <w:r w:rsidRPr="00281919">
        <w:rPr>
          <w:b/>
          <w:sz w:val="22"/>
          <w:szCs w:val="22"/>
        </w:rPr>
        <w:t>dni</w:t>
      </w:r>
      <w:r w:rsidRPr="00281919">
        <w:rPr>
          <w:bCs/>
          <w:sz w:val="22"/>
          <w:szCs w:val="22"/>
        </w:rPr>
        <w:t xml:space="preserve"> )</w:t>
      </w:r>
      <w:proofErr w:type="gramEnd"/>
      <w:r w:rsidRPr="00281919">
        <w:rPr>
          <w:bCs/>
          <w:sz w:val="22"/>
          <w:szCs w:val="22"/>
        </w:rPr>
        <w:t xml:space="preserve"> </w:t>
      </w:r>
      <w:r w:rsidRPr="00281919">
        <w:rPr>
          <w:b/>
          <w:bCs/>
          <w:sz w:val="22"/>
          <w:szCs w:val="22"/>
          <w:u w:val="single"/>
        </w:rPr>
        <w:t>otrzymałem/łam</w:t>
      </w:r>
      <w:r w:rsidRPr="00281919">
        <w:rPr>
          <w:bCs/>
          <w:sz w:val="22"/>
          <w:szCs w:val="22"/>
        </w:rPr>
        <w:t xml:space="preserve"> następującą pomoc </w:t>
      </w:r>
      <w:r w:rsidRPr="00281919">
        <w:rPr>
          <w:bCs/>
          <w:i/>
          <w:iCs/>
          <w:sz w:val="22"/>
          <w:szCs w:val="22"/>
        </w:rPr>
        <w:t xml:space="preserve">de </w:t>
      </w:r>
      <w:proofErr w:type="spellStart"/>
      <w:r w:rsidRPr="00281919">
        <w:rPr>
          <w:bCs/>
          <w:i/>
          <w:iCs/>
          <w:sz w:val="22"/>
          <w:szCs w:val="22"/>
        </w:rPr>
        <w:t>minimis</w:t>
      </w:r>
      <w:proofErr w:type="spellEnd"/>
      <w:r>
        <w:rPr>
          <w:bCs/>
          <w:i/>
          <w:iCs/>
          <w:sz w:val="22"/>
          <w:szCs w:val="22"/>
        </w:rPr>
        <w:t xml:space="preserve"> </w:t>
      </w:r>
      <w:r w:rsidRPr="00B33C38">
        <w:rPr>
          <w:bCs/>
          <w:iCs/>
          <w:sz w:val="22"/>
          <w:szCs w:val="22"/>
        </w:rPr>
        <w:t>oraz</w:t>
      </w:r>
      <w:r>
        <w:rPr>
          <w:bCs/>
          <w:i/>
          <w:iCs/>
          <w:sz w:val="22"/>
          <w:szCs w:val="22"/>
        </w:rPr>
        <w:t xml:space="preserve">                          </w:t>
      </w:r>
      <w:proofErr w:type="gramStart"/>
      <w:r w:rsidRPr="00B33C38">
        <w:rPr>
          <w:bCs/>
          <w:iCs/>
          <w:sz w:val="22"/>
          <w:szCs w:val="22"/>
        </w:rPr>
        <w:t xml:space="preserve">pomoc </w:t>
      </w:r>
      <w:r w:rsidRPr="00B33C38">
        <w:rPr>
          <w:bCs/>
          <w:sz w:val="22"/>
          <w:szCs w:val="22"/>
        </w:rPr>
        <w:t xml:space="preserve"> </w:t>
      </w:r>
      <w:r w:rsidRPr="00281919">
        <w:rPr>
          <w:bCs/>
          <w:i/>
          <w:iCs/>
          <w:sz w:val="22"/>
          <w:szCs w:val="22"/>
        </w:rPr>
        <w:t>de</w:t>
      </w:r>
      <w:proofErr w:type="gramEnd"/>
      <w:r w:rsidRPr="00281919">
        <w:rPr>
          <w:bCs/>
          <w:i/>
          <w:iCs/>
          <w:sz w:val="22"/>
          <w:szCs w:val="22"/>
        </w:rPr>
        <w:t xml:space="preserv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w:t>
      </w:r>
      <w:r w:rsidRPr="000207C2">
        <w:rPr>
          <w:b/>
          <w:bCs/>
          <w:sz w:val="22"/>
          <w:szCs w:val="22"/>
        </w:rPr>
        <w:t>rolnictwie</w:t>
      </w:r>
      <w:r w:rsidRPr="00281919">
        <w:rPr>
          <w:bCs/>
          <w:sz w:val="22"/>
          <w:szCs w:val="22"/>
        </w:rPr>
        <w:t xml:space="preserve"> lub pomoc</w:t>
      </w:r>
      <w:r>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0207C2">
        <w:rPr>
          <w:b/>
          <w:bCs/>
          <w:sz w:val="22"/>
          <w:szCs w:val="22"/>
        </w:rPr>
        <w:t>rybołówstwie</w:t>
      </w:r>
      <w:r>
        <w:rPr>
          <w:b/>
          <w:bCs/>
          <w:sz w:val="22"/>
          <w:szCs w:val="22"/>
        </w:rPr>
        <w:t xml:space="preserve">, </w:t>
      </w:r>
      <w:r>
        <w:rPr>
          <w:bCs/>
          <w:sz w:val="22"/>
          <w:szCs w:val="22"/>
        </w:rPr>
        <w:t xml:space="preserve">o których mowa w art. 3 ust. 2 rozporządzenia </w:t>
      </w:r>
      <w:r w:rsidR="00CC1461">
        <w:rPr>
          <w:bCs/>
          <w:sz w:val="22"/>
          <w:szCs w:val="22"/>
        </w:rPr>
        <w:t>Komisji (UE 2023/</w:t>
      </w:r>
      <w:proofErr w:type="gramStart"/>
      <w:r w:rsidR="00CC1461">
        <w:rPr>
          <w:bCs/>
          <w:sz w:val="22"/>
          <w:szCs w:val="22"/>
        </w:rPr>
        <w:t>2831  lub</w:t>
      </w:r>
      <w:proofErr w:type="gramEnd"/>
      <w:r w:rsidR="00CC1461">
        <w:rPr>
          <w:bCs/>
          <w:sz w:val="22"/>
          <w:szCs w:val="22"/>
        </w:rPr>
        <w:t xml:space="preserve"> </w:t>
      </w:r>
      <w:r w:rsidR="00CC1461" w:rsidRPr="00281919">
        <w:rPr>
          <w:bCs/>
          <w:sz w:val="22"/>
          <w:szCs w:val="22"/>
        </w:rPr>
        <w:t xml:space="preserve">pomocy </w:t>
      </w:r>
      <w:r w:rsidR="00CC1461" w:rsidRPr="00281919">
        <w:rPr>
          <w:bCs/>
          <w:i/>
          <w:iCs/>
          <w:sz w:val="22"/>
          <w:szCs w:val="22"/>
        </w:rPr>
        <w:t xml:space="preserve">de </w:t>
      </w:r>
      <w:proofErr w:type="spellStart"/>
      <w:r w:rsidR="00CC1461" w:rsidRPr="00281919">
        <w:rPr>
          <w:bCs/>
          <w:i/>
          <w:iCs/>
          <w:sz w:val="22"/>
          <w:szCs w:val="22"/>
        </w:rPr>
        <w:t>minimis</w:t>
      </w:r>
      <w:proofErr w:type="spellEnd"/>
      <w:r w:rsidR="00CC1461" w:rsidRPr="00281919">
        <w:rPr>
          <w:bCs/>
          <w:i/>
          <w:iCs/>
          <w:sz w:val="22"/>
          <w:szCs w:val="22"/>
        </w:rPr>
        <w:t xml:space="preserve"> </w:t>
      </w:r>
      <w:r w:rsidR="00CC1461" w:rsidRPr="00281919">
        <w:rPr>
          <w:bCs/>
          <w:sz w:val="22"/>
          <w:szCs w:val="22"/>
        </w:rPr>
        <w:t xml:space="preserve">w rolnictwie </w:t>
      </w:r>
      <w:r w:rsidR="00CC1461">
        <w:rPr>
          <w:bCs/>
          <w:sz w:val="22"/>
          <w:szCs w:val="22"/>
        </w:rPr>
        <w:t>oraz</w:t>
      </w:r>
      <w:r w:rsidR="00CC1461" w:rsidRPr="00281919">
        <w:rPr>
          <w:bCs/>
          <w:sz w:val="22"/>
          <w:szCs w:val="22"/>
        </w:rPr>
        <w:t xml:space="preserve"> pomoc </w:t>
      </w:r>
      <w:r w:rsidR="00CC1461" w:rsidRPr="00281919">
        <w:rPr>
          <w:bCs/>
          <w:i/>
          <w:iCs/>
          <w:sz w:val="22"/>
          <w:szCs w:val="22"/>
        </w:rPr>
        <w:t xml:space="preserve">de </w:t>
      </w:r>
      <w:proofErr w:type="spellStart"/>
      <w:r w:rsidR="00CC1461" w:rsidRPr="00281919">
        <w:rPr>
          <w:bCs/>
          <w:i/>
          <w:iCs/>
          <w:sz w:val="22"/>
          <w:szCs w:val="22"/>
        </w:rPr>
        <w:t>minimis</w:t>
      </w:r>
      <w:proofErr w:type="spellEnd"/>
      <w:r w:rsidR="00CC1461" w:rsidRPr="00281919">
        <w:rPr>
          <w:bCs/>
          <w:i/>
          <w:iCs/>
          <w:sz w:val="22"/>
          <w:szCs w:val="22"/>
        </w:rPr>
        <w:t xml:space="preserve"> </w:t>
      </w:r>
      <w:proofErr w:type="gramStart"/>
      <w:r w:rsidR="00CC1461" w:rsidRPr="00281919">
        <w:rPr>
          <w:bCs/>
          <w:sz w:val="22"/>
          <w:szCs w:val="22"/>
        </w:rPr>
        <w:t>rybołówstwie</w:t>
      </w:r>
      <w:r w:rsidR="00CC1461">
        <w:rPr>
          <w:bCs/>
          <w:sz w:val="22"/>
          <w:szCs w:val="22"/>
        </w:rPr>
        <w:t xml:space="preserve">  (</w:t>
      </w:r>
      <w:proofErr w:type="gramEnd"/>
      <w:r w:rsidR="00CC1461">
        <w:rPr>
          <w:bCs/>
          <w:sz w:val="22"/>
          <w:szCs w:val="22"/>
        </w:rPr>
        <w:t xml:space="preserve">o których mowa w art. 3 ust. 2 </w:t>
      </w:r>
      <w:r>
        <w:rPr>
          <w:bCs/>
          <w:sz w:val="22"/>
          <w:szCs w:val="22"/>
        </w:rPr>
        <w:t xml:space="preserve">rozporządzenia </w:t>
      </w:r>
      <w:r w:rsidR="00CC1461">
        <w:rPr>
          <w:bCs/>
          <w:sz w:val="22"/>
          <w:szCs w:val="22"/>
        </w:rPr>
        <w:t xml:space="preserve">Komisji (UE) </w:t>
      </w:r>
      <w:r>
        <w:rPr>
          <w:bCs/>
          <w:sz w:val="22"/>
          <w:szCs w:val="22"/>
        </w:rPr>
        <w:t>1408/2013</w:t>
      </w:r>
      <w:r w:rsidRPr="00281919">
        <w:rPr>
          <w:bCs/>
          <w:sz w:val="22"/>
          <w:szCs w:val="22"/>
        </w:rPr>
        <w:t xml:space="preserve"> (proszę wypełnić poniższą tabelę)</w:t>
      </w:r>
      <w:r>
        <w:rPr>
          <w:bCs/>
          <w:sz w:val="22"/>
          <w:szCs w:val="22"/>
        </w:rPr>
        <w:t>.</w:t>
      </w:r>
      <w:r w:rsidRPr="00A57EE9">
        <w:rPr>
          <w:b/>
          <w:bCs/>
          <w:sz w:val="22"/>
          <w:szCs w:val="22"/>
          <w:lang w:eastAsia="en-US"/>
        </w:rPr>
        <w:t xml:space="preserve"> </w:t>
      </w:r>
    </w:p>
    <w:p w14:paraId="040FE223" w14:textId="4D8C1B35" w:rsidR="00E14ABD" w:rsidRPr="00BA22F9" w:rsidRDefault="00E14ABD" w:rsidP="00E14ABD">
      <w:pPr>
        <w:widowControl w:val="0"/>
        <w:autoSpaceDE w:val="0"/>
        <w:ind w:right="366"/>
        <w:jc w:val="both"/>
        <w:rPr>
          <w:b/>
          <w:bCs/>
          <w:sz w:val="10"/>
          <w:szCs w:val="10"/>
          <w:lang w:eastAsia="en-US"/>
        </w:rPr>
      </w:pPr>
    </w:p>
    <w:p w14:paraId="70630A77" w14:textId="77777777" w:rsidR="00E14ABD" w:rsidRPr="00281919" w:rsidRDefault="00E14ABD" w:rsidP="00E14ABD">
      <w:pPr>
        <w:widowControl w:val="0"/>
        <w:autoSpaceDE w:val="0"/>
        <w:ind w:right="-1"/>
        <w:jc w:val="both"/>
        <w:rPr>
          <w:b/>
          <w:bCs/>
          <w:sz w:val="22"/>
          <w:szCs w:val="22"/>
          <w:lang w:eastAsia="en-US"/>
        </w:rPr>
      </w:pPr>
      <w:r w:rsidRPr="00281919">
        <w:rPr>
          <w:b/>
          <w:bCs/>
          <w:sz w:val="22"/>
          <w:szCs w:val="22"/>
          <w:lang w:eastAsia="en-US"/>
        </w:rPr>
        <w:t xml:space="preserve">Oświadczam, że w </w:t>
      </w:r>
      <w:r w:rsidRPr="00281919">
        <w:rPr>
          <w:b/>
          <w:bCs/>
          <w:sz w:val="22"/>
          <w:szCs w:val="22"/>
        </w:rPr>
        <w:t>okre</w:t>
      </w:r>
      <w:r>
        <w:rPr>
          <w:b/>
          <w:bCs/>
          <w:sz w:val="22"/>
          <w:szCs w:val="22"/>
        </w:rPr>
        <w:t xml:space="preserve">sie </w:t>
      </w:r>
      <w:r w:rsidRPr="00281919">
        <w:rPr>
          <w:b/>
          <w:bCs/>
          <w:sz w:val="22"/>
          <w:szCs w:val="22"/>
        </w:rPr>
        <w:t xml:space="preserve">3 minionych lat (3 x </w:t>
      </w:r>
      <w:r>
        <w:rPr>
          <w:b/>
          <w:bCs/>
          <w:sz w:val="22"/>
          <w:szCs w:val="22"/>
        </w:rPr>
        <w:t>3</w:t>
      </w:r>
      <w:r w:rsidRPr="00281919">
        <w:rPr>
          <w:b/>
          <w:bCs/>
          <w:sz w:val="22"/>
          <w:szCs w:val="22"/>
        </w:rPr>
        <w:t xml:space="preserve">65 </w:t>
      </w:r>
      <w:proofErr w:type="gramStart"/>
      <w:r w:rsidRPr="00281919">
        <w:rPr>
          <w:b/>
          <w:bCs/>
          <w:sz w:val="22"/>
          <w:szCs w:val="22"/>
        </w:rPr>
        <w:t>dni )</w:t>
      </w:r>
      <w:proofErr w:type="gramEnd"/>
      <w:r w:rsidRPr="00281919">
        <w:rPr>
          <w:b/>
          <w:bCs/>
          <w:sz w:val="22"/>
          <w:szCs w:val="22"/>
        </w:rPr>
        <w:t xml:space="preserve"> </w:t>
      </w:r>
      <w:r w:rsidRPr="00281919">
        <w:rPr>
          <w:b/>
          <w:bCs/>
          <w:sz w:val="22"/>
          <w:szCs w:val="22"/>
          <w:lang w:eastAsia="en-US"/>
        </w:rPr>
        <w:t>okresie od dnia …</w:t>
      </w:r>
      <w:r>
        <w:rPr>
          <w:b/>
          <w:bCs/>
          <w:sz w:val="22"/>
          <w:szCs w:val="22"/>
          <w:lang w:eastAsia="en-US"/>
        </w:rPr>
        <w:t>…</w:t>
      </w:r>
      <w:proofErr w:type="gramStart"/>
      <w:r>
        <w:rPr>
          <w:b/>
          <w:bCs/>
          <w:sz w:val="22"/>
          <w:szCs w:val="22"/>
          <w:lang w:eastAsia="en-US"/>
        </w:rPr>
        <w:t>…….</w:t>
      </w:r>
      <w:proofErr w:type="gramEnd"/>
      <w:r>
        <w:rPr>
          <w:b/>
          <w:bCs/>
          <w:sz w:val="22"/>
          <w:szCs w:val="22"/>
          <w:lang w:eastAsia="en-US"/>
        </w:rPr>
        <w:t>.</w:t>
      </w:r>
      <w:r w:rsidRPr="00281919">
        <w:rPr>
          <w:b/>
          <w:bCs/>
          <w:sz w:val="22"/>
          <w:szCs w:val="22"/>
          <w:lang w:eastAsia="en-US"/>
        </w:rPr>
        <w:t>…</w:t>
      </w:r>
      <w:r>
        <w:rPr>
          <w:b/>
          <w:bCs/>
          <w:sz w:val="22"/>
          <w:szCs w:val="22"/>
          <w:lang w:eastAsia="en-US"/>
        </w:rPr>
        <w:t>………</w:t>
      </w:r>
      <w:r w:rsidRPr="00281919">
        <w:rPr>
          <w:b/>
          <w:bCs/>
          <w:sz w:val="22"/>
          <w:szCs w:val="22"/>
          <w:lang w:eastAsia="en-US"/>
        </w:rPr>
        <w:t xml:space="preserve">. r. </w:t>
      </w:r>
      <w:r>
        <w:rPr>
          <w:b/>
          <w:bCs/>
          <w:sz w:val="22"/>
          <w:szCs w:val="22"/>
          <w:lang w:eastAsia="en-US"/>
        </w:rPr>
        <w:t xml:space="preserve">             </w:t>
      </w:r>
      <w:r w:rsidRPr="00281919">
        <w:rPr>
          <w:b/>
          <w:bCs/>
          <w:sz w:val="22"/>
          <w:szCs w:val="22"/>
          <w:lang w:eastAsia="en-US"/>
        </w:rPr>
        <w:t>do dnia …............</w:t>
      </w:r>
      <w:r>
        <w:rPr>
          <w:b/>
          <w:bCs/>
          <w:sz w:val="22"/>
          <w:szCs w:val="22"/>
          <w:lang w:eastAsia="en-US"/>
        </w:rPr>
        <w:t>..................</w:t>
      </w:r>
      <w:r w:rsidRPr="00281919">
        <w:rPr>
          <w:b/>
          <w:bCs/>
          <w:sz w:val="22"/>
          <w:szCs w:val="22"/>
          <w:lang w:eastAsia="en-US"/>
        </w:rPr>
        <w:t xml:space="preserve">...........** otrzymałem/łam następującą pomoc </w:t>
      </w:r>
      <w:r w:rsidRPr="00281919">
        <w:rPr>
          <w:b/>
          <w:bCs/>
          <w:i/>
          <w:sz w:val="22"/>
          <w:szCs w:val="22"/>
          <w:lang w:eastAsia="en-US"/>
        </w:rPr>
        <w:t xml:space="preserve">de </w:t>
      </w:r>
      <w:proofErr w:type="spellStart"/>
      <w:r w:rsidRPr="00281919">
        <w:rPr>
          <w:b/>
          <w:bCs/>
          <w:i/>
          <w:sz w:val="22"/>
          <w:szCs w:val="22"/>
          <w:lang w:eastAsia="en-US"/>
        </w:rPr>
        <w:t>minimis</w:t>
      </w:r>
      <w:proofErr w:type="spellEnd"/>
      <w:r w:rsidRPr="00281919">
        <w:rPr>
          <w:b/>
          <w:bCs/>
          <w:sz w:val="22"/>
          <w:szCs w:val="22"/>
          <w:lang w:eastAsia="en-US"/>
        </w:rPr>
        <w:t>:</w:t>
      </w:r>
    </w:p>
    <w:p w14:paraId="22956873" w14:textId="77777777" w:rsidR="00E14ABD" w:rsidRPr="000207C2" w:rsidRDefault="00E14ABD" w:rsidP="00E14ABD">
      <w:pPr>
        <w:widowControl w:val="0"/>
        <w:autoSpaceDE w:val="0"/>
        <w:ind w:right="-1"/>
        <w:jc w:val="both"/>
        <w:rPr>
          <w:b/>
          <w:bCs/>
          <w:sz w:val="12"/>
          <w:szCs w:val="1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E14ABD" w14:paraId="28B03253" w14:textId="77777777" w:rsidTr="008076BD">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58D4C8EF" w14:textId="77777777" w:rsidR="00E14ABD" w:rsidRPr="00530463" w:rsidRDefault="00E14ABD" w:rsidP="008076BD">
            <w:pPr>
              <w:pStyle w:val="Normalny10"/>
              <w:jc w:val="center"/>
            </w:pPr>
            <w:r w:rsidRPr="00530463">
              <w:t>Lp.</w:t>
            </w:r>
          </w:p>
        </w:tc>
        <w:tc>
          <w:tcPr>
            <w:tcW w:w="1843" w:type="dxa"/>
            <w:vMerge w:val="restart"/>
            <w:tcBorders>
              <w:top w:val="double" w:sz="4" w:space="0" w:color="auto"/>
              <w:left w:val="single" w:sz="4" w:space="0" w:color="000000"/>
              <w:bottom w:val="nil"/>
              <w:right w:val="single" w:sz="4" w:space="0" w:color="000000"/>
            </w:tcBorders>
            <w:vAlign w:val="center"/>
          </w:tcPr>
          <w:p w14:paraId="762D6BC3" w14:textId="77777777" w:rsidR="00E14ABD" w:rsidRPr="00530463" w:rsidRDefault="00E14ABD" w:rsidP="008076BD">
            <w:pPr>
              <w:pStyle w:val="Normalny10"/>
              <w:jc w:val="center"/>
            </w:pPr>
            <w:r w:rsidRPr="00530463">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478C0A1B" w14:textId="77777777" w:rsidR="00E14ABD" w:rsidRPr="00530463" w:rsidRDefault="00E14ABD" w:rsidP="008076BD">
            <w:pPr>
              <w:pStyle w:val="Normalny10"/>
              <w:jc w:val="center"/>
            </w:pPr>
            <w:r w:rsidRPr="00530463">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626C87CC" w14:textId="77777777" w:rsidR="00E14ABD" w:rsidRPr="00530463" w:rsidRDefault="00E14ABD" w:rsidP="008076BD">
            <w:pPr>
              <w:pStyle w:val="Normalny10"/>
              <w:jc w:val="center"/>
            </w:pPr>
            <w:r w:rsidRPr="00530463">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78A27CB7" w14:textId="77777777" w:rsidR="00E14ABD" w:rsidRPr="00530463" w:rsidRDefault="00E14ABD" w:rsidP="008076BD">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0C976FFF" w14:textId="77777777" w:rsidR="00E14ABD" w:rsidRPr="00530463" w:rsidRDefault="00E14ABD" w:rsidP="008076BD">
            <w:pPr>
              <w:pStyle w:val="Normalny10"/>
              <w:jc w:val="center"/>
            </w:pPr>
            <w:r w:rsidRPr="00530463">
              <w:t>Nr programu pomocowego, decyzji lub umowy</w:t>
            </w:r>
          </w:p>
        </w:tc>
      </w:tr>
      <w:tr w:rsidR="00E14ABD" w14:paraId="22D23CB5" w14:textId="77777777" w:rsidTr="008076BD">
        <w:trPr>
          <w:cantSplit/>
          <w:trHeight w:val="289"/>
        </w:trPr>
        <w:tc>
          <w:tcPr>
            <w:tcW w:w="568" w:type="dxa"/>
            <w:vMerge/>
            <w:tcBorders>
              <w:left w:val="double" w:sz="4" w:space="0" w:color="auto"/>
              <w:right w:val="single" w:sz="4" w:space="0" w:color="000000"/>
            </w:tcBorders>
            <w:vAlign w:val="center"/>
          </w:tcPr>
          <w:p w14:paraId="0A8765D5" w14:textId="77777777" w:rsidR="00E14ABD" w:rsidRDefault="00E14ABD" w:rsidP="008076BD">
            <w:pPr>
              <w:pStyle w:val="Normalny10"/>
              <w:jc w:val="right"/>
              <w:rPr>
                <w:sz w:val="24"/>
              </w:rPr>
            </w:pPr>
          </w:p>
        </w:tc>
        <w:tc>
          <w:tcPr>
            <w:tcW w:w="1843" w:type="dxa"/>
            <w:vMerge/>
            <w:tcBorders>
              <w:left w:val="single" w:sz="4" w:space="0" w:color="000000"/>
              <w:right w:val="single" w:sz="4" w:space="0" w:color="000000"/>
            </w:tcBorders>
            <w:vAlign w:val="center"/>
          </w:tcPr>
          <w:p w14:paraId="075A6164" w14:textId="77777777" w:rsidR="00E14ABD" w:rsidRDefault="00E14ABD" w:rsidP="008076BD">
            <w:pPr>
              <w:pStyle w:val="Normalny10"/>
              <w:jc w:val="center"/>
              <w:rPr>
                <w:sz w:val="24"/>
              </w:rPr>
            </w:pPr>
          </w:p>
        </w:tc>
        <w:tc>
          <w:tcPr>
            <w:tcW w:w="1417" w:type="dxa"/>
            <w:vMerge/>
            <w:tcBorders>
              <w:left w:val="single" w:sz="4" w:space="0" w:color="000000"/>
              <w:right w:val="single" w:sz="4" w:space="0" w:color="000000"/>
            </w:tcBorders>
            <w:vAlign w:val="center"/>
          </w:tcPr>
          <w:p w14:paraId="3156F7F8" w14:textId="77777777" w:rsidR="00E14ABD" w:rsidRDefault="00E14ABD" w:rsidP="008076BD">
            <w:pPr>
              <w:pStyle w:val="Normalny10"/>
              <w:jc w:val="center"/>
              <w:rPr>
                <w:sz w:val="24"/>
              </w:rPr>
            </w:pPr>
          </w:p>
        </w:tc>
        <w:tc>
          <w:tcPr>
            <w:tcW w:w="1418" w:type="dxa"/>
            <w:vMerge/>
            <w:tcBorders>
              <w:left w:val="single" w:sz="4" w:space="0" w:color="000000"/>
              <w:right w:val="single" w:sz="4" w:space="0" w:color="000000"/>
            </w:tcBorders>
            <w:vAlign w:val="center"/>
          </w:tcPr>
          <w:p w14:paraId="7073B93C" w14:textId="77777777" w:rsidR="00E14ABD" w:rsidRDefault="00E14ABD" w:rsidP="008076BD">
            <w:pPr>
              <w:pStyle w:val="Normalny10"/>
              <w:jc w:val="center"/>
              <w:rPr>
                <w:sz w:val="24"/>
              </w:rPr>
            </w:pPr>
          </w:p>
        </w:tc>
        <w:tc>
          <w:tcPr>
            <w:tcW w:w="1417" w:type="dxa"/>
            <w:tcBorders>
              <w:left w:val="single" w:sz="4" w:space="0" w:color="000000"/>
              <w:right w:val="single" w:sz="4" w:space="0" w:color="000000"/>
            </w:tcBorders>
            <w:vAlign w:val="center"/>
          </w:tcPr>
          <w:p w14:paraId="22963254" w14:textId="77777777" w:rsidR="00E14ABD" w:rsidRPr="00530463" w:rsidRDefault="00E14ABD" w:rsidP="008076BD">
            <w:pPr>
              <w:pStyle w:val="Normalny10"/>
              <w:jc w:val="center"/>
            </w:pPr>
            <w:r w:rsidRPr="00530463">
              <w:t>w PLN</w:t>
            </w:r>
          </w:p>
        </w:tc>
        <w:tc>
          <w:tcPr>
            <w:tcW w:w="1418" w:type="dxa"/>
            <w:tcBorders>
              <w:left w:val="single" w:sz="4" w:space="0" w:color="000000"/>
              <w:right w:val="single" w:sz="4" w:space="0" w:color="000000"/>
            </w:tcBorders>
            <w:vAlign w:val="center"/>
          </w:tcPr>
          <w:p w14:paraId="771579FC" w14:textId="77777777" w:rsidR="00E14ABD" w:rsidRPr="00530463" w:rsidRDefault="00E14ABD" w:rsidP="008076BD">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0DF59E9A" w14:textId="77777777" w:rsidR="00E14ABD" w:rsidRDefault="00E14ABD" w:rsidP="008076BD">
            <w:pPr>
              <w:pStyle w:val="Normalny10"/>
              <w:jc w:val="center"/>
              <w:rPr>
                <w:sz w:val="24"/>
              </w:rPr>
            </w:pPr>
          </w:p>
        </w:tc>
      </w:tr>
      <w:tr w:rsidR="00E14ABD" w14:paraId="3B85D703" w14:textId="77777777" w:rsidTr="008076BD">
        <w:trPr>
          <w:cantSplit/>
          <w:trHeight w:val="968"/>
        </w:trPr>
        <w:tc>
          <w:tcPr>
            <w:tcW w:w="568" w:type="dxa"/>
            <w:tcBorders>
              <w:top w:val="double" w:sz="4" w:space="0" w:color="auto"/>
              <w:left w:val="double" w:sz="4" w:space="0" w:color="auto"/>
              <w:bottom w:val="single" w:sz="8" w:space="0" w:color="000000"/>
              <w:right w:val="single" w:sz="4" w:space="0" w:color="000000"/>
            </w:tcBorders>
            <w:vAlign w:val="center"/>
          </w:tcPr>
          <w:p w14:paraId="766FBF85" w14:textId="77777777" w:rsidR="00E14ABD" w:rsidRDefault="00E14ABD" w:rsidP="008076BD">
            <w:pPr>
              <w:pStyle w:val="Normalny10"/>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3813545E" w14:textId="77777777" w:rsidR="00E14ABD" w:rsidRDefault="00E14ABD" w:rsidP="008076BD">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58986826" w14:textId="77777777" w:rsidR="00E14ABD" w:rsidRDefault="00E14ABD" w:rsidP="008076BD">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69E05703" w14:textId="77777777" w:rsidR="00E14ABD" w:rsidRDefault="00E14ABD" w:rsidP="008076BD">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5E770CCB" w14:textId="77777777" w:rsidR="00E14ABD" w:rsidRDefault="00E14ABD" w:rsidP="008076BD">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1832A782" w14:textId="77777777" w:rsidR="00E14ABD" w:rsidRDefault="00E14ABD" w:rsidP="008076BD">
            <w:pPr>
              <w:pStyle w:val="Normalny10"/>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6A50DEF2" w14:textId="77777777" w:rsidR="00E14ABD" w:rsidRDefault="00E14ABD" w:rsidP="008076BD">
            <w:pPr>
              <w:pStyle w:val="Normalny10"/>
              <w:rPr>
                <w:sz w:val="28"/>
              </w:rPr>
            </w:pPr>
          </w:p>
        </w:tc>
      </w:tr>
      <w:tr w:rsidR="00E14ABD" w14:paraId="1CB72A97" w14:textId="77777777" w:rsidTr="008076BD">
        <w:trPr>
          <w:cantSplit/>
          <w:trHeight w:val="961"/>
        </w:trPr>
        <w:tc>
          <w:tcPr>
            <w:tcW w:w="568" w:type="dxa"/>
            <w:tcBorders>
              <w:left w:val="double" w:sz="4" w:space="0" w:color="auto"/>
              <w:bottom w:val="single" w:sz="8" w:space="0" w:color="000000"/>
              <w:right w:val="single" w:sz="4" w:space="0" w:color="000000"/>
            </w:tcBorders>
            <w:vAlign w:val="center"/>
          </w:tcPr>
          <w:p w14:paraId="1896538D" w14:textId="77777777" w:rsidR="00E14ABD" w:rsidRDefault="00E14ABD" w:rsidP="008076BD">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5A100A4F"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34685A7B"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2263FC19"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0CB15A2"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A09DDCA" w14:textId="77777777" w:rsidR="00E14ABD" w:rsidRDefault="00E14ABD" w:rsidP="008076BD">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278E64A1" w14:textId="77777777" w:rsidR="00E14ABD" w:rsidRDefault="00E14ABD" w:rsidP="008076BD">
            <w:pPr>
              <w:pStyle w:val="Normalny10"/>
              <w:rPr>
                <w:sz w:val="28"/>
              </w:rPr>
            </w:pPr>
          </w:p>
        </w:tc>
      </w:tr>
      <w:tr w:rsidR="00E14ABD" w14:paraId="301E5A18" w14:textId="77777777" w:rsidTr="008076BD">
        <w:trPr>
          <w:cantSplit/>
          <w:trHeight w:val="974"/>
        </w:trPr>
        <w:tc>
          <w:tcPr>
            <w:tcW w:w="568" w:type="dxa"/>
            <w:tcBorders>
              <w:left w:val="double" w:sz="4" w:space="0" w:color="auto"/>
              <w:bottom w:val="single" w:sz="8" w:space="0" w:color="000000"/>
              <w:right w:val="single" w:sz="4" w:space="0" w:color="000000"/>
            </w:tcBorders>
            <w:vAlign w:val="center"/>
          </w:tcPr>
          <w:p w14:paraId="39E99BE0" w14:textId="77777777" w:rsidR="00E14ABD" w:rsidRDefault="00E14ABD" w:rsidP="008076BD">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520DC2FB"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4FDF285"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4D4DC244"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3B227E8C"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55DA484" w14:textId="77777777" w:rsidR="00E14ABD" w:rsidRDefault="00E14ABD" w:rsidP="008076BD">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647D25C1" w14:textId="77777777" w:rsidR="00E14ABD" w:rsidRDefault="00E14ABD" w:rsidP="008076BD">
            <w:pPr>
              <w:pStyle w:val="Normalny10"/>
              <w:rPr>
                <w:sz w:val="28"/>
              </w:rPr>
            </w:pPr>
          </w:p>
        </w:tc>
      </w:tr>
      <w:tr w:rsidR="00E14ABD" w14:paraId="66B49CF3" w14:textId="77777777" w:rsidTr="008076BD">
        <w:trPr>
          <w:cantSplit/>
          <w:trHeight w:val="1113"/>
        </w:trPr>
        <w:tc>
          <w:tcPr>
            <w:tcW w:w="568" w:type="dxa"/>
            <w:tcBorders>
              <w:left w:val="double" w:sz="4" w:space="0" w:color="auto"/>
              <w:bottom w:val="double" w:sz="4" w:space="0" w:color="auto"/>
              <w:right w:val="single" w:sz="4" w:space="0" w:color="000000"/>
            </w:tcBorders>
            <w:vAlign w:val="center"/>
          </w:tcPr>
          <w:p w14:paraId="177323A9" w14:textId="77777777" w:rsidR="00E14ABD" w:rsidRDefault="00E14ABD" w:rsidP="008076BD">
            <w:pPr>
              <w:pStyle w:val="Normalny10"/>
              <w:jc w:val="center"/>
              <w:rPr>
                <w:sz w:val="28"/>
              </w:rPr>
            </w:pPr>
          </w:p>
        </w:tc>
        <w:tc>
          <w:tcPr>
            <w:tcW w:w="1843" w:type="dxa"/>
            <w:tcBorders>
              <w:left w:val="single" w:sz="4" w:space="0" w:color="000000"/>
              <w:bottom w:val="double" w:sz="4" w:space="0" w:color="auto"/>
              <w:right w:val="single" w:sz="4" w:space="0" w:color="000000"/>
            </w:tcBorders>
            <w:vAlign w:val="center"/>
          </w:tcPr>
          <w:p w14:paraId="372BD52D" w14:textId="77777777" w:rsidR="00E14ABD" w:rsidRDefault="00E14ABD" w:rsidP="008076BD">
            <w:pPr>
              <w:pStyle w:val="Normalny10"/>
              <w:rPr>
                <w:sz w:val="28"/>
              </w:rPr>
            </w:pPr>
          </w:p>
        </w:tc>
        <w:tc>
          <w:tcPr>
            <w:tcW w:w="1417" w:type="dxa"/>
            <w:tcBorders>
              <w:left w:val="single" w:sz="4" w:space="0" w:color="000000"/>
              <w:bottom w:val="double" w:sz="4" w:space="0" w:color="auto"/>
              <w:right w:val="single" w:sz="4" w:space="0" w:color="000000"/>
            </w:tcBorders>
            <w:vAlign w:val="center"/>
          </w:tcPr>
          <w:p w14:paraId="279DDD77" w14:textId="77777777" w:rsidR="00E14ABD" w:rsidRDefault="00E14ABD" w:rsidP="008076BD">
            <w:pPr>
              <w:pStyle w:val="Normalny10"/>
              <w:rPr>
                <w:sz w:val="28"/>
              </w:rPr>
            </w:pPr>
          </w:p>
        </w:tc>
        <w:tc>
          <w:tcPr>
            <w:tcW w:w="1418" w:type="dxa"/>
            <w:tcBorders>
              <w:left w:val="single" w:sz="4" w:space="0" w:color="000000"/>
              <w:bottom w:val="double" w:sz="4" w:space="0" w:color="auto"/>
              <w:right w:val="single" w:sz="4" w:space="0" w:color="000000"/>
            </w:tcBorders>
            <w:vAlign w:val="center"/>
          </w:tcPr>
          <w:p w14:paraId="6E45E7F5"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0AE09805"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6534AE96" w14:textId="77777777" w:rsidR="00E14ABD" w:rsidRDefault="00E14ABD" w:rsidP="008076BD">
            <w:pPr>
              <w:pStyle w:val="Normalny10"/>
              <w:rPr>
                <w:sz w:val="28"/>
              </w:rPr>
            </w:pPr>
          </w:p>
        </w:tc>
        <w:tc>
          <w:tcPr>
            <w:tcW w:w="1701" w:type="dxa"/>
            <w:tcBorders>
              <w:left w:val="single" w:sz="4" w:space="0" w:color="000000"/>
              <w:bottom w:val="double" w:sz="4" w:space="0" w:color="auto"/>
              <w:right w:val="double" w:sz="4" w:space="0" w:color="auto"/>
            </w:tcBorders>
            <w:vAlign w:val="center"/>
          </w:tcPr>
          <w:p w14:paraId="311AA83B" w14:textId="77777777" w:rsidR="00E14ABD" w:rsidRDefault="00E14ABD" w:rsidP="008076BD">
            <w:pPr>
              <w:pStyle w:val="Normalny10"/>
              <w:rPr>
                <w:sz w:val="28"/>
              </w:rPr>
            </w:pPr>
          </w:p>
        </w:tc>
      </w:tr>
      <w:tr w:rsidR="00E14ABD" w14:paraId="7750182C" w14:textId="77777777" w:rsidTr="008076BD">
        <w:trPr>
          <w:cantSplit/>
          <w:trHeight w:val="588"/>
        </w:trPr>
        <w:tc>
          <w:tcPr>
            <w:tcW w:w="5246" w:type="dxa"/>
            <w:gridSpan w:val="4"/>
            <w:tcBorders>
              <w:top w:val="double" w:sz="4" w:space="0" w:color="auto"/>
            </w:tcBorders>
            <w:vAlign w:val="center"/>
          </w:tcPr>
          <w:p w14:paraId="39F5F4FD" w14:textId="77777777" w:rsidR="00E14ABD" w:rsidRDefault="00E14ABD" w:rsidP="008076BD">
            <w:pPr>
              <w:pStyle w:val="Normalny10"/>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2BC4582A" w14:textId="77777777" w:rsidR="00E14ABD" w:rsidRDefault="00E14ABD" w:rsidP="008076BD">
            <w:pPr>
              <w:pStyle w:val="Normalny10"/>
              <w:rPr>
                <w:sz w:val="28"/>
              </w:rPr>
            </w:pPr>
          </w:p>
        </w:tc>
        <w:tc>
          <w:tcPr>
            <w:tcW w:w="1418" w:type="dxa"/>
            <w:tcBorders>
              <w:left w:val="single" w:sz="4" w:space="0" w:color="000000"/>
              <w:bottom w:val="double" w:sz="4" w:space="0" w:color="000000"/>
              <w:right w:val="double" w:sz="4" w:space="0" w:color="auto"/>
            </w:tcBorders>
            <w:vAlign w:val="center"/>
          </w:tcPr>
          <w:p w14:paraId="26771D53" w14:textId="77777777" w:rsidR="00E14ABD" w:rsidRDefault="00E14ABD" w:rsidP="008076BD">
            <w:pPr>
              <w:pStyle w:val="Normalny10"/>
              <w:rPr>
                <w:sz w:val="28"/>
              </w:rPr>
            </w:pPr>
          </w:p>
        </w:tc>
        <w:tc>
          <w:tcPr>
            <w:tcW w:w="1701" w:type="dxa"/>
            <w:tcBorders>
              <w:top w:val="double" w:sz="4" w:space="0" w:color="auto"/>
              <w:left w:val="nil"/>
            </w:tcBorders>
            <w:vAlign w:val="center"/>
          </w:tcPr>
          <w:p w14:paraId="42ACB95E" w14:textId="77777777" w:rsidR="00E14ABD" w:rsidRDefault="00E14ABD" w:rsidP="008076BD">
            <w:pPr>
              <w:pStyle w:val="Normalny10"/>
              <w:rPr>
                <w:sz w:val="28"/>
              </w:rPr>
            </w:pPr>
          </w:p>
        </w:tc>
      </w:tr>
    </w:tbl>
    <w:p w14:paraId="56BC45B2" w14:textId="77777777" w:rsidR="00E14ABD" w:rsidRPr="00E14ABD" w:rsidRDefault="00E14ABD" w:rsidP="00E14ABD">
      <w:pPr>
        <w:widowControl w:val="0"/>
        <w:tabs>
          <w:tab w:val="left" w:pos="284"/>
        </w:tabs>
        <w:autoSpaceDE w:val="0"/>
        <w:rPr>
          <w:b/>
          <w:bCs/>
          <w:sz w:val="16"/>
          <w:szCs w:val="16"/>
        </w:rPr>
      </w:pPr>
      <w:r w:rsidRPr="00E14ABD">
        <w:rPr>
          <w:b/>
          <w:bCs/>
          <w:sz w:val="16"/>
          <w:szCs w:val="16"/>
        </w:rPr>
        <w:t>*/ należy zaznaczyć właściwą odpowiedź</w:t>
      </w:r>
    </w:p>
    <w:p w14:paraId="0FCAA54B" w14:textId="77777777" w:rsidR="00E14ABD" w:rsidRPr="00E14ABD" w:rsidRDefault="00E14ABD" w:rsidP="00E14ABD">
      <w:pPr>
        <w:pStyle w:val="Normalny10"/>
        <w:tabs>
          <w:tab w:val="left" w:pos="284"/>
        </w:tabs>
        <w:jc w:val="both"/>
        <w:rPr>
          <w:rFonts w:ascii="Times New Roman" w:hAnsi="Times New Roman" w:cs="Times New Roman"/>
          <w:b/>
          <w:bCs/>
          <w:sz w:val="16"/>
          <w:szCs w:val="16"/>
        </w:rPr>
      </w:pPr>
      <w:r w:rsidRPr="00E14ABD">
        <w:rPr>
          <w:rFonts w:ascii="Times New Roman" w:hAnsi="Times New Roman" w:cs="Times New Roman"/>
          <w:b/>
          <w:bCs/>
          <w:sz w:val="16"/>
          <w:szCs w:val="16"/>
        </w:rPr>
        <w:t>**/dzień poprzedzający datę złożenia wniosku.</w:t>
      </w:r>
    </w:p>
    <w:p w14:paraId="6C33E9BD" w14:textId="77777777" w:rsidR="00E14ABD" w:rsidRPr="001F36D2" w:rsidRDefault="00E14ABD" w:rsidP="00E14ABD">
      <w:pPr>
        <w:pStyle w:val="Normalny10"/>
        <w:tabs>
          <w:tab w:val="left" w:pos="284"/>
        </w:tabs>
        <w:rPr>
          <w:sz w:val="8"/>
          <w:szCs w:val="8"/>
        </w:rPr>
      </w:pPr>
    </w:p>
    <w:p w14:paraId="1BBCB6E1" w14:textId="35FC4A11" w:rsidR="00F90469" w:rsidRPr="00BA22F9" w:rsidRDefault="00F90469" w:rsidP="00E14ABD">
      <w:pPr>
        <w:ind w:right="-288"/>
        <w:jc w:val="both"/>
        <w:rPr>
          <w:b/>
          <w:sz w:val="18"/>
          <w:szCs w:val="18"/>
        </w:rPr>
      </w:pPr>
      <w:r w:rsidRPr="00BA22F9">
        <w:rPr>
          <w:b/>
          <w:sz w:val="18"/>
          <w:szCs w:val="18"/>
        </w:rPr>
        <w:t xml:space="preserve">W sytuacji otrzymania pomocy publicznej lub pomocy de </w:t>
      </w:r>
      <w:proofErr w:type="spellStart"/>
      <w:r w:rsidRPr="00BA22F9">
        <w:rPr>
          <w:b/>
          <w:sz w:val="18"/>
          <w:szCs w:val="18"/>
        </w:rPr>
        <w:t>minimis</w:t>
      </w:r>
      <w:proofErr w:type="spellEnd"/>
      <w:r w:rsidR="004D0D4F">
        <w:rPr>
          <w:b/>
          <w:sz w:val="18"/>
          <w:szCs w:val="18"/>
        </w:rPr>
        <w:t xml:space="preserve">, </w:t>
      </w:r>
      <w:r w:rsidRPr="00BA22F9">
        <w:rPr>
          <w:b/>
          <w:sz w:val="18"/>
          <w:szCs w:val="18"/>
        </w:rPr>
        <w:t xml:space="preserve">de </w:t>
      </w:r>
      <w:proofErr w:type="spellStart"/>
      <w:r w:rsidRPr="00BA22F9">
        <w:rPr>
          <w:b/>
          <w:sz w:val="18"/>
          <w:szCs w:val="18"/>
        </w:rPr>
        <w:t>mimimis</w:t>
      </w:r>
      <w:proofErr w:type="spellEnd"/>
      <w:r w:rsidRPr="00BA22F9">
        <w:rPr>
          <w:b/>
          <w:sz w:val="18"/>
          <w:szCs w:val="18"/>
        </w:rPr>
        <w:t xml:space="preserve"> w rolnictwie lub rybołówstwie i akwakultury w okresie od dnia złożenia wniosku do dnia podpisania umowy z Urzędem zobowiązuję się do niezwłocznego poinformowania Urzędu o fakcie uzyskania takiej pomocy. </w:t>
      </w:r>
    </w:p>
    <w:p w14:paraId="1E9ADA0B" w14:textId="0DD411D4" w:rsidR="00E14ABD" w:rsidRPr="00BA22F9" w:rsidRDefault="00E14ABD" w:rsidP="00E14ABD">
      <w:pPr>
        <w:ind w:right="-288"/>
        <w:jc w:val="both"/>
        <w:rPr>
          <w:b/>
          <w:color w:val="231F20"/>
          <w:sz w:val="18"/>
          <w:szCs w:val="18"/>
        </w:rPr>
      </w:pPr>
      <w:r w:rsidRPr="00BA22F9">
        <w:rPr>
          <w:b/>
          <w:sz w:val="18"/>
          <w:szCs w:val="18"/>
        </w:rPr>
        <w:t>Oświadczam, że informacje zawarte w niniejszym oświadczeniu są prawdziwe.</w:t>
      </w:r>
    </w:p>
    <w:p w14:paraId="496166BF" w14:textId="77777777" w:rsidR="006D73F3" w:rsidRPr="00BA22F9" w:rsidRDefault="006D73F3" w:rsidP="00E14ABD">
      <w:pPr>
        <w:ind w:right="-288"/>
        <w:jc w:val="both"/>
        <w:rPr>
          <w:b/>
        </w:rPr>
      </w:pPr>
    </w:p>
    <w:p w14:paraId="35AB9E81" w14:textId="6D7707EE" w:rsidR="00E14ABD" w:rsidRPr="00F90469" w:rsidRDefault="001A662F" w:rsidP="00E14ABD">
      <w:pPr>
        <w:ind w:right="-288"/>
        <w:jc w:val="both"/>
        <w:rPr>
          <w:b/>
          <w:sz w:val="22"/>
          <w:szCs w:val="22"/>
        </w:rPr>
      </w:pPr>
      <w:r w:rsidRPr="00F90469">
        <w:rPr>
          <w:b/>
          <w:sz w:val="22"/>
          <w:szCs w:val="22"/>
        </w:rPr>
        <w:t>„</w:t>
      </w:r>
      <w:r w:rsidR="00E14ABD" w:rsidRPr="00F90469">
        <w:rPr>
          <w:b/>
          <w:sz w:val="22"/>
          <w:szCs w:val="22"/>
        </w:rPr>
        <w:t>Jestem świadomy/a odpowiedzialności karnej za złożenie fałszyw</w:t>
      </w:r>
      <w:r w:rsidR="006D73F3" w:rsidRPr="00F90469">
        <w:rPr>
          <w:b/>
          <w:sz w:val="22"/>
          <w:szCs w:val="22"/>
        </w:rPr>
        <w:t xml:space="preserve">ego </w:t>
      </w:r>
      <w:r w:rsidR="00E14ABD" w:rsidRPr="00F90469">
        <w:rPr>
          <w:b/>
          <w:sz w:val="22"/>
          <w:szCs w:val="22"/>
        </w:rPr>
        <w:t>oświadcz</w:t>
      </w:r>
      <w:r w:rsidR="006D73F3" w:rsidRPr="00F90469">
        <w:rPr>
          <w:b/>
          <w:sz w:val="22"/>
          <w:szCs w:val="22"/>
        </w:rPr>
        <w:t>enia</w:t>
      </w:r>
      <w:r w:rsidRPr="00F90469">
        <w:rPr>
          <w:b/>
          <w:sz w:val="22"/>
          <w:szCs w:val="22"/>
        </w:rPr>
        <w:t>”</w:t>
      </w:r>
      <w:r w:rsidR="006D73F3" w:rsidRPr="00F90469">
        <w:rPr>
          <w:b/>
          <w:sz w:val="22"/>
          <w:szCs w:val="22"/>
        </w:rPr>
        <w:t>.</w:t>
      </w:r>
    </w:p>
    <w:p w14:paraId="27E67214" w14:textId="77777777" w:rsidR="00E14ABD" w:rsidRDefault="00E14ABD" w:rsidP="00E14ABD">
      <w:pPr>
        <w:rPr>
          <w:sz w:val="16"/>
          <w:szCs w:val="16"/>
        </w:rPr>
      </w:pPr>
    </w:p>
    <w:bookmarkEnd w:id="13"/>
    <w:p w14:paraId="23BDE027" w14:textId="77777777" w:rsidR="00FD10BE" w:rsidRDefault="00FD10BE" w:rsidP="00E14ABD">
      <w:pPr>
        <w:rPr>
          <w:sz w:val="16"/>
          <w:szCs w:val="16"/>
        </w:rPr>
      </w:pPr>
    </w:p>
    <w:p w14:paraId="33490773" w14:textId="77777777" w:rsidR="00BA22F9" w:rsidRDefault="00BA22F9" w:rsidP="00E14ABD">
      <w:pPr>
        <w:rPr>
          <w:sz w:val="16"/>
          <w:szCs w:val="16"/>
        </w:rPr>
      </w:pPr>
    </w:p>
    <w:p w14:paraId="30542A7B" w14:textId="77777777" w:rsidR="004D0D4F" w:rsidRPr="004E65CF" w:rsidRDefault="004D0D4F" w:rsidP="00E14ABD">
      <w:pPr>
        <w:rPr>
          <w:sz w:val="16"/>
          <w:szCs w:val="16"/>
        </w:rPr>
      </w:pPr>
    </w:p>
    <w:p w14:paraId="4A1A42E8" w14:textId="7CCB81D0" w:rsidR="00E14ABD" w:rsidRPr="004E65CF" w:rsidRDefault="00E14ABD" w:rsidP="00E14ABD">
      <w:pPr>
        <w:rPr>
          <w:sz w:val="16"/>
          <w:szCs w:val="16"/>
        </w:rPr>
      </w:pPr>
      <w:r w:rsidRPr="004E65CF">
        <w:rPr>
          <w:sz w:val="16"/>
          <w:szCs w:val="16"/>
        </w:rPr>
        <w:t xml:space="preserve">Data .......................................                                                    </w:t>
      </w:r>
      <w:r w:rsidR="00E40A55">
        <w:rPr>
          <w:sz w:val="16"/>
          <w:szCs w:val="16"/>
        </w:rPr>
        <w:t xml:space="preserve">                 </w:t>
      </w:r>
      <w:r w:rsidRPr="004E65CF">
        <w:rPr>
          <w:sz w:val="16"/>
          <w:szCs w:val="16"/>
        </w:rPr>
        <w:t xml:space="preserve">  ………………....................................................................</w:t>
      </w:r>
    </w:p>
    <w:p w14:paraId="7ADC8F14" w14:textId="77777777" w:rsidR="00020AFA" w:rsidRPr="00020AFA" w:rsidRDefault="00020AFA" w:rsidP="00FD10BE">
      <w:pPr>
        <w:pStyle w:val="Tekstpodstawowywcity3"/>
        <w:spacing w:after="0"/>
        <w:ind w:left="3958"/>
        <w:jc w:val="center"/>
        <w:rPr>
          <w:b/>
        </w:rPr>
      </w:pPr>
      <w:r w:rsidRPr="00020AFA">
        <w:rPr>
          <w:b/>
        </w:rPr>
        <w:t>Podpis i pieczątka imienna Wnioskodawcy lub</w:t>
      </w:r>
    </w:p>
    <w:p w14:paraId="33DB15F8" w14:textId="77777777" w:rsidR="00020AFA" w:rsidRDefault="00020AFA" w:rsidP="00FD10BE">
      <w:pPr>
        <w:pStyle w:val="Tekstpodstawowywcity3"/>
        <w:spacing w:after="0"/>
        <w:ind w:left="3958"/>
        <w:jc w:val="center"/>
        <w:rPr>
          <w:b/>
        </w:rPr>
      </w:pPr>
      <w:r w:rsidRPr="00020AFA">
        <w:rPr>
          <w:b/>
        </w:rPr>
        <w:t xml:space="preserve">osoby upoważnionej do jego reprezentowania, osoby zarządzające </w:t>
      </w:r>
    </w:p>
    <w:p w14:paraId="7A69E162" w14:textId="4AF854D4" w:rsidR="00020AFA" w:rsidRPr="00020AFA" w:rsidRDefault="00020AFA" w:rsidP="00FD10BE">
      <w:pPr>
        <w:pStyle w:val="Tekstpodstawowywcity3"/>
        <w:spacing w:after="0"/>
        <w:ind w:left="3958"/>
        <w:jc w:val="center"/>
        <w:rPr>
          <w:b/>
          <w:lang w:val="pl-PL"/>
        </w:rPr>
      </w:pPr>
      <w:r w:rsidRPr="00020AFA">
        <w:rPr>
          <w:b/>
        </w:rPr>
        <w:t>Wnioskodawcą w przypadku braku pieczęci czytelny podpis</w:t>
      </w:r>
    </w:p>
    <w:p w14:paraId="41CA95D2" w14:textId="1F81C65D" w:rsidR="00B8097F" w:rsidRDefault="00B8097F" w:rsidP="00BA22F9">
      <w:pPr>
        <w:pStyle w:val="Tekstpodstawowywcity3"/>
        <w:spacing w:after="0"/>
        <w:ind w:left="3958"/>
        <w:jc w:val="center"/>
        <w:rPr>
          <w:sz w:val="18"/>
          <w:lang w:val="pl-PL"/>
        </w:rPr>
      </w:pPr>
    </w:p>
    <w:bookmarkEnd w:id="14"/>
    <w:p w14:paraId="7C596D2A" w14:textId="77777777" w:rsidR="00122642" w:rsidRPr="00BA22F9" w:rsidRDefault="00122642" w:rsidP="00122642">
      <w:pPr>
        <w:pStyle w:val="Tekstpodstawowy"/>
        <w:jc w:val="right"/>
        <w:rPr>
          <w:b/>
          <w:bCs/>
          <w:sz w:val="18"/>
          <w:lang w:val="pl-PL"/>
        </w:rPr>
      </w:pPr>
      <w:r w:rsidRPr="00BA22F9">
        <w:rPr>
          <w:b/>
          <w:bCs/>
          <w:sz w:val="18"/>
          <w:lang w:val="pl-PL"/>
        </w:rPr>
        <w:t xml:space="preserve">Zał. nr </w:t>
      </w:r>
      <w:r w:rsidR="00C12D0E" w:rsidRPr="00BA22F9">
        <w:rPr>
          <w:b/>
          <w:bCs/>
          <w:sz w:val="18"/>
          <w:lang w:val="pl-PL"/>
        </w:rPr>
        <w:t>3</w:t>
      </w:r>
    </w:p>
    <w:p w14:paraId="0DBDD075" w14:textId="77777777" w:rsidR="008F3214" w:rsidRDefault="008F3214" w:rsidP="00122642">
      <w:pPr>
        <w:pStyle w:val="Tekstpodstawowy"/>
        <w:jc w:val="right"/>
        <w:rPr>
          <w:sz w:val="18"/>
          <w:lang w:val="pl-PL"/>
        </w:rPr>
      </w:pPr>
    </w:p>
    <w:p w14:paraId="45F2D712" w14:textId="77777777" w:rsidR="004278CE" w:rsidRDefault="004278CE" w:rsidP="00122642">
      <w:pPr>
        <w:pStyle w:val="Tekstpodstawowy"/>
        <w:jc w:val="right"/>
        <w:rPr>
          <w:sz w:val="18"/>
          <w:lang w:val="pl-PL"/>
        </w:rPr>
      </w:pPr>
    </w:p>
    <w:p w14:paraId="10319AB8" w14:textId="77777777" w:rsidR="00193E89" w:rsidRDefault="00193E89" w:rsidP="00193E89">
      <w:r>
        <w:t>………..................………....…..…….………….                                                ...................................................</w:t>
      </w:r>
    </w:p>
    <w:p w14:paraId="5A093BC4" w14:textId="3C585B68" w:rsidR="00193E89" w:rsidRDefault="00193E89" w:rsidP="00193E89">
      <w:pPr>
        <w:pStyle w:val="Normalny1"/>
        <w:rPr>
          <w:lang w:eastAsia="ar-SA"/>
        </w:rPr>
      </w:pPr>
      <w:r>
        <w:rPr>
          <w:sz w:val="18"/>
          <w:szCs w:val="18"/>
        </w:rPr>
        <w:t>/ Nazwa lub imię i nazwisko, adres Wnioskodawcy/</w:t>
      </w:r>
      <w:r>
        <w:t xml:space="preserve">                       </w:t>
      </w:r>
      <w:r>
        <w:rPr>
          <w:lang w:eastAsia="ar-SA"/>
        </w:rPr>
        <w:t xml:space="preserve">                                 / miejscowość</w:t>
      </w:r>
      <w:r w:rsidR="0077199E">
        <w:rPr>
          <w:lang w:eastAsia="ar-SA"/>
        </w:rPr>
        <w:t>,</w:t>
      </w:r>
      <w:r>
        <w:rPr>
          <w:lang w:eastAsia="ar-SA"/>
        </w:rPr>
        <w:t xml:space="preserve"> data /</w:t>
      </w:r>
    </w:p>
    <w:p w14:paraId="2F46AD83" w14:textId="77777777" w:rsidR="00193E89" w:rsidRDefault="00193E89" w:rsidP="00193E89">
      <w:pPr>
        <w:pStyle w:val="Normalny1"/>
        <w:rPr>
          <w:lang w:eastAsia="ar-SA"/>
        </w:rPr>
      </w:pPr>
    </w:p>
    <w:p w14:paraId="457B563A" w14:textId="77777777" w:rsidR="00531CB1" w:rsidRDefault="00531CB1" w:rsidP="00193E89">
      <w:pPr>
        <w:pStyle w:val="Tekstpodstawowy"/>
        <w:rPr>
          <w:sz w:val="16"/>
          <w:szCs w:val="16"/>
          <w:lang w:val="pl-PL"/>
        </w:rPr>
      </w:pPr>
      <w:r>
        <w:rPr>
          <w:sz w:val="16"/>
          <w:szCs w:val="16"/>
          <w:lang w:val="pl-PL"/>
        </w:rPr>
        <w:t>NIP…………………………………</w:t>
      </w:r>
    </w:p>
    <w:p w14:paraId="27A7CE88" w14:textId="77777777" w:rsidR="0075618E" w:rsidRDefault="0075618E" w:rsidP="00193E89">
      <w:pPr>
        <w:pStyle w:val="Tekstpodstawowy"/>
        <w:rPr>
          <w:sz w:val="16"/>
          <w:szCs w:val="16"/>
          <w:lang w:val="pl-PL"/>
        </w:rPr>
      </w:pPr>
    </w:p>
    <w:p w14:paraId="6BAAFA9D" w14:textId="77777777" w:rsidR="0075618E" w:rsidRDefault="0075618E" w:rsidP="00193E89">
      <w:pPr>
        <w:pStyle w:val="Tekstpodstawowy"/>
        <w:rPr>
          <w:sz w:val="16"/>
          <w:szCs w:val="16"/>
          <w:lang w:val="pl-PL"/>
        </w:rPr>
      </w:pPr>
    </w:p>
    <w:p w14:paraId="195D569E" w14:textId="77777777" w:rsidR="0075618E" w:rsidRDefault="0075618E" w:rsidP="00193E89">
      <w:pPr>
        <w:pStyle w:val="Tekstpodstawowy"/>
        <w:rPr>
          <w:sz w:val="16"/>
          <w:szCs w:val="16"/>
          <w:lang w:val="pl-PL"/>
        </w:rPr>
      </w:pPr>
    </w:p>
    <w:p w14:paraId="2CD0AF5C" w14:textId="77777777" w:rsidR="00122642" w:rsidRPr="00531CB1" w:rsidRDefault="00122642" w:rsidP="00193E89">
      <w:pPr>
        <w:pStyle w:val="Tekstpodstawowy"/>
        <w:rPr>
          <w:b/>
          <w:sz w:val="16"/>
          <w:szCs w:val="16"/>
          <w:lang w:val="pl-PL"/>
        </w:rPr>
      </w:pPr>
      <w:r w:rsidRPr="00193E89">
        <w:rPr>
          <w:sz w:val="16"/>
          <w:szCs w:val="16"/>
        </w:rPr>
        <w:t xml:space="preserve">                 </w:t>
      </w:r>
    </w:p>
    <w:p w14:paraId="5CE42C98" w14:textId="77777777" w:rsidR="00243ADC" w:rsidRDefault="00243ADC" w:rsidP="00122642">
      <w:pPr>
        <w:pStyle w:val="Tekstpodstawowy"/>
        <w:ind w:left="709"/>
        <w:jc w:val="center"/>
        <w:rPr>
          <w:b/>
        </w:rPr>
      </w:pPr>
    </w:p>
    <w:p w14:paraId="388FAAB2" w14:textId="77777777" w:rsidR="00243ADC" w:rsidRPr="008F3214" w:rsidRDefault="00243ADC" w:rsidP="00243ADC">
      <w:pPr>
        <w:spacing w:after="120" w:line="360" w:lineRule="auto"/>
        <w:jc w:val="center"/>
        <w:rPr>
          <w:b/>
          <w:sz w:val="22"/>
          <w:szCs w:val="22"/>
        </w:rPr>
      </w:pPr>
      <w:r w:rsidRPr="008F3214">
        <w:rPr>
          <w:b/>
          <w:sz w:val="22"/>
          <w:szCs w:val="22"/>
        </w:rPr>
        <w:t xml:space="preserve">OŚWIADCZENIE </w:t>
      </w:r>
    </w:p>
    <w:p w14:paraId="42A7563D" w14:textId="77777777" w:rsidR="000505E3" w:rsidRDefault="00243ADC" w:rsidP="000505E3">
      <w:pPr>
        <w:spacing w:after="120" w:line="360" w:lineRule="auto"/>
        <w:jc w:val="center"/>
        <w:rPr>
          <w:b/>
          <w:sz w:val="22"/>
          <w:szCs w:val="22"/>
          <w:u w:val="single"/>
        </w:rPr>
      </w:pPr>
      <w:r w:rsidRPr="008F3214">
        <w:rPr>
          <w:b/>
          <w:sz w:val="22"/>
          <w:szCs w:val="22"/>
          <w:u w:val="single"/>
        </w:rPr>
        <w:t xml:space="preserve">O BRAKU ISTNIENIA POWIĄZAŃ Z OSOBAMI LUB PODMIOTAMI WZGLĘDEM </w:t>
      </w:r>
    </w:p>
    <w:p w14:paraId="7A944295" w14:textId="0F9783C8" w:rsidR="00243ADC" w:rsidRDefault="00243ADC" w:rsidP="000505E3">
      <w:pPr>
        <w:spacing w:after="120" w:line="360" w:lineRule="auto"/>
        <w:jc w:val="center"/>
        <w:rPr>
          <w:b/>
          <w:sz w:val="22"/>
          <w:szCs w:val="22"/>
          <w:u w:val="single"/>
        </w:rPr>
      </w:pPr>
      <w:r w:rsidRPr="008F3214">
        <w:rPr>
          <w:b/>
          <w:sz w:val="22"/>
          <w:szCs w:val="22"/>
          <w:u w:val="single"/>
        </w:rPr>
        <w:t xml:space="preserve">KTÓRYCH STOSOWANE SĄ ŚRODKI SANKCYJNE W CELU PRZECIWDZIAŁANIA WSPIERANIA AGRESJI FEDERACJI ROSYJSKIEJ NA UKRAINĘ </w:t>
      </w:r>
    </w:p>
    <w:p w14:paraId="24CB38C1" w14:textId="77777777" w:rsidR="008F3214" w:rsidRPr="008F3214" w:rsidRDefault="008F3214" w:rsidP="00243ADC">
      <w:pPr>
        <w:spacing w:after="120" w:line="360" w:lineRule="auto"/>
        <w:jc w:val="center"/>
        <w:rPr>
          <w:b/>
          <w:caps/>
          <w:sz w:val="22"/>
          <w:szCs w:val="22"/>
          <w:u w:val="single"/>
        </w:rPr>
      </w:pPr>
    </w:p>
    <w:p w14:paraId="234D09E0" w14:textId="77777777" w:rsidR="00243ADC" w:rsidRDefault="00243ADC" w:rsidP="00243ADC">
      <w:pPr>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nie</w:t>
      </w:r>
      <w:r w:rsidR="008F3214" w:rsidRPr="00DA5136">
        <w:rPr>
          <w:b/>
          <w:bCs/>
          <w:sz w:val="22"/>
          <w:szCs w:val="22"/>
        </w:rPr>
        <w:t xml:space="preserve"> </w:t>
      </w:r>
      <w:r w:rsidRPr="00DA5136">
        <w:rPr>
          <w:b/>
          <w:bCs/>
          <w:sz w:val="22"/>
          <w:szCs w:val="22"/>
        </w:rPr>
        <w:t xml:space="preserve">jestem </w:t>
      </w:r>
      <w:r w:rsidRPr="00DA5136">
        <w:rPr>
          <w:sz w:val="22"/>
          <w:szCs w:val="22"/>
        </w:rPr>
        <w:t>powiązany z osobami lub podmiotami, względem których stosowane są środki sankcyjne mające na celu przeciwdziałanie wspierania agresji Federacji Rosyjskiej na Ukrainę i figurują na listach osób i podmiotów objętych sankcjami, zarówno unijnych, jak i krajowych i sam nie znajduję się na żadnej z tych list</w:t>
      </w:r>
      <w:r w:rsidRPr="00DA5136">
        <w:rPr>
          <w:rStyle w:val="Odwoanieprzypisudolnego"/>
          <w:sz w:val="22"/>
          <w:szCs w:val="22"/>
        </w:rPr>
        <w:footnoteReference w:id="1"/>
      </w:r>
      <w:r w:rsidRPr="00DA5136">
        <w:rPr>
          <w:sz w:val="22"/>
          <w:szCs w:val="22"/>
        </w:rPr>
        <w:t xml:space="preserve">. </w:t>
      </w:r>
    </w:p>
    <w:p w14:paraId="5D808DF8" w14:textId="77777777" w:rsidR="0075618E" w:rsidRPr="00DA5136" w:rsidRDefault="0075618E" w:rsidP="00243ADC">
      <w:pPr>
        <w:jc w:val="both"/>
        <w:rPr>
          <w:sz w:val="22"/>
          <w:szCs w:val="22"/>
        </w:rPr>
      </w:pPr>
    </w:p>
    <w:p w14:paraId="27D35AC2" w14:textId="71EC10C5" w:rsidR="00243ADC" w:rsidRPr="00DA5136" w:rsidRDefault="00243ADC" w:rsidP="00243ADC">
      <w:pPr>
        <w:tabs>
          <w:tab w:val="left" w:pos="900"/>
        </w:tabs>
        <w:ind w:firstLine="708"/>
        <w:jc w:val="both"/>
        <w:rPr>
          <w:sz w:val="22"/>
          <w:szCs w:val="22"/>
        </w:rPr>
      </w:pPr>
      <w:r w:rsidRPr="00DA5136">
        <w:rPr>
          <w:sz w:val="22"/>
          <w:szCs w:val="22"/>
        </w:rPr>
        <w:t xml:space="preserve">Jednocześnie zobowiązuje się do złożenia stosownego oświadczenia, w </w:t>
      </w:r>
      <w:proofErr w:type="gramStart"/>
      <w:r w:rsidRPr="00DA5136">
        <w:rPr>
          <w:sz w:val="22"/>
          <w:szCs w:val="22"/>
        </w:rPr>
        <w:t>przypadku</w:t>
      </w:r>
      <w:proofErr w:type="gramEnd"/>
      <w:r w:rsidRPr="00DA5136">
        <w:rPr>
          <w:sz w:val="22"/>
          <w:szCs w:val="22"/>
        </w:rPr>
        <w:t xml:space="preserve"> jeżeli </w:t>
      </w:r>
      <w:r w:rsidR="0075618E">
        <w:rPr>
          <w:sz w:val="22"/>
          <w:szCs w:val="22"/>
        </w:rPr>
        <w:t xml:space="preserve">                        </w:t>
      </w:r>
      <w:r w:rsidRPr="00DA5136">
        <w:rPr>
          <w:sz w:val="22"/>
          <w:szCs w:val="22"/>
        </w:rPr>
        <w:t xml:space="preserve">w okresie od dnia złożenia wniosku do dnia otrzymania środków finansowych </w:t>
      </w:r>
      <w:r w:rsidRPr="00DA5136">
        <w:rPr>
          <w:sz w:val="22"/>
          <w:szCs w:val="22"/>
        </w:rPr>
        <w:br/>
        <w:t xml:space="preserve">w ramach Funduszu Pracy realizowanego przez Powiatowy Urząd Pracy </w:t>
      </w:r>
      <w:r w:rsidR="008F3214" w:rsidRPr="00DA5136">
        <w:rPr>
          <w:sz w:val="22"/>
          <w:szCs w:val="22"/>
        </w:rPr>
        <w:t>dla Powiatu Nowosądeckiego</w:t>
      </w:r>
      <w:r w:rsidR="00E30B7D">
        <w:rPr>
          <w:sz w:val="22"/>
          <w:szCs w:val="22"/>
        </w:rPr>
        <w:t xml:space="preserve">              w Nowym Sączu</w:t>
      </w:r>
      <w:r w:rsidRPr="00DA5136">
        <w:rPr>
          <w:sz w:val="22"/>
          <w:szCs w:val="22"/>
        </w:rPr>
        <w:t xml:space="preserve">, wystąpi </w:t>
      </w:r>
      <w:proofErr w:type="gramStart"/>
      <w:r w:rsidRPr="00DA5136">
        <w:rPr>
          <w:sz w:val="22"/>
          <w:szCs w:val="22"/>
        </w:rPr>
        <w:t>powiązanie</w:t>
      </w:r>
      <w:proofErr w:type="gramEnd"/>
      <w:r w:rsidRPr="00DA5136">
        <w:rPr>
          <w:sz w:val="22"/>
          <w:szCs w:val="22"/>
        </w:rPr>
        <w:t xml:space="preserve"> o którym mowa powyżej. Oświadczenie zostanie złożone w terminie </w:t>
      </w:r>
      <w:r w:rsidRPr="00DA5136">
        <w:rPr>
          <w:sz w:val="22"/>
          <w:szCs w:val="22"/>
        </w:rPr>
        <w:br/>
        <w:t>do 7 dni od wystąpienia zdarzenia opisanego w zdaniu poprzednim.</w:t>
      </w:r>
    </w:p>
    <w:p w14:paraId="724D7B06" w14:textId="77777777" w:rsidR="00243ADC" w:rsidRPr="00DA5136" w:rsidRDefault="00243ADC" w:rsidP="00243ADC">
      <w:pPr>
        <w:tabs>
          <w:tab w:val="left" w:pos="900"/>
        </w:tabs>
        <w:ind w:firstLine="708"/>
        <w:jc w:val="both"/>
        <w:rPr>
          <w:rFonts w:ascii="Arial" w:hAnsi="Arial" w:cs="Arial"/>
          <w:sz w:val="22"/>
          <w:szCs w:val="22"/>
        </w:rPr>
      </w:pPr>
    </w:p>
    <w:p w14:paraId="21757803" w14:textId="77777777" w:rsidR="00243ADC" w:rsidRDefault="00243ADC" w:rsidP="00243ADC">
      <w:pPr>
        <w:ind w:right="-288"/>
        <w:jc w:val="both"/>
        <w:rPr>
          <w:b/>
        </w:rPr>
      </w:pPr>
      <w:r w:rsidRPr="00E30B7D">
        <w:rPr>
          <w:b/>
        </w:rPr>
        <w:t>Oświadczam, że informacje zawarte w niniejszym oświadczeniu są prawdziwe.</w:t>
      </w:r>
    </w:p>
    <w:p w14:paraId="7CE4CA53" w14:textId="77777777" w:rsidR="001A662F" w:rsidRPr="00E30B7D" w:rsidRDefault="001A662F" w:rsidP="00243ADC">
      <w:pPr>
        <w:ind w:right="-288"/>
        <w:jc w:val="both"/>
        <w:rPr>
          <w:b/>
          <w:color w:val="231F20"/>
        </w:rPr>
      </w:pPr>
    </w:p>
    <w:p w14:paraId="17D435D3" w14:textId="6F716D32" w:rsidR="001A662F" w:rsidRDefault="001A662F" w:rsidP="001A662F">
      <w:pPr>
        <w:ind w:right="-288"/>
        <w:jc w:val="both"/>
        <w:rPr>
          <w:b/>
        </w:rPr>
      </w:pPr>
      <w:r>
        <w:rPr>
          <w:b/>
          <w:sz w:val="22"/>
          <w:szCs w:val="22"/>
        </w:rPr>
        <w:t>„</w:t>
      </w:r>
      <w:r w:rsidRPr="006D73F3">
        <w:rPr>
          <w:b/>
          <w:sz w:val="22"/>
          <w:szCs w:val="22"/>
        </w:rPr>
        <w:t>Jestem świadomy/a odpowiedzialności karnej za złożenie fałszywego oświadczenia</w:t>
      </w:r>
      <w:r>
        <w:rPr>
          <w:b/>
          <w:sz w:val="22"/>
          <w:szCs w:val="22"/>
        </w:rPr>
        <w:t>”</w:t>
      </w:r>
      <w:r>
        <w:rPr>
          <w:b/>
        </w:rPr>
        <w:t>.</w:t>
      </w:r>
    </w:p>
    <w:p w14:paraId="735F50EB" w14:textId="77777777" w:rsidR="001F63E3" w:rsidRDefault="001F63E3" w:rsidP="001F63E3">
      <w:pPr>
        <w:pStyle w:val="Tekstpodstawowy"/>
      </w:pPr>
    </w:p>
    <w:p w14:paraId="2AB03957" w14:textId="77777777" w:rsidR="00DA5136" w:rsidRDefault="00DA5136" w:rsidP="001F63E3">
      <w:pPr>
        <w:pStyle w:val="Tekstpodstawowy"/>
      </w:pPr>
    </w:p>
    <w:p w14:paraId="1DB2651F" w14:textId="77777777" w:rsidR="000505E3" w:rsidRDefault="000505E3" w:rsidP="001F63E3">
      <w:pPr>
        <w:pStyle w:val="Tekstpodstawowy"/>
      </w:pPr>
    </w:p>
    <w:p w14:paraId="63A42F47" w14:textId="77777777" w:rsidR="000505E3" w:rsidRDefault="000505E3" w:rsidP="001F63E3">
      <w:pPr>
        <w:pStyle w:val="Tekstpodstawowy"/>
      </w:pPr>
    </w:p>
    <w:p w14:paraId="45947CB9" w14:textId="77777777" w:rsidR="00DA5136" w:rsidRDefault="00DA5136" w:rsidP="001F63E3">
      <w:pPr>
        <w:pStyle w:val="Tekstpodstawowy"/>
      </w:pPr>
    </w:p>
    <w:p w14:paraId="6C818EEF" w14:textId="77777777" w:rsidR="00DA5136" w:rsidRDefault="00DA5136" w:rsidP="001F63E3">
      <w:pPr>
        <w:pStyle w:val="Tekstpodstawowy"/>
      </w:pPr>
    </w:p>
    <w:p w14:paraId="41555CD6" w14:textId="7EE241E8" w:rsidR="001F63E3" w:rsidRDefault="001F63E3" w:rsidP="001A251B">
      <w:r>
        <w:t xml:space="preserve">                     </w:t>
      </w:r>
      <w:r w:rsidR="001A251B" w:rsidRPr="004E65CF">
        <w:rPr>
          <w:sz w:val="16"/>
          <w:szCs w:val="16"/>
        </w:rPr>
        <w:t xml:space="preserve">Data .......................................                         </w:t>
      </w:r>
      <w:r w:rsidR="001A251B">
        <w:rPr>
          <w:sz w:val="16"/>
          <w:szCs w:val="16"/>
        </w:rPr>
        <w:t xml:space="preserve">             </w:t>
      </w:r>
      <w:r w:rsidR="00E40A55">
        <w:t xml:space="preserve">     </w:t>
      </w:r>
      <w:r>
        <w:t>.........</w:t>
      </w:r>
      <w:r w:rsidR="000505E3">
        <w:t>......</w:t>
      </w:r>
      <w:r>
        <w:t>........</w:t>
      </w:r>
      <w:r w:rsidR="000505E3">
        <w:t>.......</w:t>
      </w:r>
      <w:r>
        <w:t>...............................................</w:t>
      </w:r>
    </w:p>
    <w:p w14:paraId="76E69379" w14:textId="77777777" w:rsidR="00020AFA" w:rsidRPr="00020AFA" w:rsidRDefault="00020AFA" w:rsidP="00836BEA">
      <w:pPr>
        <w:pStyle w:val="Tekstpodstawowywcity3"/>
        <w:spacing w:after="0"/>
        <w:ind w:left="3958"/>
        <w:jc w:val="center"/>
        <w:rPr>
          <w:b/>
        </w:rPr>
      </w:pPr>
      <w:r w:rsidRPr="00020AFA">
        <w:rPr>
          <w:b/>
        </w:rPr>
        <w:t>Podpis i pieczątka imienna Wnioskodawcy lub</w:t>
      </w:r>
    </w:p>
    <w:p w14:paraId="7E140CE4" w14:textId="77777777" w:rsidR="00020AFA" w:rsidRDefault="00020AFA" w:rsidP="00836BEA">
      <w:pPr>
        <w:pStyle w:val="Tekstpodstawowywcity3"/>
        <w:spacing w:after="0"/>
        <w:ind w:left="3958"/>
        <w:jc w:val="center"/>
        <w:rPr>
          <w:b/>
        </w:rPr>
      </w:pPr>
      <w:r w:rsidRPr="00020AFA">
        <w:rPr>
          <w:b/>
        </w:rPr>
        <w:t>osoby upoważnionej do jego reprezentowania, osoby zarządzające</w:t>
      </w:r>
    </w:p>
    <w:p w14:paraId="06B474A2" w14:textId="53EB1F13" w:rsidR="00020AFA" w:rsidRPr="00020AFA" w:rsidRDefault="00020AFA" w:rsidP="00836BEA">
      <w:pPr>
        <w:pStyle w:val="Tekstpodstawowywcity3"/>
        <w:spacing w:after="0"/>
        <w:ind w:left="3958"/>
        <w:jc w:val="center"/>
        <w:rPr>
          <w:b/>
          <w:lang w:val="pl-PL"/>
        </w:rPr>
      </w:pPr>
      <w:r w:rsidRPr="00020AFA">
        <w:rPr>
          <w:b/>
        </w:rPr>
        <w:t xml:space="preserve"> Wnioskodawcą w przypadku braku pieczęci czytelny podpis</w:t>
      </w:r>
    </w:p>
    <w:p w14:paraId="41D6850E" w14:textId="77777777" w:rsidR="00531CB1" w:rsidRDefault="00531CB1" w:rsidP="001F63E3"/>
    <w:p w14:paraId="4FBB5F1B" w14:textId="77777777" w:rsidR="00122642" w:rsidRDefault="00122642" w:rsidP="007B0636">
      <w:pPr>
        <w:ind w:left="915" w:hanging="375"/>
        <w:jc w:val="right"/>
        <w:rPr>
          <w:b/>
          <w:bCs/>
        </w:rPr>
      </w:pPr>
    </w:p>
    <w:p w14:paraId="5DBB396F" w14:textId="77777777" w:rsidR="00496974" w:rsidRDefault="00496974" w:rsidP="007B0636">
      <w:pPr>
        <w:ind w:left="915" w:hanging="375"/>
        <w:jc w:val="right"/>
        <w:rPr>
          <w:b/>
          <w:bCs/>
        </w:rPr>
        <w:sectPr w:rsidR="00496974" w:rsidSect="008B394A">
          <w:footerReference w:type="default" r:id="rId10"/>
          <w:pgSz w:w="11906" w:h="16838"/>
          <w:pgMar w:top="568" w:right="1133" w:bottom="414" w:left="1418" w:header="709" w:footer="709" w:gutter="0"/>
          <w:pgNumType w:start="1"/>
          <w:cols w:space="708"/>
          <w:docGrid w:linePitch="360"/>
        </w:sectPr>
      </w:pPr>
    </w:p>
    <w:p w14:paraId="6F997113" w14:textId="77777777" w:rsidR="003E602F" w:rsidRDefault="003E602F" w:rsidP="00256ABA">
      <w:pPr>
        <w:jc w:val="right"/>
        <w:rPr>
          <w:b/>
          <w:bCs/>
          <w:spacing w:val="-2"/>
          <w:w w:val="99"/>
        </w:rPr>
      </w:pPr>
    </w:p>
    <w:p w14:paraId="2BEEB1D7" w14:textId="2862C12C" w:rsidR="007B0636" w:rsidRDefault="003946E8" w:rsidP="00256ABA">
      <w:pPr>
        <w:jc w:val="right"/>
        <w:rPr>
          <w:b/>
          <w:bCs/>
          <w:spacing w:val="-2"/>
          <w:w w:val="99"/>
        </w:rPr>
      </w:pPr>
      <w:r>
        <w:rPr>
          <w:b/>
          <w:bCs/>
          <w:spacing w:val="-2"/>
          <w:w w:val="99"/>
        </w:rPr>
        <w:t>Z</w:t>
      </w:r>
      <w:r w:rsidR="007B0636" w:rsidRPr="00D61C90">
        <w:rPr>
          <w:b/>
          <w:bCs/>
          <w:spacing w:val="-2"/>
          <w:w w:val="99"/>
        </w:rPr>
        <w:t xml:space="preserve">ałącznik nr </w:t>
      </w:r>
      <w:r w:rsidR="00C12D0E">
        <w:rPr>
          <w:b/>
          <w:bCs/>
          <w:spacing w:val="-2"/>
          <w:w w:val="99"/>
        </w:rPr>
        <w:t>4</w:t>
      </w:r>
    </w:p>
    <w:p w14:paraId="4602DE3D" w14:textId="77777777" w:rsidR="00677340" w:rsidRDefault="00677340" w:rsidP="00256ABA">
      <w:pPr>
        <w:jc w:val="right"/>
        <w:rPr>
          <w:b/>
          <w:bCs/>
          <w:spacing w:val="-2"/>
          <w:w w:val="99"/>
        </w:rPr>
      </w:pPr>
    </w:p>
    <w:p w14:paraId="5DF2EBA9" w14:textId="77777777" w:rsidR="003B1D80" w:rsidRDefault="003B1D80" w:rsidP="00256ABA">
      <w:pPr>
        <w:jc w:val="right"/>
        <w:rPr>
          <w:b/>
          <w:bCs/>
          <w:spacing w:val="-2"/>
          <w:w w:val="99"/>
        </w:rPr>
      </w:pPr>
    </w:p>
    <w:tbl>
      <w:tblPr>
        <w:tblW w:w="9537" w:type="dxa"/>
        <w:tblInd w:w="283" w:type="dxa"/>
        <w:tblLayout w:type="fixed"/>
        <w:tblCellMar>
          <w:left w:w="25" w:type="dxa"/>
          <w:right w:w="25" w:type="dxa"/>
        </w:tblCellMar>
        <w:tblLook w:val="0000" w:firstRow="0" w:lastRow="0" w:firstColumn="0" w:lastColumn="0" w:noHBand="0" w:noVBand="0"/>
      </w:tblPr>
      <w:tblGrid>
        <w:gridCol w:w="294"/>
        <w:gridCol w:w="303"/>
        <w:gridCol w:w="297"/>
        <w:gridCol w:w="299"/>
        <w:gridCol w:w="297"/>
        <w:gridCol w:w="299"/>
        <w:gridCol w:w="297"/>
        <w:gridCol w:w="299"/>
        <w:gridCol w:w="297"/>
        <w:gridCol w:w="302"/>
        <w:gridCol w:w="294"/>
        <w:gridCol w:w="1193"/>
        <w:gridCol w:w="301"/>
        <w:gridCol w:w="299"/>
        <w:gridCol w:w="296"/>
        <w:gridCol w:w="300"/>
        <w:gridCol w:w="296"/>
        <w:gridCol w:w="301"/>
        <w:gridCol w:w="295"/>
        <w:gridCol w:w="302"/>
        <w:gridCol w:w="296"/>
        <w:gridCol w:w="301"/>
        <w:gridCol w:w="297"/>
        <w:gridCol w:w="299"/>
        <w:gridCol w:w="1193"/>
        <w:gridCol w:w="290"/>
      </w:tblGrid>
      <w:tr w:rsidR="00256ABA" w14:paraId="57059BBC" w14:textId="77777777" w:rsidTr="00804BFF">
        <w:trPr>
          <w:trHeight w:hRule="exact" w:val="407"/>
        </w:trPr>
        <w:tc>
          <w:tcPr>
            <w:tcW w:w="9537" w:type="dxa"/>
            <w:gridSpan w:val="26"/>
            <w:tcBorders>
              <w:top w:val="single" w:sz="18" w:space="0" w:color="231F20"/>
              <w:left w:val="single" w:sz="18" w:space="0" w:color="231F20"/>
              <w:bottom w:val="single" w:sz="6" w:space="0" w:color="231F20"/>
              <w:right w:val="single" w:sz="18" w:space="0" w:color="231F20"/>
            </w:tcBorders>
            <w:shd w:val="clear" w:color="auto" w:fill="D9D9D9" w:themeFill="background1" w:themeFillShade="D9"/>
          </w:tcPr>
          <w:p w14:paraId="0D0013D5" w14:textId="77777777" w:rsidR="00256ABA" w:rsidRDefault="00256ABA" w:rsidP="00804BFF">
            <w:pPr>
              <w:pStyle w:val="TableParagraph"/>
              <w:overflowPunct w:val="0"/>
              <w:spacing w:before="23"/>
              <w:ind w:left="795"/>
            </w:pPr>
            <w:bookmarkStart w:id="15" w:name="_Hlk174960170"/>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sidRPr="008E4269">
              <w:rPr>
                <w:rFonts w:ascii="Calibri" w:hAnsi="Calibri" w:cs="Calibri"/>
                <w:b/>
                <w:bCs/>
                <w:i/>
                <w:iCs/>
                <w:color w:val="231F20"/>
              </w:rPr>
              <w:t>de</w:t>
            </w:r>
            <w:r w:rsidRPr="008E4269">
              <w:rPr>
                <w:rFonts w:ascii="Calibri" w:hAnsi="Calibri" w:cs="Calibri"/>
                <w:b/>
                <w:bCs/>
                <w:i/>
                <w:iCs/>
                <w:color w:val="231F20"/>
                <w:spacing w:val="17"/>
              </w:rPr>
              <w:t xml:space="preserve"> </w:t>
            </w:r>
            <w:proofErr w:type="spellStart"/>
            <w:r w:rsidRPr="008E4269">
              <w:rPr>
                <w:rFonts w:ascii="Calibri" w:hAnsi="Calibri" w:cs="Calibri"/>
                <w:b/>
                <w:bCs/>
                <w:i/>
                <w:iCs/>
                <w:color w:val="231F20"/>
                <w:spacing w:val="-1"/>
              </w:rPr>
              <w:t>minimis</w:t>
            </w:r>
            <w:proofErr w:type="spellEnd"/>
          </w:p>
        </w:tc>
      </w:tr>
      <w:tr w:rsidR="00256ABA" w14:paraId="2AB31CE6" w14:textId="77777777" w:rsidTr="00804BFF">
        <w:trPr>
          <w:trHeight w:hRule="exact" w:val="803"/>
        </w:trPr>
        <w:tc>
          <w:tcPr>
            <w:tcW w:w="9537" w:type="dxa"/>
            <w:gridSpan w:val="26"/>
            <w:tcBorders>
              <w:top w:val="single" w:sz="6" w:space="0" w:color="231F20"/>
              <w:left w:val="single" w:sz="18" w:space="0" w:color="231F20"/>
              <w:bottom w:val="single" w:sz="6" w:space="0" w:color="231F20"/>
              <w:right w:val="single" w:sz="18" w:space="0" w:color="231F20"/>
            </w:tcBorders>
            <w:shd w:val="clear" w:color="auto" w:fill="D9D9D9" w:themeFill="background1" w:themeFillShade="D9"/>
          </w:tcPr>
          <w:p w14:paraId="0D344E79" w14:textId="77777777" w:rsidR="00256ABA" w:rsidRDefault="00256ABA" w:rsidP="00804BFF">
            <w:pPr>
              <w:pStyle w:val="TableParagraph"/>
              <w:overflowPunct w:val="0"/>
              <w:spacing w:line="259" w:lineRule="auto"/>
              <w:ind w:left="153" w:right="155"/>
              <w:jc w:val="center"/>
            </w:pPr>
            <w:r w:rsidRPr="00625A3E">
              <w:rPr>
                <w:rFonts w:ascii="Calibri" w:hAnsi="Calibri" w:cs="Calibri"/>
                <w:b/>
                <w:bCs/>
                <w:color w:val="231F20"/>
                <w:w w:val="105"/>
                <w:sz w:val="20"/>
                <w:szCs w:val="20"/>
              </w:rPr>
              <w:t xml:space="preserve">Stosuje się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udzielanej na warunkach określonych w rozporządzeniu Komisji (UE) 2023/2831 z dnia 13 grudnia 2023 r. w sprawie stosowania art. 107 i 108 Traktatu o funkcjonowaniu Unii Europejskiej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(Dz. Urz. UE L 2023/2831)</w:t>
            </w:r>
          </w:p>
        </w:tc>
      </w:tr>
      <w:tr w:rsidR="00256ABA" w14:paraId="2644056F" w14:textId="77777777" w:rsidTr="00804BFF">
        <w:trPr>
          <w:trHeight w:hRule="exact" w:val="1116"/>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34686C16" w14:textId="77777777" w:rsidR="00256ABA" w:rsidRDefault="00256ABA" w:rsidP="00804BFF">
            <w:pPr>
              <w:pStyle w:val="TableParagraph"/>
              <w:overflowPunct w:val="0"/>
              <w:spacing w:before="64" w:line="247"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br/>
            </w:r>
            <w:r w:rsidRPr="008E4269">
              <w:rPr>
                <w:rFonts w:ascii="Calibri" w:hAnsi="Calibri" w:cs="Calibri"/>
                <w:b/>
                <w:bCs/>
                <w:i/>
                <w:iCs/>
                <w:color w:val="231F20"/>
              </w:rPr>
              <w:t>de</w:t>
            </w:r>
            <w:r w:rsidRPr="008E4269">
              <w:rPr>
                <w:rFonts w:ascii="Calibri" w:hAnsi="Calibri" w:cs="Calibri"/>
                <w:b/>
                <w:bCs/>
                <w:i/>
                <w:iCs/>
                <w:color w:val="231F20"/>
                <w:spacing w:val="25"/>
                <w:w w:val="102"/>
              </w:rPr>
              <w:t xml:space="preserve"> </w:t>
            </w:r>
            <w:proofErr w:type="spellStart"/>
            <w:r w:rsidRPr="008E4269">
              <w:rPr>
                <w:rFonts w:ascii="Calibri" w:hAnsi="Calibri" w:cs="Calibri"/>
                <w:b/>
                <w:bCs/>
                <w:i/>
                <w:iCs/>
                <w:color w:val="231F20"/>
                <w:spacing w:val="-1"/>
              </w:rPr>
              <w:t>minimis</w:t>
            </w:r>
            <w:proofErr w:type="spellEnd"/>
            <w:r>
              <w:rPr>
                <w:rFonts w:ascii="Calibri" w:hAnsi="Calibri" w:cs="Calibri"/>
                <w:b/>
                <w:bCs/>
                <w:color w:val="231F20"/>
                <w:spacing w:val="-1"/>
                <w:position w:val="12"/>
                <w:sz w:val="16"/>
                <w:szCs w:val="16"/>
              </w:rPr>
              <w:t>1)</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5075B3D" w14:textId="77777777" w:rsidR="00256ABA" w:rsidRDefault="00256ABA" w:rsidP="00804BFF">
            <w:pPr>
              <w:pStyle w:val="TableParagraph"/>
              <w:overflowPunct w:val="0"/>
              <w:spacing w:before="45" w:line="264"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sidRPr="008E4269">
              <w:rPr>
                <w:rFonts w:ascii="Calibri" w:hAnsi="Calibri" w:cs="Calibri"/>
                <w:b/>
                <w:bCs/>
                <w:i/>
                <w:iCs/>
                <w:color w:val="231F20"/>
                <w:w w:val="105"/>
                <w:sz w:val="18"/>
                <w:szCs w:val="18"/>
              </w:rPr>
              <w:t>de</w:t>
            </w:r>
            <w:r w:rsidRPr="008E4269">
              <w:rPr>
                <w:rFonts w:ascii="Calibri" w:hAnsi="Calibri" w:cs="Calibri"/>
                <w:b/>
                <w:bCs/>
                <w:i/>
                <w:iCs/>
                <w:color w:val="231F20"/>
                <w:spacing w:val="7"/>
                <w:w w:val="105"/>
                <w:sz w:val="18"/>
                <w:szCs w:val="18"/>
              </w:rPr>
              <w:t xml:space="preserve"> </w:t>
            </w:r>
            <w:proofErr w:type="spellStart"/>
            <w:r w:rsidRPr="008E4269">
              <w:rPr>
                <w:rFonts w:ascii="Calibri" w:hAnsi="Calibri" w:cs="Calibri"/>
                <w:b/>
                <w:bCs/>
                <w:i/>
                <w:i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56ABA" w14:paraId="298DD81F" w14:textId="77777777" w:rsidTr="00804BFF">
        <w:trPr>
          <w:trHeight w:hRule="exact" w:val="270"/>
        </w:trPr>
        <w:tc>
          <w:tcPr>
            <w:tcW w:w="4772" w:type="dxa"/>
            <w:gridSpan w:val="13"/>
            <w:tcBorders>
              <w:top w:val="single" w:sz="6" w:space="0" w:color="231F20"/>
              <w:left w:val="single" w:sz="18" w:space="0" w:color="231F20"/>
              <w:right w:val="single" w:sz="8" w:space="0" w:color="231F20"/>
            </w:tcBorders>
            <w:shd w:val="clear" w:color="auto" w:fill="auto"/>
          </w:tcPr>
          <w:p w14:paraId="1A9137BD" w14:textId="77777777" w:rsidR="00256ABA" w:rsidRDefault="00256ABA" w:rsidP="00804BFF">
            <w:pPr>
              <w:pStyle w:val="TableParagraph"/>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right w:val="single" w:sz="18" w:space="0" w:color="231F20"/>
            </w:tcBorders>
            <w:shd w:val="clear" w:color="auto" w:fill="auto"/>
          </w:tcPr>
          <w:p w14:paraId="5013FAEB" w14:textId="77777777" w:rsidR="00256ABA" w:rsidRDefault="00256ABA" w:rsidP="00804BFF">
            <w:pPr>
              <w:pStyle w:val="TableParagraph"/>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wnioskodawcy</w:t>
            </w:r>
            <w:r>
              <w:rPr>
                <w:rFonts w:ascii="Calibri" w:hAnsi="Calibri" w:cs="Calibri"/>
                <w:b/>
                <w:bCs/>
                <w:color w:val="231F20"/>
                <w:spacing w:val="-1"/>
                <w:position w:val="8"/>
                <w:sz w:val="11"/>
                <w:szCs w:val="11"/>
              </w:rPr>
              <w:t>3)</w:t>
            </w:r>
          </w:p>
        </w:tc>
      </w:tr>
      <w:tr w:rsidR="00256ABA" w14:paraId="116DAB35" w14:textId="77777777" w:rsidTr="00804BFF">
        <w:trPr>
          <w:trHeight w:hRule="exact" w:val="266"/>
        </w:trPr>
        <w:tc>
          <w:tcPr>
            <w:tcW w:w="294" w:type="dxa"/>
            <w:tcBorders>
              <w:left w:val="single" w:sz="18" w:space="0" w:color="231F20"/>
              <w:right w:val="single" w:sz="4" w:space="0" w:color="231F20"/>
            </w:tcBorders>
            <w:shd w:val="clear" w:color="auto" w:fill="auto"/>
          </w:tcPr>
          <w:p w14:paraId="41A8F36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98F9875"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4D87DA5"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059052C"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522847D8"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E5901A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7A182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A0D5F4F"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2E0E1FAF"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EE24913"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7A1A4932" w14:textId="77777777" w:rsidR="00256ABA" w:rsidRDefault="00256ABA" w:rsidP="00804BFF">
            <w:pPr>
              <w:widowControl w:val="0"/>
            </w:pPr>
          </w:p>
        </w:tc>
        <w:tc>
          <w:tcPr>
            <w:tcW w:w="1494" w:type="dxa"/>
            <w:gridSpan w:val="2"/>
            <w:tcBorders>
              <w:left w:val="single" w:sz="4" w:space="0" w:color="231F20"/>
              <w:right w:val="single" w:sz="8" w:space="0" w:color="231F20"/>
            </w:tcBorders>
            <w:shd w:val="clear" w:color="auto" w:fill="auto"/>
          </w:tcPr>
          <w:p w14:paraId="5D770790" w14:textId="77777777" w:rsidR="00256ABA" w:rsidRDefault="00256ABA" w:rsidP="00804BFF">
            <w:pPr>
              <w:widowControl w:val="0"/>
            </w:pPr>
          </w:p>
        </w:tc>
        <w:tc>
          <w:tcPr>
            <w:tcW w:w="299" w:type="dxa"/>
            <w:tcBorders>
              <w:left w:val="single" w:sz="8" w:space="0" w:color="231F20"/>
              <w:right w:val="single" w:sz="4" w:space="0" w:color="231F20"/>
            </w:tcBorders>
            <w:shd w:val="clear" w:color="auto" w:fill="auto"/>
          </w:tcPr>
          <w:p w14:paraId="3A69F7A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0E4EA16E"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7993B1AE"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32144D4F"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4FE69528" w14:textId="77777777" w:rsidR="00256ABA" w:rsidRDefault="00256ABA" w:rsidP="00804BFF">
            <w:pPr>
              <w:widowControl w:val="0"/>
            </w:pPr>
          </w:p>
        </w:tc>
        <w:tc>
          <w:tcPr>
            <w:tcW w:w="295" w:type="dxa"/>
            <w:tcBorders>
              <w:top w:val="single" w:sz="4" w:space="0" w:color="231F20"/>
              <w:left w:val="single" w:sz="4" w:space="0" w:color="231F20"/>
              <w:bottom w:val="single" w:sz="4" w:space="0" w:color="231F20"/>
              <w:right w:val="single" w:sz="4" w:space="0" w:color="231F20"/>
            </w:tcBorders>
            <w:shd w:val="clear" w:color="auto" w:fill="auto"/>
          </w:tcPr>
          <w:p w14:paraId="5BF507FB"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24009F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4DCB2424"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05366A00"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138D2B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29BF8CB6" w14:textId="77777777" w:rsidR="00256ABA" w:rsidRDefault="00256ABA" w:rsidP="00804BFF">
            <w:pPr>
              <w:widowControl w:val="0"/>
            </w:pPr>
          </w:p>
        </w:tc>
        <w:tc>
          <w:tcPr>
            <w:tcW w:w="1482" w:type="dxa"/>
            <w:gridSpan w:val="2"/>
            <w:tcBorders>
              <w:left w:val="single" w:sz="4" w:space="0" w:color="231F20"/>
              <w:right w:val="single" w:sz="18" w:space="0" w:color="231F20"/>
            </w:tcBorders>
            <w:shd w:val="clear" w:color="auto" w:fill="auto"/>
          </w:tcPr>
          <w:p w14:paraId="3485F0A5" w14:textId="77777777" w:rsidR="00256ABA" w:rsidRDefault="00256ABA" w:rsidP="00804BFF">
            <w:pPr>
              <w:widowControl w:val="0"/>
            </w:pPr>
          </w:p>
        </w:tc>
      </w:tr>
      <w:tr w:rsidR="00256ABA" w14:paraId="72578BFF" w14:textId="77777777" w:rsidTr="00804BFF">
        <w:trPr>
          <w:trHeight w:hRule="exact" w:val="270"/>
        </w:trPr>
        <w:tc>
          <w:tcPr>
            <w:tcW w:w="4772" w:type="dxa"/>
            <w:gridSpan w:val="13"/>
            <w:tcBorders>
              <w:left w:val="single" w:sz="18" w:space="0" w:color="231F20"/>
              <w:bottom w:val="single" w:sz="6" w:space="0" w:color="231F20"/>
              <w:right w:val="single" w:sz="8" w:space="0" w:color="231F20"/>
            </w:tcBorders>
            <w:shd w:val="clear" w:color="auto" w:fill="auto"/>
          </w:tcPr>
          <w:p w14:paraId="374DCBBF" w14:textId="77777777" w:rsidR="00256ABA" w:rsidRDefault="00256ABA" w:rsidP="00804BFF">
            <w:pPr>
              <w:pStyle w:val="TableParagraph"/>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65" w:type="dxa"/>
            <w:gridSpan w:val="13"/>
            <w:tcBorders>
              <w:left w:val="single" w:sz="8" w:space="0" w:color="231F20"/>
              <w:bottom w:val="single" w:sz="6" w:space="0" w:color="231F20"/>
              <w:right w:val="single" w:sz="18" w:space="0" w:color="231F20"/>
            </w:tcBorders>
            <w:shd w:val="clear" w:color="auto" w:fill="auto"/>
          </w:tcPr>
          <w:p w14:paraId="3E8E40C5" w14:textId="77777777" w:rsidR="00256ABA" w:rsidRDefault="00256ABA" w:rsidP="00804BFF">
            <w:pPr>
              <w:pStyle w:val="TableParagraph"/>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wnioskodawcy</w:t>
            </w:r>
          </w:p>
        </w:tc>
      </w:tr>
      <w:tr w:rsidR="00256ABA" w14:paraId="672212A6" w14:textId="77777777" w:rsidTr="00804BFF">
        <w:trPr>
          <w:trHeight w:hRule="exact" w:val="266"/>
        </w:trPr>
        <w:tc>
          <w:tcPr>
            <w:tcW w:w="294" w:type="dxa"/>
            <w:tcBorders>
              <w:left w:val="single" w:sz="18" w:space="0" w:color="231F20"/>
              <w:right w:val="single" w:sz="8" w:space="0" w:color="231F20"/>
            </w:tcBorders>
            <w:shd w:val="clear" w:color="auto" w:fill="D9D9D9" w:themeFill="background1" w:themeFillShade="D9"/>
          </w:tcPr>
          <w:p w14:paraId="23A2ABF3"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2AB5BED"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2F253FC" w14:textId="77777777" w:rsidR="00256ABA" w:rsidRDefault="00256ABA" w:rsidP="00804BFF">
            <w:pPr>
              <w:widowControl w:val="0"/>
            </w:pPr>
          </w:p>
        </w:tc>
        <w:tc>
          <w:tcPr>
            <w:tcW w:w="299" w:type="dxa"/>
            <w:tcBorders>
              <w:left w:val="single" w:sz="8" w:space="0" w:color="231F20"/>
              <w:right w:val="single" w:sz="8" w:space="0" w:color="231F20"/>
            </w:tcBorders>
            <w:shd w:val="clear" w:color="auto" w:fill="D9D9D9" w:themeFill="background1" w:themeFillShade="D9"/>
          </w:tcPr>
          <w:p w14:paraId="558CCFED"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161187CC" w14:textId="77777777" w:rsidR="00256ABA" w:rsidRDefault="00256ABA" w:rsidP="00804BFF">
            <w:pPr>
              <w:widowControl w:val="0"/>
            </w:pPr>
          </w:p>
        </w:tc>
        <w:tc>
          <w:tcPr>
            <w:tcW w:w="290" w:type="dxa"/>
            <w:tcBorders>
              <w:left w:val="single" w:sz="8" w:space="0" w:color="231F20"/>
              <w:right w:val="single" w:sz="18" w:space="0" w:color="231F20"/>
            </w:tcBorders>
            <w:shd w:val="clear" w:color="auto" w:fill="D9D9D9" w:themeFill="background1" w:themeFillShade="D9"/>
          </w:tcPr>
          <w:p w14:paraId="399368A3" w14:textId="77777777" w:rsidR="00256ABA" w:rsidRDefault="00256ABA" w:rsidP="00804BFF">
            <w:pPr>
              <w:widowControl w:val="0"/>
            </w:pPr>
          </w:p>
        </w:tc>
      </w:tr>
      <w:tr w:rsidR="00256ABA" w14:paraId="2473809C" w14:textId="77777777" w:rsidTr="00804BFF">
        <w:trPr>
          <w:trHeight w:hRule="exact" w:val="501"/>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2132578D" w14:textId="77777777" w:rsidR="00256ABA" w:rsidRDefault="00256ABA" w:rsidP="00804BFF">
            <w:pPr>
              <w:pStyle w:val="TableParagraph"/>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3558F9F" w14:textId="77777777" w:rsidR="00256ABA" w:rsidRDefault="00256ABA" w:rsidP="00804BFF">
            <w:pPr>
              <w:pStyle w:val="TableParagraph"/>
              <w:overflowPunct w:val="0"/>
              <w:ind w:right="-36"/>
            </w:pPr>
            <w:r>
              <w:rPr>
                <w:b/>
                <w:bCs/>
                <w:sz w:val="23"/>
                <w:szCs w:val="23"/>
              </w:rPr>
              <w:t xml:space="preserve">     </w:t>
            </w: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br/>
              <w:t xml:space="preserve">      </w:t>
            </w:r>
            <w:r>
              <w:rPr>
                <w:rFonts w:ascii="Calibri" w:hAnsi="Calibri" w:cs="Calibri"/>
                <w:b/>
                <w:bCs/>
                <w:color w:val="231F20"/>
                <w:spacing w:val="-1"/>
                <w:sz w:val="17"/>
                <w:szCs w:val="17"/>
              </w:rPr>
              <w:t>wnioskodawcy</w:t>
            </w:r>
          </w:p>
        </w:tc>
      </w:tr>
      <w:tr w:rsidR="00256ABA" w14:paraId="33A4F465" w14:textId="77777777" w:rsidTr="00804BFF">
        <w:trPr>
          <w:trHeight w:hRule="exact" w:val="533"/>
        </w:trPr>
        <w:tc>
          <w:tcPr>
            <w:tcW w:w="294" w:type="dxa"/>
            <w:tcBorders>
              <w:left w:val="single" w:sz="18" w:space="0" w:color="231F20"/>
              <w:right w:val="single" w:sz="8" w:space="0" w:color="231F20"/>
            </w:tcBorders>
            <w:shd w:val="clear" w:color="auto" w:fill="D9D9D9" w:themeFill="background1" w:themeFillShade="D9"/>
          </w:tcPr>
          <w:p w14:paraId="7E199CD6"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7A2B87A"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88BE82C" w14:textId="77777777" w:rsidR="00256ABA" w:rsidRDefault="00256ABA" w:rsidP="00804BFF">
            <w:pPr>
              <w:widowControl w:val="0"/>
            </w:pPr>
          </w:p>
        </w:tc>
        <w:tc>
          <w:tcPr>
            <w:tcW w:w="299" w:type="dxa"/>
            <w:tcBorders>
              <w:left w:val="single" w:sz="8" w:space="0" w:color="231F20"/>
              <w:bottom w:val="single" w:sz="6" w:space="0" w:color="231F20"/>
              <w:right w:val="single" w:sz="8" w:space="0" w:color="231F20"/>
            </w:tcBorders>
            <w:shd w:val="clear" w:color="auto" w:fill="D9D9D9" w:themeFill="background1" w:themeFillShade="D9"/>
          </w:tcPr>
          <w:p w14:paraId="2A56E79B"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62FFF674" w14:textId="77777777" w:rsidR="00256ABA" w:rsidRDefault="00256ABA" w:rsidP="00804BFF">
            <w:pPr>
              <w:widowControl w:val="0"/>
            </w:pPr>
          </w:p>
        </w:tc>
        <w:tc>
          <w:tcPr>
            <w:tcW w:w="290" w:type="dxa"/>
            <w:tcBorders>
              <w:left w:val="single" w:sz="8" w:space="0" w:color="231F20"/>
              <w:bottom w:val="single" w:sz="6" w:space="0" w:color="231F20"/>
              <w:right w:val="single" w:sz="18" w:space="0" w:color="231F20"/>
            </w:tcBorders>
            <w:shd w:val="clear" w:color="auto" w:fill="D9D9D9" w:themeFill="background1" w:themeFillShade="D9"/>
          </w:tcPr>
          <w:p w14:paraId="109EB57B" w14:textId="77777777" w:rsidR="00256ABA" w:rsidRDefault="00256ABA" w:rsidP="00804BFF">
            <w:pPr>
              <w:widowControl w:val="0"/>
            </w:pPr>
          </w:p>
        </w:tc>
      </w:tr>
      <w:tr w:rsidR="00256ABA" w14:paraId="4738C209" w14:textId="77777777" w:rsidTr="00804BFF">
        <w:trPr>
          <w:trHeight w:hRule="exact" w:val="175"/>
        </w:trPr>
        <w:tc>
          <w:tcPr>
            <w:tcW w:w="4772" w:type="dxa"/>
            <w:gridSpan w:val="13"/>
            <w:tcBorders>
              <w:top w:val="single" w:sz="6" w:space="0" w:color="231F20"/>
              <w:left w:val="single" w:sz="18" w:space="0" w:color="231F20"/>
            </w:tcBorders>
            <w:shd w:val="clear" w:color="auto" w:fill="auto"/>
          </w:tcPr>
          <w:p w14:paraId="5A408FD2" w14:textId="77777777" w:rsidR="00256ABA" w:rsidRDefault="00256ABA" w:rsidP="00804BFF">
            <w:pPr>
              <w:widowControl w:val="0"/>
            </w:pPr>
          </w:p>
        </w:tc>
        <w:tc>
          <w:tcPr>
            <w:tcW w:w="4765" w:type="dxa"/>
            <w:gridSpan w:val="13"/>
            <w:tcBorders>
              <w:top w:val="single" w:sz="6" w:space="0" w:color="231F20"/>
              <w:right w:val="single" w:sz="18" w:space="0" w:color="231F20"/>
            </w:tcBorders>
            <w:shd w:val="clear" w:color="auto" w:fill="auto"/>
          </w:tcPr>
          <w:p w14:paraId="79DA4FEA" w14:textId="77777777" w:rsidR="00256ABA" w:rsidRDefault="00256ABA" w:rsidP="00804BFF">
            <w:pPr>
              <w:widowControl w:val="0"/>
            </w:pPr>
          </w:p>
        </w:tc>
      </w:tr>
      <w:tr w:rsidR="00256ABA" w14:paraId="1E983A30" w14:textId="77777777" w:rsidTr="00804BFF">
        <w:trPr>
          <w:trHeight w:hRule="exact" w:val="465"/>
        </w:trPr>
        <w:tc>
          <w:tcPr>
            <w:tcW w:w="9537" w:type="dxa"/>
            <w:gridSpan w:val="26"/>
            <w:tcBorders>
              <w:left w:val="single" w:sz="18" w:space="0" w:color="231F20"/>
              <w:right w:val="single" w:sz="18" w:space="0" w:color="231F20"/>
            </w:tcBorders>
            <w:shd w:val="clear" w:color="auto" w:fill="auto"/>
          </w:tcPr>
          <w:p w14:paraId="6778C130" w14:textId="77777777" w:rsidR="00256ABA" w:rsidRDefault="00256ABA" w:rsidP="00804BFF">
            <w:pPr>
              <w:pStyle w:val="TableParagraph"/>
              <w:overflowPunct w:val="0"/>
              <w:spacing w:line="264"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br/>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56ABA" w14:paraId="1B5F4D6E" w14:textId="77777777" w:rsidTr="00804BFF">
        <w:trPr>
          <w:trHeight w:hRule="exact" w:val="268"/>
        </w:trPr>
        <w:tc>
          <w:tcPr>
            <w:tcW w:w="294" w:type="dxa"/>
            <w:tcBorders>
              <w:left w:val="single" w:sz="18" w:space="0" w:color="231F20"/>
              <w:right w:val="single" w:sz="4" w:space="0" w:color="231F20"/>
            </w:tcBorders>
            <w:shd w:val="clear" w:color="auto" w:fill="auto"/>
          </w:tcPr>
          <w:p w14:paraId="50FCFE8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14BE737E"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9615D72"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574AD2DA"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C87D95F"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2AB0C1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6FBD4DA"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6218AC1" w14:textId="77777777" w:rsidR="00256ABA" w:rsidRDefault="00256ABA" w:rsidP="00804BFF">
            <w:pPr>
              <w:widowControl w:val="0"/>
            </w:pPr>
          </w:p>
        </w:tc>
        <w:tc>
          <w:tcPr>
            <w:tcW w:w="7152" w:type="dxa"/>
            <w:gridSpan w:val="18"/>
            <w:tcBorders>
              <w:left w:val="single" w:sz="4" w:space="0" w:color="231F20"/>
              <w:right w:val="single" w:sz="18" w:space="0" w:color="231F20"/>
            </w:tcBorders>
            <w:shd w:val="clear" w:color="auto" w:fill="auto"/>
          </w:tcPr>
          <w:p w14:paraId="2FD50CF8" w14:textId="77777777" w:rsidR="00256ABA" w:rsidRDefault="00256ABA" w:rsidP="00804BFF">
            <w:pPr>
              <w:widowControl w:val="0"/>
            </w:pPr>
          </w:p>
        </w:tc>
      </w:tr>
      <w:tr w:rsidR="00256ABA" w14:paraId="15EB2789" w14:textId="77777777" w:rsidTr="00804BFF">
        <w:trPr>
          <w:trHeight w:hRule="exact" w:val="372"/>
        </w:trPr>
        <w:tc>
          <w:tcPr>
            <w:tcW w:w="9537" w:type="dxa"/>
            <w:gridSpan w:val="26"/>
            <w:tcBorders>
              <w:left w:val="single" w:sz="18" w:space="0" w:color="231F20"/>
              <w:bottom w:val="single" w:sz="4" w:space="0" w:color="231F20"/>
              <w:right w:val="single" w:sz="18" w:space="0" w:color="231F20"/>
            </w:tcBorders>
            <w:shd w:val="clear" w:color="auto" w:fill="auto"/>
          </w:tcPr>
          <w:p w14:paraId="322A2571" w14:textId="77777777" w:rsidR="00256ABA" w:rsidRDefault="00256ABA" w:rsidP="00804BFF">
            <w:pPr>
              <w:pStyle w:val="TableParagraph"/>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56ABA" w14:paraId="603B306F" w14:textId="77777777" w:rsidTr="00804BFF">
        <w:trPr>
          <w:trHeight w:hRule="exact" w:val="314"/>
        </w:trPr>
        <w:tc>
          <w:tcPr>
            <w:tcW w:w="294" w:type="dxa"/>
            <w:tcBorders>
              <w:top w:val="single" w:sz="4" w:space="0" w:color="231F20"/>
              <w:left w:val="single" w:sz="18" w:space="0" w:color="231F20"/>
              <w:right w:val="single" w:sz="4" w:space="0" w:color="231F20"/>
            </w:tcBorders>
            <w:shd w:val="clear" w:color="auto" w:fill="auto"/>
          </w:tcPr>
          <w:p w14:paraId="7958712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50FAFDAD"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47E2BB60"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1"/>
                <w:sz w:val="17"/>
                <w:szCs w:val="17"/>
              </w:rPr>
              <w:t>państwowe</w:t>
            </w:r>
          </w:p>
        </w:tc>
      </w:tr>
      <w:tr w:rsidR="00256ABA" w14:paraId="1B2EA059" w14:textId="77777777" w:rsidTr="00804BFF">
        <w:trPr>
          <w:trHeight w:hRule="exact" w:val="371"/>
        </w:trPr>
        <w:tc>
          <w:tcPr>
            <w:tcW w:w="294" w:type="dxa"/>
            <w:tcBorders>
              <w:left w:val="single" w:sz="18" w:space="0" w:color="231F20"/>
              <w:right w:val="single" w:sz="4" w:space="0" w:color="231F20"/>
            </w:tcBorders>
            <w:shd w:val="clear" w:color="auto" w:fill="auto"/>
          </w:tcPr>
          <w:p w14:paraId="59BDF501"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676D09A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5D18CAF2"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56ABA" w14:paraId="3A9F37DA" w14:textId="77777777" w:rsidTr="00804BFF">
        <w:trPr>
          <w:trHeight w:hRule="exact" w:val="325"/>
        </w:trPr>
        <w:tc>
          <w:tcPr>
            <w:tcW w:w="294" w:type="dxa"/>
            <w:tcBorders>
              <w:left w:val="single" w:sz="18" w:space="0" w:color="231F20"/>
              <w:right w:val="single" w:sz="4" w:space="0" w:color="231F20"/>
            </w:tcBorders>
            <w:shd w:val="clear" w:color="auto" w:fill="auto"/>
          </w:tcPr>
          <w:p w14:paraId="66CA4887"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794D46D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24A3CA93"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56ABA" w14:paraId="58F83F2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092E86DB"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2021 r. poz. 679)</w:t>
            </w:r>
          </w:p>
        </w:tc>
      </w:tr>
      <w:tr w:rsidR="00256ABA" w14:paraId="0EE6E1FA" w14:textId="77777777" w:rsidTr="00804BFF">
        <w:trPr>
          <w:trHeight w:hRule="exact" w:val="268"/>
        </w:trPr>
        <w:tc>
          <w:tcPr>
            <w:tcW w:w="294" w:type="dxa"/>
            <w:tcBorders>
              <w:left w:val="single" w:sz="18" w:space="0" w:color="231F20"/>
              <w:right w:val="single" w:sz="4" w:space="0" w:color="231F20"/>
            </w:tcBorders>
            <w:shd w:val="clear" w:color="auto" w:fill="auto"/>
          </w:tcPr>
          <w:p w14:paraId="469C5CFE"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77A84639"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0D9B03A1"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56ABA" w14:paraId="3A103218" w14:textId="77777777" w:rsidTr="00804BFF">
        <w:trPr>
          <w:trHeight w:hRule="exact" w:val="639"/>
        </w:trPr>
        <w:tc>
          <w:tcPr>
            <w:tcW w:w="9537" w:type="dxa"/>
            <w:gridSpan w:val="26"/>
            <w:tcBorders>
              <w:left w:val="single" w:sz="18" w:space="0" w:color="231F20"/>
              <w:right w:val="single" w:sz="18" w:space="0" w:color="231F20"/>
            </w:tcBorders>
            <w:shd w:val="clear" w:color="auto" w:fill="auto"/>
          </w:tcPr>
          <w:p w14:paraId="4A77E6EC" w14:textId="77777777" w:rsidR="00256ABA" w:rsidRDefault="00256ABA" w:rsidP="00804BFF">
            <w:pPr>
              <w:pStyle w:val="TableParagraph"/>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4E2C0ED" w14:textId="77777777" w:rsidR="00256ABA" w:rsidRDefault="00256ABA" w:rsidP="00804BFF">
            <w:pPr>
              <w:pStyle w:val="TableParagraph"/>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2024 r. poz. 594)</w:t>
            </w:r>
          </w:p>
        </w:tc>
      </w:tr>
      <w:tr w:rsidR="00256ABA" w14:paraId="308A9DE5" w14:textId="77777777" w:rsidTr="00804BFF">
        <w:trPr>
          <w:trHeight w:hRule="exact" w:val="268"/>
        </w:trPr>
        <w:tc>
          <w:tcPr>
            <w:tcW w:w="294" w:type="dxa"/>
            <w:tcBorders>
              <w:left w:val="single" w:sz="18" w:space="0" w:color="231F20"/>
              <w:right w:val="single" w:sz="4" w:space="0" w:color="231F20"/>
            </w:tcBorders>
            <w:shd w:val="clear" w:color="auto" w:fill="auto"/>
          </w:tcPr>
          <w:p w14:paraId="1A5E8F13"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38A382E7"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3E197D4"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56ABA" w14:paraId="1236DE3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50D83A06"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sidRPr="00625A3E">
              <w:rPr>
                <w:rFonts w:ascii="Calibri" w:hAnsi="Calibri" w:cs="Calibri"/>
                <w:b/>
                <w:bCs/>
                <w:color w:val="231F20"/>
                <w:sz w:val="17"/>
                <w:szCs w:val="17"/>
              </w:rPr>
              <w:t xml:space="preserve">(Dz. U. z 2023 r. poz. 1270,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p>
        </w:tc>
      </w:tr>
      <w:tr w:rsidR="00256ABA" w14:paraId="011EE8EE" w14:textId="77777777" w:rsidTr="00804BFF">
        <w:trPr>
          <w:trHeight w:hRule="exact" w:val="311"/>
        </w:trPr>
        <w:tc>
          <w:tcPr>
            <w:tcW w:w="294" w:type="dxa"/>
            <w:tcBorders>
              <w:left w:val="single" w:sz="18" w:space="0" w:color="231F20"/>
              <w:right w:val="single" w:sz="4" w:space="0" w:color="231F20"/>
            </w:tcBorders>
            <w:shd w:val="clear" w:color="auto" w:fill="auto"/>
          </w:tcPr>
          <w:p w14:paraId="5DF86668" w14:textId="77777777" w:rsidR="00256ABA" w:rsidRDefault="00256ABA" w:rsidP="00804BFF">
            <w:pPr>
              <w:widowControl w:val="0"/>
            </w:pPr>
          </w:p>
        </w:tc>
        <w:tc>
          <w:tcPr>
            <w:tcW w:w="303" w:type="dxa"/>
            <w:tcBorders>
              <w:top w:val="single" w:sz="6" w:space="0" w:color="231F20"/>
              <w:left w:val="single" w:sz="4" w:space="0" w:color="231F20"/>
              <w:bottom w:val="single" w:sz="4" w:space="0" w:color="231F20"/>
              <w:right w:val="single" w:sz="4" w:space="0" w:color="231F20"/>
            </w:tcBorders>
            <w:shd w:val="clear" w:color="auto" w:fill="auto"/>
          </w:tcPr>
          <w:p w14:paraId="1D7D8FF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5094EBF" w14:textId="77777777" w:rsidR="00256ABA" w:rsidRPr="0095242C" w:rsidRDefault="00256ABA" w:rsidP="00804BFF">
            <w:pPr>
              <w:pStyle w:val="TableParagraph"/>
              <w:overflowPunct w:val="0"/>
              <w:spacing w:before="59" w:line="206" w:lineRule="exact"/>
              <w:ind w:left="319"/>
              <w:rPr>
                <w:rFonts w:ascii="Calibri" w:hAnsi="Calibri" w:cs="Calibri"/>
                <w:b/>
                <w:bCs/>
                <w:color w:val="231F20"/>
                <w:sz w:val="17"/>
                <w:szCs w:val="17"/>
              </w:rPr>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56ABA" w14:paraId="4DEE3F48" w14:textId="77777777" w:rsidTr="00804BFF">
        <w:trPr>
          <w:trHeight w:hRule="exact" w:val="303"/>
        </w:trPr>
        <w:tc>
          <w:tcPr>
            <w:tcW w:w="894" w:type="dxa"/>
            <w:gridSpan w:val="3"/>
            <w:tcBorders>
              <w:left w:val="single" w:sz="18" w:space="0" w:color="231F20"/>
              <w:right w:val="single" w:sz="4" w:space="0" w:color="231F20"/>
            </w:tcBorders>
            <w:shd w:val="clear" w:color="auto" w:fill="auto"/>
          </w:tcPr>
          <w:p w14:paraId="19DAA989" w14:textId="77777777" w:rsidR="00256ABA" w:rsidRDefault="00256ABA" w:rsidP="00804BFF">
            <w:pPr>
              <w:widowControl w:val="0"/>
            </w:pPr>
          </w:p>
        </w:tc>
        <w:tc>
          <w:tcPr>
            <w:tcW w:w="8353" w:type="dxa"/>
            <w:gridSpan w:val="22"/>
            <w:tcBorders>
              <w:top w:val="single" w:sz="4" w:space="0" w:color="231F20"/>
              <w:left w:val="single" w:sz="4" w:space="0" w:color="231F20"/>
              <w:bottom w:val="single" w:sz="4" w:space="0" w:color="231F20"/>
              <w:right w:val="single" w:sz="4" w:space="0" w:color="231F20"/>
            </w:tcBorders>
            <w:shd w:val="clear" w:color="auto" w:fill="auto"/>
          </w:tcPr>
          <w:p w14:paraId="74A6B3A6" w14:textId="77777777" w:rsidR="00256ABA" w:rsidRDefault="00256ABA" w:rsidP="00804BFF">
            <w:pPr>
              <w:widowControl w:val="0"/>
            </w:pPr>
          </w:p>
        </w:tc>
        <w:tc>
          <w:tcPr>
            <w:tcW w:w="290" w:type="dxa"/>
            <w:tcBorders>
              <w:left w:val="single" w:sz="4" w:space="0" w:color="231F20"/>
              <w:right w:val="single" w:sz="18" w:space="0" w:color="231F20"/>
            </w:tcBorders>
            <w:shd w:val="clear" w:color="auto" w:fill="auto"/>
          </w:tcPr>
          <w:p w14:paraId="3A46EC91" w14:textId="77777777" w:rsidR="00256ABA" w:rsidRDefault="00256ABA" w:rsidP="00804BFF">
            <w:pPr>
              <w:widowControl w:val="0"/>
            </w:pPr>
          </w:p>
        </w:tc>
      </w:tr>
      <w:tr w:rsidR="00256ABA" w14:paraId="0A9C15AA" w14:textId="77777777" w:rsidTr="00804BFF">
        <w:trPr>
          <w:trHeight w:hRule="exact" w:val="140"/>
        </w:trPr>
        <w:tc>
          <w:tcPr>
            <w:tcW w:w="9537" w:type="dxa"/>
            <w:gridSpan w:val="26"/>
            <w:tcBorders>
              <w:left w:val="single" w:sz="18" w:space="0" w:color="231F20"/>
              <w:bottom w:val="single" w:sz="6" w:space="0" w:color="231F20"/>
              <w:right w:val="single" w:sz="18" w:space="0" w:color="231F20"/>
            </w:tcBorders>
            <w:shd w:val="clear" w:color="auto" w:fill="auto"/>
          </w:tcPr>
          <w:p w14:paraId="47FE875F" w14:textId="77777777" w:rsidR="00256ABA" w:rsidRDefault="00256ABA" w:rsidP="00804BFF">
            <w:pPr>
              <w:widowControl w:val="0"/>
            </w:pPr>
          </w:p>
        </w:tc>
      </w:tr>
      <w:tr w:rsidR="00256ABA" w14:paraId="6047A798" w14:textId="77777777" w:rsidTr="00804BFF">
        <w:trPr>
          <w:trHeight w:hRule="exact" w:val="815"/>
        </w:trPr>
        <w:tc>
          <w:tcPr>
            <w:tcW w:w="9537" w:type="dxa"/>
            <w:gridSpan w:val="26"/>
            <w:tcBorders>
              <w:top w:val="single" w:sz="6" w:space="0" w:color="231F20"/>
              <w:left w:val="single" w:sz="18" w:space="0" w:color="231F20"/>
              <w:right w:val="single" w:sz="18" w:space="0" w:color="231F20"/>
            </w:tcBorders>
            <w:shd w:val="clear" w:color="auto" w:fill="auto"/>
          </w:tcPr>
          <w:p w14:paraId="20F7DF8B" w14:textId="77777777" w:rsidR="00256ABA" w:rsidRDefault="00256ABA" w:rsidP="00804BFF">
            <w:pPr>
              <w:pStyle w:val="TableParagraph"/>
              <w:overflowPunct w:val="0"/>
              <w:spacing w:before="46" w:line="259"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sidRPr="00625A3E">
              <w:rPr>
                <w:rFonts w:ascii="Calibri" w:hAnsi="Calibri" w:cs="Calibri"/>
                <w:b/>
                <w:bCs/>
                <w:color w:val="231F20"/>
                <w:sz w:val="17"/>
                <w:szCs w:val="17"/>
              </w:rPr>
              <w:t xml:space="preserve">(Dz. Urz. UE L 187 z 26.06.2014, str. 1,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5)</w:t>
            </w:r>
          </w:p>
        </w:tc>
      </w:tr>
      <w:tr w:rsidR="00256ABA" w14:paraId="1B4851F1" w14:textId="77777777" w:rsidTr="00804BFF">
        <w:trPr>
          <w:trHeight w:hRule="exact" w:val="308"/>
        </w:trPr>
        <w:tc>
          <w:tcPr>
            <w:tcW w:w="294" w:type="dxa"/>
            <w:tcBorders>
              <w:left w:val="single" w:sz="18" w:space="0" w:color="231F20"/>
              <w:right w:val="single" w:sz="4" w:space="0" w:color="231F20"/>
            </w:tcBorders>
            <w:shd w:val="clear" w:color="auto" w:fill="auto"/>
          </w:tcPr>
          <w:p w14:paraId="37F552BA" w14:textId="77777777" w:rsidR="00256ABA" w:rsidRDefault="00256ABA" w:rsidP="00804BFF">
            <w:pPr>
              <w:widowControl w:val="0"/>
            </w:pPr>
          </w:p>
        </w:tc>
        <w:tc>
          <w:tcPr>
            <w:tcW w:w="303" w:type="dxa"/>
            <w:tcBorders>
              <w:top w:val="single" w:sz="4" w:space="0" w:color="auto"/>
              <w:left w:val="single" w:sz="4" w:space="0" w:color="231F20"/>
              <w:bottom w:val="single" w:sz="4" w:space="0" w:color="231F20"/>
              <w:right w:val="single" w:sz="4" w:space="0" w:color="231F20"/>
            </w:tcBorders>
            <w:shd w:val="clear" w:color="auto" w:fill="auto"/>
          </w:tcPr>
          <w:p w14:paraId="5973819C"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F4027EC" w14:textId="77777777" w:rsidR="00256ABA" w:rsidRDefault="00256ABA" w:rsidP="00804BFF">
            <w:pPr>
              <w:pStyle w:val="TableParagraph"/>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56ABA" w14:paraId="2A7B29F2" w14:textId="77777777" w:rsidTr="00804BFF">
        <w:trPr>
          <w:trHeight w:hRule="exact" w:val="354"/>
        </w:trPr>
        <w:tc>
          <w:tcPr>
            <w:tcW w:w="294" w:type="dxa"/>
            <w:tcBorders>
              <w:left w:val="single" w:sz="18" w:space="0" w:color="231F20"/>
              <w:right w:val="single" w:sz="4" w:space="0" w:color="231F20"/>
            </w:tcBorders>
            <w:shd w:val="clear" w:color="auto" w:fill="auto"/>
          </w:tcPr>
          <w:p w14:paraId="407C4FC9"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7C0DA590"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2957375" w14:textId="77777777" w:rsidR="00256ABA" w:rsidRDefault="00256ABA" w:rsidP="00804BFF">
            <w:pPr>
              <w:pStyle w:val="TableParagraph"/>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56ABA" w14:paraId="288A327F" w14:textId="77777777" w:rsidTr="00804BFF">
        <w:trPr>
          <w:trHeight w:hRule="exact" w:val="366"/>
        </w:trPr>
        <w:tc>
          <w:tcPr>
            <w:tcW w:w="294" w:type="dxa"/>
            <w:tcBorders>
              <w:left w:val="single" w:sz="18" w:space="0" w:color="231F20"/>
              <w:right w:val="single" w:sz="4" w:space="0" w:color="231F20"/>
            </w:tcBorders>
            <w:shd w:val="clear" w:color="auto" w:fill="auto"/>
          </w:tcPr>
          <w:p w14:paraId="5204E59B"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0E94A1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0CC4BF1"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56ABA" w14:paraId="0C742887" w14:textId="77777777" w:rsidTr="00804BFF">
        <w:trPr>
          <w:trHeight w:hRule="exact" w:val="320"/>
        </w:trPr>
        <w:tc>
          <w:tcPr>
            <w:tcW w:w="294" w:type="dxa"/>
            <w:tcBorders>
              <w:left w:val="single" w:sz="18" w:space="0" w:color="231F20"/>
              <w:right w:val="single" w:sz="4" w:space="0" w:color="231F20"/>
            </w:tcBorders>
            <w:shd w:val="clear" w:color="auto" w:fill="auto"/>
          </w:tcPr>
          <w:p w14:paraId="58BFF2B9"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56CF9313"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44A2102" w14:textId="77777777" w:rsidR="00256ABA" w:rsidRDefault="00256ABA" w:rsidP="00804BFF">
            <w:pPr>
              <w:pStyle w:val="TableParagraph"/>
              <w:overflowPunct w:val="0"/>
              <w:spacing w:before="6"/>
              <w:ind w:left="319"/>
              <w:rPr>
                <w:rFonts w:ascii="Calibri" w:hAnsi="Calibri" w:cs="Calibri"/>
                <w:b/>
                <w:bCs/>
                <w:color w:val="231F20"/>
                <w:spacing w:val="-1"/>
                <w:sz w:val="17"/>
                <w:szCs w:val="17"/>
              </w:rPr>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p w14:paraId="5AE13326" w14:textId="77777777" w:rsidR="00256ABA" w:rsidRDefault="00256ABA" w:rsidP="00804BFF">
            <w:pPr>
              <w:pStyle w:val="TableParagraph"/>
              <w:overflowPunct w:val="0"/>
              <w:spacing w:before="6"/>
              <w:ind w:left="319"/>
            </w:pPr>
          </w:p>
        </w:tc>
      </w:tr>
      <w:tr w:rsidR="00256ABA" w14:paraId="3926C980" w14:textId="77777777" w:rsidTr="00804BFF">
        <w:trPr>
          <w:trHeight w:hRule="exact" w:val="661"/>
        </w:trPr>
        <w:tc>
          <w:tcPr>
            <w:tcW w:w="9537" w:type="dxa"/>
            <w:gridSpan w:val="26"/>
            <w:tcBorders>
              <w:left w:val="single" w:sz="18" w:space="0" w:color="231F20"/>
              <w:right w:val="single" w:sz="18" w:space="0" w:color="231F20"/>
            </w:tcBorders>
            <w:shd w:val="clear" w:color="auto" w:fill="auto"/>
          </w:tcPr>
          <w:p w14:paraId="5F436FD9" w14:textId="77777777" w:rsidR="00256ABA" w:rsidRDefault="00256ABA" w:rsidP="00804BFF">
            <w:pPr>
              <w:pStyle w:val="TableParagraph"/>
              <w:overflowPunct w:val="0"/>
              <w:spacing w:before="169" w:line="264"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sidRPr="00625A3E">
              <w:rPr>
                <w:rFonts w:ascii="Calibri" w:hAnsi="Calibri" w:cs="Calibri"/>
                <w:b/>
                <w:bCs/>
                <w:color w:val="231F20"/>
                <w:sz w:val="17"/>
                <w:szCs w:val="17"/>
              </w:rPr>
              <w:t xml:space="preserve">(Dz. U. poz. 1885,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6)</w:t>
            </w:r>
          </w:p>
        </w:tc>
      </w:tr>
      <w:tr w:rsidR="00256ABA" w14:paraId="1A69A211" w14:textId="77777777" w:rsidTr="00804BFF">
        <w:trPr>
          <w:trHeight w:hRule="exact" w:val="268"/>
        </w:trPr>
        <w:tc>
          <w:tcPr>
            <w:tcW w:w="294" w:type="dxa"/>
            <w:tcBorders>
              <w:left w:val="single" w:sz="18" w:space="0" w:color="231F20"/>
              <w:right w:val="single" w:sz="4" w:space="0" w:color="231F20"/>
            </w:tcBorders>
            <w:shd w:val="clear" w:color="auto" w:fill="auto"/>
          </w:tcPr>
          <w:p w14:paraId="200CFC08"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D2D9227"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484CB470"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41B31776"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E97DD7E" w14:textId="77777777" w:rsidR="00256ABA" w:rsidRDefault="00256ABA" w:rsidP="00804BFF">
            <w:pPr>
              <w:widowControl w:val="0"/>
            </w:pPr>
          </w:p>
        </w:tc>
        <w:tc>
          <w:tcPr>
            <w:tcW w:w="8047" w:type="dxa"/>
            <w:gridSpan w:val="21"/>
            <w:tcBorders>
              <w:left w:val="single" w:sz="4" w:space="0" w:color="231F20"/>
              <w:right w:val="single" w:sz="18" w:space="0" w:color="231F20"/>
            </w:tcBorders>
            <w:shd w:val="clear" w:color="auto" w:fill="auto"/>
          </w:tcPr>
          <w:p w14:paraId="7318D328" w14:textId="77777777" w:rsidR="00256ABA" w:rsidRDefault="00256ABA" w:rsidP="00804BFF">
            <w:pPr>
              <w:widowControl w:val="0"/>
            </w:pPr>
          </w:p>
        </w:tc>
      </w:tr>
      <w:tr w:rsidR="00256ABA" w14:paraId="49F2F495"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617B1574" w14:textId="77777777" w:rsidR="00256ABA" w:rsidRDefault="00256ABA" w:rsidP="00804BFF">
            <w:pPr>
              <w:pStyle w:val="TableParagraph"/>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56ABA" w14:paraId="683F801C" w14:textId="77777777" w:rsidTr="00804BFF">
        <w:trPr>
          <w:trHeight w:hRule="exact" w:val="268"/>
        </w:trPr>
        <w:tc>
          <w:tcPr>
            <w:tcW w:w="294" w:type="dxa"/>
            <w:tcBorders>
              <w:left w:val="single" w:sz="18" w:space="0" w:color="231F20"/>
              <w:right w:val="single" w:sz="4" w:space="0" w:color="231F20"/>
            </w:tcBorders>
            <w:shd w:val="clear" w:color="auto" w:fill="auto"/>
          </w:tcPr>
          <w:p w14:paraId="089DD21F"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992A882"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7A57545F" w14:textId="77777777" w:rsidR="00256ABA" w:rsidRDefault="00256ABA" w:rsidP="00804BFF">
            <w:pPr>
              <w:widowControl w:val="0"/>
            </w:pPr>
          </w:p>
        </w:tc>
        <w:tc>
          <w:tcPr>
            <w:tcW w:w="299" w:type="dxa"/>
            <w:tcBorders>
              <w:left w:val="single" w:sz="4" w:space="0" w:color="231F20"/>
              <w:right w:val="single" w:sz="4" w:space="0" w:color="231F20"/>
            </w:tcBorders>
            <w:shd w:val="clear" w:color="auto" w:fill="auto"/>
          </w:tcPr>
          <w:p w14:paraId="034CB5DA"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30E9310E"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7D0BBD27" w14:textId="77777777" w:rsidR="00256ABA" w:rsidRDefault="00256ABA" w:rsidP="00804BFF">
            <w:pPr>
              <w:widowControl w:val="0"/>
            </w:pPr>
          </w:p>
        </w:tc>
        <w:tc>
          <w:tcPr>
            <w:tcW w:w="297" w:type="dxa"/>
            <w:tcBorders>
              <w:left w:val="single" w:sz="4" w:space="0" w:color="231F20"/>
              <w:right w:val="single" w:sz="4" w:space="0" w:color="231F20"/>
            </w:tcBorders>
            <w:shd w:val="clear" w:color="auto" w:fill="auto"/>
          </w:tcPr>
          <w:p w14:paraId="4664748F"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16D8614D"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619882A"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C8967C9"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5E5F4A28" w14:textId="77777777" w:rsidR="00256ABA" w:rsidRDefault="00256ABA" w:rsidP="00804BFF">
            <w:pPr>
              <w:widowControl w:val="0"/>
            </w:pPr>
          </w:p>
        </w:tc>
        <w:tc>
          <w:tcPr>
            <w:tcW w:w="6259" w:type="dxa"/>
            <w:gridSpan w:val="15"/>
            <w:tcBorders>
              <w:left w:val="single" w:sz="4" w:space="0" w:color="231F20"/>
              <w:right w:val="single" w:sz="18" w:space="0" w:color="231F20"/>
            </w:tcBorders>
            <w:shd w:val="clear" w:color="auto" w:fill="auto"/>
          </w:tcPr>
          <w:p w14:paraId="08ACCCF5" w14:textId="77777777" w:rsidR="00256ABA" w:rsidRDefault="00256ABA" w:rsidP="00804BFF">
            <w:pPr>
              <w:widowControl w:val="0"/>
            </w:pPr>
          </w:p>
        </w:tc>
      </w:tr>
      <w:tr w:rsidR="00256ABA" w14:paraId="3561C9BE" w14:textId="77777777" w:rsidTr="00804BFF">
        <w:trPr>
          <w:trHeight w:hRule="exact" w:val="161"/>
        </w:trPr>
        <w:tc>
          <w:tcPr>
            <w:tcW w:w="9537" w:type="dxa"/>
            <w:gridSpan w:val="26"/>
            <w:tcBorders>
              <w:left w:val="single" w:sz="18" w:space="0" w:color="231F20"/>
              <w:bottom w:val="single" w:sz="6" w:space="0" w:color="231F20"/>
              <w:right w:val="single" w:sz="18" w:space="0" w:color="231F20"/>
            </w:tcBorders>
            <w:shd w:val="clear" w:color="auto" w:fill="auto"/>
          </w:tcPr>
          <w:p w14:paraId="67229959" w14:textId="77777777" w:rsidR="00256ABA" w:rsidRDefault="00256ABA" w:rsidP="00804BFF">
            <w:pPr>
              <w:widowControl w:val="0"/>
            </w:pPr>
          </w:p>
        </w:tc>
      </w:tr>
      <w:tr w:rsidR="00256ABA" w14:paraId="2CC513C1" w14:textId="77777777" w:rsidTr="00804BFF">
        <w:trPr>
          <w:trHeight w:hRule="exact" w:val="269"/>
        </w:trPr>
        <w:tc>
          <w:tcPr>
            <w:tcW w:w="9537" w:type="dxa"/>
            <w:gridSpan w:val="26"/>
            <w:tcBorders>
              <w:top w:val="single" w:sz="6" w:space="0" w:color="231F20"/>
              <w:left w:val="single" w:sz="18" w:space="0" w:color="231F20"/>
              <w:bottom w:val="single" w:sz="18" w:space="0" w:color="231F20"/>
              <w:right w:val="single" w:sz="18" w:space="0" w:color="231F20"/>
            </w:tcBorders>
            <w:shd w:val="clear" w:color="auto" w:fill="D9D9D9" w:themeFill="background1" w:themeFillShade="D9"/>
          </w:tcPr>
          <w:p w14:paraId="038552C5" w14:textId="77777777" w:rsidR="00256ABA" w:rsidRDefault="00256ABA" w:rsidP="00804BFF">
            <w:pPr>
              <w:pStyle w:val="TableParagraph"/>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bookmarkEnd w:id="15"/>
    </w:tbl>
    <w:p w14:paraId="1F9391D5" w14:textId="77777777" w:rsidR="00256ABA" w:rsidRDefault="00256ABA" w:rsidP="00256ABA">
      <w:pPr>
        <w:sectPr w:rsidR="00256ABA" w:rsidSect="00256ABA">
          <w:headerReference w:type="default" r:id="rId11"/>
          <w:pgSz w:w="11906" w:h="16838"/>
          <w:pgMar w:top="765" w:right="1420" w:bottom="280" w:left="900" w:header="708" w:footer="0" w:gutter="0"/>
          <w:cols w:space="708"/>
          <w:formProt w:val="0"/>
          <w:docGrid w:linePitch="100" w:charSpace="8192"/>
        </w:sectPr>
      </w:pPr>
    </w:p>
    <w:p w14:paraId="7B4E4D20" w14:textId="77777777" w:rsidR="00256ABA" w:rsidRDefault="00256ABA" w:rsidP="00256ABA">
      <w:pPr>
        <w:pStyle w:val="Tekstpodstawowy"/>
        <w:overflowPunct w:val="0"/>
        <w:spacing w:before="3"/>
        <w:rPr>
          <w:b/>
          <w:bCs/>
          <w:sz w:val="10"/>
          <w:szCs w:val="10"/>
          <w:lang w:val="pl-PL"/>
        </w:rPr>
      </w:pPr>
    </w:p>
    <w:tbl>
      <w:tblPr>
        <w:tblW w:w="9640" w:type="dxa"/>
        <w:tblInd w:w="-326" w:type="dxa"/>
        <w:tblLayout w:type="fixed"/>
        <w:tblCellMar>
          <w:left w:w="25" w:type="dxa"/>
          <w:right w:w="25" w:type="dxa"/>
        </w:tblCellMar>
        <w:tblLook w:val="0000" w:firstRow="0" w:lastRow="0" w:firstColumn="0" w:lastColumn="0" w:noHBand="0" w:noVBand="0"/>
      </w:tblPr>
      <w:tblGrid>
        <w:gridCol w:w="5120"/>
        <w:gridCol w:w="302"/>
        <w:gridCol w:w="302"/>
        <w:gridCol w:w="302"/>
        <w:gridCol w:w="299"/>
        <w:gridCol w:w="301"/>
        <w:gridCol w:w="303"/>
        <w:gridCol w:w="302"/>
        <w:gridCol w:w="300"/>
        <w:gridCol w:w="301"/>
        <w:gridCol w:w="305"/>
        <w:gridCol w:w="598"/>
        <w:gridCol w:w="302"/>
        <w:gridCol w:w="305"/>
        <w:gridCol w:w="298"/>
      </w:tblGrid>
      <w:tr w:rsidR="00256ABA" w14:paraId="6B8D0231" w14:textId="77777777" w:rsidTr="00256ABA">
        <w:trPr>
          <w:trHeight w:hRule="exact" w:val="553"/>
        </w:trPr>
        <w:tc>
          <w:tcPr>
            <w:tcW w:w="9640" w:type="dxa"/>
            <w:gridSpan w:val="15"/>
            <w:tcBorders>
              <w:top w:val="single" w:sz="18" w:space="0" w:color="231F20"/>
              <w:left w:val="single" w:sz="18" w:space="0" w:color="231F20"/>
              <w:right w:val="single" w:sz="18" w:space="0" w:color="231F20"/>
            </w:tcBorders>
            <w:shd w:val="clear" w:color="auto" w:fill="auto"/>
          </w:tcPr>
          <w:p w14:paraId="05F1C009" w14:textId="77777777" w:rsidR="00256ABA" w:rsidRDefault="00256ABA" w:rsidP="00804BFF">
            <w:pPr>
              <w:pStyle w:val="TableParagraph"/>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2660D30B" w14:textId="77777777" w:rsidR="00256ABA" w:rsidRDefault="00256ABA" w:rsidP="00804BFF">
            <w:pPr>
              <w:pStyle w:val="TableParagraph"/>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56ABA" w14:paraId="7F130AEF"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1B9A10A8" w14:textId="77777777" w:rsidR="00256ABA" w:rsidRPr="00FA7467"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jeden przedsiębiorca posiada większość praw głosu akcjonariuszy lub wspólników</w:t>
            </w:r>
            <w:r>
              <w:rPr>
                <w:rFonts w:ascii="Calibri" w:hAnsi="Calibri" w:cs="Calibri"/>
                <w:b/>
                <w:bCs/>
                <w:color w:val="231F20"/>
                <w:spacing w:val="-1"/>
                <w:w w:val="105"/>
                <w:sz w:val="17"/>
                <w:szCs w:val="17"/>
              </w:rPr>
              <w:t xml:space="preserve"> drugiego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07DC471"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73E5DA7F"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3FC23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0AF89FB1"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nie</w:t>
            </w:r>
          </w:p>
        </w:tc>
      </w:tr>
      <w:tr w:rsidR="00256ABA" w14:paraId="05D11D89" w14:textId="77777777" w:rsidTr="00256ABA">
        <w:trPr>
          <w:trHeight w:hRule="exact" w:val="204"/>
        </w:trPr>
        <w:tc>
          <w:tcPr>
            <w:tcW w:w="9640" w:type="dxa"/>
            <w:gridSpan w:val="15"/>
            <w:tcBorders>
              <w:left w:val="single" w:sz="18" w:space="0" w:color="231F20"/>
              <w:right w:val="single" w:sz="18" w:space="0" w:color="231F20"/>
            </w:tcBorders>
            <w:shd w:val="clear" w:color="auto" w:fill="auto"/>
          </w:tcPr>
          <w:p w14:paraId="18977786" w14:textId="77777777" w:rsidR="00256ABA" w:rsidRPr="00FA7467" w:rsidRDefault="00256ABA" w:rsidP="00804BFF">
            <w:pPr>
              <w:widowControl w:val="0"/>
              <w:rPr>
                <w:rFonts w:asciiTheme="minorHAnsi" w:hAnsiTheme="minorHAnsi" w:cstheme="minorHAnsi"/>
                <w:b/>
                <w:bCs/>
                <w:sz w:val="17"/>
                <w:szCs w:val="17"/>
              </w:rPr>
            </w:pPr>
            <w:r>
              <w:t xml:space="preserve">      </w:t>
            </w:r>
            <w:r>
              <w:rPr>
                <w:rFonts w:ascii="Calibri" w:hAnsi="Calibri" w:cs="Calibri"/>
                <w:b/>
                <w:bCs/>
                <w:color w:val="231F20"/>
                <w:spacing w:val="-1"/>
                <w:w w:val="105"/>
                <w:sz w:val="17"/>
                <w:szCs w:val="17"/>
              </w:rPr>
              <w:t>przedsiębiorcy?</w:t>
            </w:r>
          </w:p>
        </w:tc>
      </w:tr>
      <w:tr w:rsidR="00256ABA" w14:paraId="501D0D8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4266B9A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 xml:space="preserve">wyznaczyć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79EE28CA"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409FD2C1"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4E651C3D"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7F9401B"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1CB796A" w14:textId="77777777" w:rsidTr="00256ABA">
        <w:trPr>
          <w:trHeight w:hRule="exact" w:val="263"/>
        </w:trPr>
        <w:tc>
          <w:tcPr>
            <w:tcW w:w="9640" w:type="dxa"/>
            <w:gridSpan w:val="15"/>
            <w:tcBorders>
              <w:left w:val="single" w:sz="18" w:space="0" w:color="231F20"/>
              <w:right w:val="single" w:sz="18" w:space="0" w:color="231F20"/>
            </w:tcBorders>
            <w:shd w:val="clear" w:color="auto" w:fill="auto"/>
          </w:tcPr>
          <w:p w14:paraId="059C8CA0" w14:textId="77777777" w:rsidR="00256ABA" w:rsidRDefault="00256ABA" w:rsidP="00804BFF">
            <w:pPr>
              <w:pStyle w:val="TableParagraph"/>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nadzorczego 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56ABA" w14:paraId="740076EB"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55FDC68D" w14:textId="77777777" w:rsidR="00256ABA" w:rsidRDefault="00256ABA" w:rsidP="00804BFF">
            <w:pPr>
              <w:pStyle w:val="TableParagraph"/>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3B6F06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1C318FD0"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3466E3B9"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6A3AFCC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194E59F3" w14:textId="77777777" w:rsidTr="00256ABA">
        <w:trPr>
          <w:trHeight w:hRule="exact" w:val="348"/>
        </w:trPr>
        <w:tc>
          <w:tcPr>
            <w:tcW w:w="9640" w:type="dxa"/>
            <w:gridSpan w:val="15"/>
            <w:tcBorders>
              <w:left w:val="single" w:sz="18" w:space="0" w:color="231F20"/>
              <w:right w:val="single" w:sz="18" w:space="0" w:color="231F20"/>
            </w:tcBorders>
            <w:shd w:val="clear" w:color="auto" w:fill="auto"/>
          </w:tcPr>
          <w:p w14:paraId="50DF15A6" w14:textId="77777777" w:rsidR="00256ABA" w:rsidRDefault="00256ABA" w:rsidP="00804BFF">
            <w:pPr>
              <w:pStyle w:val="TableParagraph"/>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sidRPr="00FA7467">
              <w:rPr>
                <w:rFonts w:ascii="Calibri" w:hAnsi="Calibri" w:cs="Calibri"/>
                <w:b/>
                <w:bCs/>
                <w:color w:val="231F20"/>
                <w:spacing w:val="-1"/>
                <w:w w:val="105"/>
                <w:sz w:val="17"/>
                <w:szCs w:val="17"/>
              </w:rPr>
              <w:t>lub zgodnie z 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56ABA" w14:paraId="76C14C96" w14:textId="77777777" w:rsidTr="00256ABA">
        <w:trPr>
          <w:trHeight w:hRule="exact" w:val="266"/>
        </w:trPr>
        <w:tc>
          <w:tcPr>
            <w:tcW w:w="7832" w:type="dxa"/>
            <w:gridSpan w:val="10"/>
            <w:tcBorders>
              <w:left w:val="single" w:sz="18" w:space="0" w:color="231F20"/>
              <w:right w:val="single" w:sz="4" w:space="0" w:color="231F20"/>
            </w:tcBorders>
            <w:shd w:val="clear" w:color="auto" w:fill="auto"/>
          </w:tcPr>
          <w:p w14:paraId="6DDD6E2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2D8CFAC"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2A3E82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50E04DF"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5DDBDA6"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5030A63C" w14:textId="77777777" w:rsidTr="00256ABA">
        <w:trPr>
          <w:trHeight w:hRule="exact" w:val="431"/>
        </w:trPr>
        <w:tc>
          <w:tcPr>
            <w:tcW w:w="9640" w:type="dxa"/>
            <w:gridSpan w:val="15"/>
            <w:tcBorders>
              <w:left w:val="single" w:sz="18" w:space="0" w:color="231F20"/>
              <w:right w:val="single" w:sz="18" w:space="0" w:color="231F20"/>
            </w:tcBorders>
            <w:shd w:val="clear" w:color="auto" w:fill="auto"/>
          </w:tcPr>
          <w:p w14:paraId="70A41B0A"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62AE34E8" w14:textId="77777777" w:rsidR="00256ABA" w:rsidRDefault="00256ABA" w:rsidP="00804BFF">
            <w:pPr>
              <w:pStyle w:val="TableParagraph"/>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56ABA" w14:paraId="7FF7460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75663298" w14:textId="77777777" w:rsidR="00256ABA"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p w14:paraId="6CAFF983" w14:textId="77777777" w:rsidR="00256ABA" w:rsidRDefault="00256ABA" w:rsidP="00804BFF">
            <w:pPr>
              <w:pStyle w:val="TableParagraph"/>
              <w:overflowPunct w:val="0"/>
              <w:spacing w:before="13"/>
              <w:ind w:left="304"/>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36040004"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28162CF"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48B8725F" w14:textId="77777777" w:rsidR="00256ABA" w:rsidRPr="0095242C" w:rsidRDefault="00256ABA" w:rsidP="00804BFF">
            <w:pPr>
              <w:pStyle w:val="TableParagraph"/>
              <w:overflowPunct w:val="0"/>
              <w:spacing w:before="35"/>
              <w:ind w:left="21"/>
              <w:rPr>
                <w:rFonts w:ascii="Calibri" w:hAnsi="Calibri" w:cs="Calibri"/>
                <w:b/>
                <w:bCs/>
                <w:color w:val="231F20"/>
                <w:spacing w:val="-1"/>
                <w:w w:val="105"/>
                <w:sz w:val="17"/>
                <w:szCs w:val="17"/>
              </w:rPr>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70871D0"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4A032775"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760D86BF" w14:textId="77777777" w:rsidR="00256ABA" w:rsidRDefault="00256ABA" w:rsidP="00804BFF">
            <w:pPr>
              <w:pStyle w:val="TableParagraph"/>
              <w:overflowPunct w:val="0"/>
              <w:spacing w:before="35"/>
              <w:ind w:left="21"/>
            </w:pPr>
          </w:p>
        </w:tc>
      </w:tr>
      <w:tr w:rsidR="00256ABA" w14:paraId="2188C6B9" w14:textId="77777777" w:rsidTr="00256ABA">
        <w:trPr>
          <w:trHeight w:hRule="exact" w:val="588"/>
        </w:trPr>
        <w:tc>
          <w:tcPr>
            <w:tcW w:w="9640" w:type="dxa"/>
            <w:gridSpan w:val="15"/>
            <w:tcBorders>
              <w:left w:val="single" w:sz="18" w:space="0" w:color="231F20"/>
              <w:right w:val="single" w:sz="18" w:space="0" w:color="231F20"/>
            </w:tcBorders>
            <w:shd w:val="clear" w:color="auto" w:fill="auto"/>
          </w:tcPr>
          <w:p w14:paraId="4C4618BD"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382FEC4B" w14:textId="77777777" w:rsidR="00256ABA" w:rsidRDefault="00256ABA" w:rsidP="00804BFF">
            <w:pPr>
              <w:pStyle w:val="TableParagraph"/>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56ABA" w14:paraId="460BADC6" w14:textId="77777777" w:rsidTr="00256ABA">
        <w:trPr>
          <w:trHeight w:hRule="exact" w:val="895"/>
        </w:trPr>
        <w:tc>
          <w:tcPr>
            <w:tcW w:w="5120" w:type="dxa"/>
            <w:tcBorders>
              <w:left w:val="single" w:sz="18" w:space="0" w:color="231F20"/>
              <w:right w:val="single" w:sz="4" w:space="0" w:color="231F20"/>
            </w:tcBorders>
            <w:shd w:val="clear" w:color="auto" w:fill="auto"/>
          </w:tcPr>
          <w:p w14:paraId="173C7A01" w14:textId="77777777" w:rsidR="00256ABA" w:rsidRDefault="00256ABA" w:rsidP="00804BFF">
            <w:pPr>
              <w:pStyle w:val="TableParagraph"/>
              <w:overflowPunct w:val="0"/>
              <w:spacing w:before="12" w:line="264"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621473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45B4D993" w14:textId="77777777" w:rsidR="00256ABA" w:rsidRDefault="00256ABA" w:rsidP="00804BFF">
            <w:pPr>
              <w:widowControl w:val="0"/>
            </w:pPr>
          </w:p>
        </w:tc>
      </w:tr>
      <w:tr w:rsidR="00256ABA" w14:paraId="7BBFABE8" w14:textId="77777777" w:rsidTr="00256ABA">
        <w:trPr>
          <w:trHeight w:hRule="exact" w:val="170"/>
        </w:trPr>
        <w:tc>
          <w:tcPr>
            <w:tcW w:w="9640" w:type="dxa"/>
            <w:gridSpan w:val="15"/>
            <w:tcBorders>
              <w:left w:val="single" w:sz="18" w:space="0" w:color="231F20"/>
              <w:right w:val="single" w:sz="18" w:space="0" w:color="231F20"/>
            </w:tcBorders>
            <w:shd w:val="clear" w:color="auto" w:fill="auto"/>
          </w:tcPr>
          <w:p w14:paraId="491668CF" w14:textId="77777777" w:rsidR="00256ABA" w:rsidRDefault="00256ABA" w:rsidP="00804BFF">
            <w:pPr>
              <w:widowControl w:val="0"/>
            </w:pPr>
          </w:p>
        </w:tc>
      </w:tr>
      <w:tr w:rsidR="00256ABA" w14:paraId="375DE3BE" w14:textId="77777777" w:rsidTr="00256ABA">
        <w:trPr>
          <w:trHeight w:hRule="exact" w:val="274"/>
        </w:trPr>
        <w:tc>
          <w:tcPr>
            <w:tcW w:w="5120" w:type="dxa"/>
            <w:tcBorders>
              <w:left w:val="single" w:sz="18" w:space="0" w:color="231F20"/>
              <w:right w:val="single" w:sz="4" w:space="0" w:color="231F20"/>
            </w:tcBorders>
            <w:shd w:val="clear" w:color="auto" w:fill="auto"/>
          </w:tcPr>
          <w:p w14:paraId="0332D3E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4FF7F8B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770C8BD8" w14:textId="77777777" w:rsidR="00256ABA" w:rsidRDefault="00256ABA" w:rsidP="00804BFF">
            <w:pPr>
              <w:widowControl w:val="0"/>
            </w:pPr>
          </w:p>
        </w:tc>
      </w:tr>
      <w:tr w:rsidR="00256ABA" w14:paraId="3ECB1611" w14:textId="77777777" w:rsidTr="00256ABA">
        <w:trPr>
          <w:trHeight w:hRule="exact" w:val="683"/>
        </w:trPr>
        <w:tc>
          <w:tcPr>
            <w:tcW w:w="9640" w:type="dxa"/>
            <w:gridSpan w:val="15"/>
            <w:tcBorders>
              <w:left w:val="single" w:sz="18" w:space="0" w:color="231F20"/>
              <w:bottom w:val="single" w:sz="8" w:space="0" w:color="231F20"/>
              <w:right w:val="single" w:sz="18" w:space="0" w:color="231F20"/>
            </w:tcBorders>
            <w:shd w:val="clear" w:color="auto" w:fill="auto"/>
          </w:tcPr>
          <w:p w14:paraId="27F6B6AF" w14:textId="77777777" w:rsidR="00256ABA" w:rsidRDefault="00256ABA" w:rsidP="00804BFF">
            <w:pPr>
              <w:pStyle w:val="TableParagraph"/>
              <w:overflowPunct w:val="0"/>
              <w:spacing w:before="24" w:line="252" w:lineRule="auto"/>
              <w:ind w:left="605" w:right="5229" w:hanging="1"/>
            </w:pPr>
            <w:r w:rsidRPr="00E751D3">
              <w:rPr>
                <w:rFonts w:ascii="Calibri" w:hAnsi="Calibri" w:cs="Calibri"/>
                <w:b/>
                <w:bCs/>
                <w:color w:val="231F20"/>
                <w:spacing w:val="-1"/>
                <w:w w:val="105"/>
                <w:sz w:val="17"/>
                <w:szCs w:val="17"/>
              </w:rPr>
              <w:t>w okresie minionych 3 lat wszystkim powiązanym z podmiotem przedsiębiorcom</w:t>
            </w:r>
            <w:r>
              <w:rPr>
                <w:rFonts w:ascii="Calibri" w:hAnsi="Calibri" w:cs="Calibri"/>
                <w:b/>
                <w:bCs/>
                <w:color w:val="231F20"/>
                <w:spacing w:val="-2"/>
                <w:w w:val="105"/>
                <w:position w:val="9"/>
                <w:sz w:val="12"/>
                <w:szCs w:val="12"/>
              </w:rPr>
              <w:t>8)</w:t>
            </w:r>
          </w:p>
        </w:tc>
      </w:tr>
      <w:tr w:rsidR="00256ABA" w14:paraId="4D4FA8A9" w14:textId="77777777" w:rsidTr="00256ABA">
        <w:trPr>
          <w:trHeight w:hRule="exact" w:val="747"/>
        </w:trPr>
        <w:tc>
          <w:tcPr>
            <w:tcW w:w="9640" w:type="dxa"/>
            <w:gridSpan w:val="15"/>
            <w:tcBorders>
              <w:top w:val="single" w:sz="8" w:space="0" w:color="231F20"/>
              <w:left w:val="single" w:sz="18" w:space="0" w:color="231F20"/>
              <w:bottom w:val="single" w:sz="4" w:space="0" w:color="auto"/>
              <w:right w:val="single" w:sz="18" w:space="0" w:color="231F20"/>
            </w:tcBorders>
            <w:shd w:val="clear" w:color="auto" w:fill="auto"/>
          </w:tcPr>
          <w:p w14:paraId="101A5063" w14:textId="77777777" w:rsidR="00256ABA" w:rsidRDefault="00256ABA" w:rsidP="00804BFF">
            <w:pPr>
              <w:pStyle w:val="TableParagraph"/>
              <w:overflowPunct w:val="0"/>
              <w:spacing w:before="4" w:line="264"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 xml:space="preserve">przedsiębiorcy, </w:t>
            </w:r>
            <w:r w:rsidRPr="00E751D3">
              <w:rPr>
                <w:rFonts w:ascii="Calibri" w:hAnsi="Calibri" w:cs="Calibri"/>
                <w:b/>
                <w:bCs/>
                <w:color w:val="231F20"/>
                <w:spacing w:val="-1"/>
                <w:w w:val="105"/>
                <w:sz w:val="17"/>
                <w:szCs w:val="17"/>
              </w:rPr>
              <w:t>lub przekształcenia przedsiębiorcy</w:t>
            </w:r>
          </w:p>
          <w:p w14:paraId="5C8AA102" w14:textId="77777777" w:rsidR="00256ABA" w:rsidRDefault="00256ABA" w:rsidP="00804BFF">
            <w:pPr>
              <w:pStyle w:val="TableParagraph"/>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sidRPr="00E751D3">
              <w:rPr>
                <w:rFonts w:ascii="Calibri" w:hAnsi="Calibri" w:cs="Calibri"/>
                <w:b/>
                <w:bCs/>
                <w:color w:val="231F20"/>
                <w:spacing w:val="-1"/>
                <w:w w:val="105"/>
                <w:sz w:val="17"/>
                <w:szCs w:val="17"/>
              </w:rPr>
              <w:t>okresie minionych 3 lat:</w:t>
            </w:r>
          </w:p>
        </w:tc>
      </w:tr>
      <w:tr w:rsidR="00256ABA" w14:paraId="3A7C9ACE" w14:textId="77777777" w:rsidTr="00256ABA">
        <w:trPr>
          <w:trHeight w:hRule="exact" w:val="318"/>
        </w:trPr>
        <w:tc>
          <w:tcPr>
            <w:tcW w:w="7832" w:type="dxa"/>
            <w:gridSpan w:val="10"/>
            <w:tcBorders>
              <w:top w:val="single" w:sz="4" w:space="0" w:color="auto"/>
              <w:left w:val="single" w:sz="18" w:space="0" w:color="231F20"/>
              <w:right w:val="single" w:sz="4" w:space="0" w:color="231F20"/>
            </w:tcBorders>
            <w:shd w:val="clear" w:color="auto" w:fill="auto"/>
          </w:tcPr>
          <w:p w14:paraId="04063A8F" w14:textId="77777777" w:rsidR="00256ABA" w:rsidRDefault="00256ABA" w:rsidP="00804BFF">
            <w:pPr>
              <w:pStyle w:val="TableParagraph"/>
              <w:overflowPunct w:val="0"/>
              <w:spacing w:before="13"/>
              <w:ind w:left="315"/>
              <w:rPr>
                <w:rFonts w:ascii="Calibri" w:hAnsi="Calibri" w:cs="Calibri"/>
                <w:b/>
                <w:bCs/>
                <w:color w:val="231F20"/>
                <w:spacing w:val="-1"/>
                <w:w w:val="105"/>
                <w:sz w:val="17"/>
                <w:szCs w:val="17"/>
              </w:rPr>
            </w:pPr>
            <w:r>
              <w:rPr>
                <w:rFonts w:ascii="Calibri" w:hAnsi="Calibri" w:cs="Calibri"/>
                <w:b/>
                <w:bCs/>
                <w:color w:val="231F20"/>
                <w:spacing w:val="-1"/>
                <w:w w:val="105"/>
                <w:sz w:val="17"/>
                <w:szCs w:val="17"/>
              </w:rPr>
              <w:t>a) 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p w14:paraId="7E012748" w14:textId="77777777" w:rsidR="00256ABA" w:rsidRDefault="00256ABA" w:rsidP="00804BFF">
            <w:pPr>
              <w:pStyle w:val="TableParagraph"/>
              <w:overflowPunct w:val="0"/>
              <w:spacing w:before="13"/>
            </w:pP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0D4D033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E81642B"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24ECA3E2" w14:textId="77777777" w:rsidR="00256ABA" w:rsidRDefault="00256ABA" w:rsidP="00804BFF">
            <w:pPr>
              <w:pStyle w:val="TableParagraph"/>
              <w:overflowPunct w:val="0"/>
              <w:spacing w:before="35"/>
              <w:ind w:left="21"/>
            </w:pP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557DBE9" w14:textId="77777777" w:rsidR="00256ABA" w:rsidRDefault="00256ABA" w:rsidP="00804BFF">
            <w:pPr>
              <w:widowControl w:val="0"/>
            </w:pPr>
          </w:p>
        </w:tc>
        <w:tc>
          <w:tcPr>
            <w:tcW w:w="603" w:type="dxa"/>
            <w:gridSpan w:val="2"/>
            <w:tcBorders>
              <w:top w:val="single" w:sz="4" w:space="0" w:color="auto"/>
              <w:left w:val="single" w:sz="4" w:space="0" w:color="231F20"/>
              <w:right w:val="single" w:sz="18" w:space="0" w:color="231F20"/>
            </w:tcBorders>
            <w:shd w:val="clear" w:color="auto" w:fill="auto"/>
          </w:tcPr>
          <w:p w14:paraId="369C4613"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243904DF" w14:textId="77777777" w:rsidR="00256ABA" w:rsidRDefault="00256ABA" w:rsidP="00804BFF">
            <w:pPr>
              <w:pStyle w:val="TableParagraph"/>
              <w:overflowPunct w:val="0"/>
              <w:spacing w:before="35"/>
              <w:ind w:left="21"/>
            </w:pPr>
          </w:p>
        </w:tc>
      </w:tr>
      <w:tr w:rsidR="00256ABA" w14:paraId="2DF33799" w14:textId="77777777" w:rsidTr="00256ABA">
        <w:trPr>
          <w:trHeight w:hRule="exact" w:val="366"/>
        </w:trPr>
        <w:tc>
          <w:tcPr>
            <w:tcW w:w="7832" w:type="dxa"/>
            <w:gridSpan w:val="10"/>
            <w:tcBorders>
              <w:left w:val="single" w:sz="18" w:space="0" w:color="231F20"/>
              <w:right w:val="single" w:sz="4" w:space="0" w:color="231F20"/>
            </w:tcBorders>
            <w:shd w:val="clear" w:color="auto" w:fill="auto"/>
          </w:tcPr>
          <w:p w14:paraId="594BA8BA" w14:textId="77777777" w:rsidR="00256ABA" w:rsidRDefault="00256ABA" w:rsidP="00804BFF">
            <w:pPr>
              <w:pStyle w:val="TableParagraph"/>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4694C3E2"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42B868C"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4D593B6"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30906158"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nie</w:t>
            </w:r>
          </w:p>
        </w:tc>
      </w:tr>
      <w:tr w:rsidR="00256ABA" w14:paraId="647A2CFF" w14:textId="77777777" w:rsidTr="00256ABA">
        <w:trPr>
          <w:trHeight w:hRule="exact" w:val="325"/>
        </w:trPr>
        <w:tc>
          <w:tcPr>
            <w:tcW w:w="7832" w:type="dxa"/>
            <w:gridSpan w:val="10"/>
            <w:tcBorders>
              <w:left w:val="single" w:sz="18" w:space="0" w:color="231F20"/>
              <w:right w:val="single" w:sz="4" w:space="0" w:color="231F20"/>
            </w:tcBorders>
            <w:shd w:val="clear" w:color="auto" w:fill="auto"/>
          </w:tcPr>
          <w:p w14:paraId="66A8BF1F" w14:textId="77777777" w:rsidR="00256ABA" w:rsidRDefault="00256ABA" w:rsidP="00804BFF">
            <w:pPr>
              <w:pStyle w:val="TableParagraph"/>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2B90098"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E58BC7B"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6D439E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56325881"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nie</w:t>
            </w:r>
          </w:p>
        </w:tc>
      </w:tr>
      <w:tr w:rsidR="00256ABA" w14:paraId="29861CCD" w14:textId="77777777" w:rsidTr="00256ABA">
        <w:trPr>
          <w:trHeight w:hRule="exact" w:val="325"/>
        </w:trPr>
        <w:tc>
          <w:tcPr>
            <w:tcW w:w="7832" w:type="dxa"/>
            <w:gridSpan w:val="10"/>
            <w:tcBorders>
              <w:left w:val="single" w:sz="18" w:space="0" w:color="231F20"/>
              <w:bottom w:val="single" w:sz="4" w:space="0" w:color="auto"/>
              <w:right w:val="single" w:sz="4" w:space="0" w:color="231F20"/>
            </w:tcBorders>
            <w:shd w:val="clear" w:color="auto" w:fill="auto"/>
          </w:tcPr>
          <w:p w14:paraId="3E1D0E33" w14:textId="77777777" w:rsidR="00256ABA" w:rsidRDefault="00256ABA" w:rsidP="00804BFF">
            <w:pPr>
              <w:pStyle w:val="TableParagraph"/>
              <w:overflowPunct w:val="0"/>
              <w:spacing w:before="12"/>
              <w:ind w:left="304"/>
              <w:rPr>
                <w:rFonts w:ascii="Calibri" w:hAnsi="Calibri" w:cs="Calibri"/>
                <w:b/>
                <w:bCs/>
                <w:color w:val="231F20"/>
                <w:w w:val="105"/>
                <w:sz w:val="17"/>
                <w:szCs w:val="17"/>
              </w:rPr>
            </w:pPr>
            <w:r>
              <w:rPr>
                <w:rFonts w:ascii="Calibri" w:hAnsi="Calibri" w:cs="Calibri"/>
                <w:b/>
                <w:bCs/>
                <w:color w:val="231F20"/>
                <w:w w:val="105"/>
                <w:sz w:val="17"/>
                <w:szCs w:val="17"/>
              </w:rPr>
              <w:t>d) powstał w wyniku przekształcenia 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BB69304" w14:textId="77777777" w:rsidR="00256ABA" w:rsidRDefault="00256ABA" w:rsidP="00804BFF">
            <w:pPr>
              <w:widowControl w:val="0"/>
            </w:pPr>
          </w:p>
        </w:tc>
        <w:tc>
          <w:tcPr>
            <w:tcW w:w="598" w:type="dxa"/>
            <w:tcBorders>
              <w:left w:val="single" w:sz="4" w:space="0" w:color="231F20"/>
              <w:bottom w:val="single" w:sz="4" w:space="0" w:color="auto"/>
              <w:right w:val="single" w:sz="4" w:space="0" w:color="231F20"/>
            </w:tcBorders>
            <w:shd w:val="clear" w:color="auto" w:fill="auto"/>
          </w:tcPr>
          <w:p w14:paraId="2632EE26"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0AE6FEA6" w14:textId="77777777" w:rsidR="00256ABA" w:rsidRDefault="00256ABA" w:rsidP="00804BFF">
            <w:pPr>
              <w:widowControl w:val="0"/>
            </w:pPr>
          </w:p>
        </w:tc>
        <w:tc>
          <w:tcPr>
            <w:tcW w:w="603" w:type="dxa"/>
            <w:gridSpan w:val="2"/>
            <w:tcBorders>
              <w:left w:val="single" w:sz="4" w:space="0" w:color="231F20"/>
              <w:bottom w:val="single" w:sz="4" w:space="0" w:color="auto"/>
              <w:right w:val="single" w:sz="18" w:space="0" w:color="231F20"/>
            </w:tcBorders>
            <w:shd w:val="clear" w:color="auto" w:fill="auto"/>
          </w:tcPr>
          <w:p w14:paraId="5AC3EDC9"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6E9462A4" w14:textId="77777777" w:rsidTr="00256ABA">
        <w:trPr>
          <w:trHeight w:hRule="exact" w:val="443"/>
        </w:trPr>
        <w:tc>
          <w:tcPr>
            <w:tcW w:w="9640" w:type="dxa"/>
            <w:gridSpan w:val="15"/>
            <w:tcBorders>
              <w:top w:val="single" w:sz="4" w:space="0" w:color="auto"/>
              <w:left w:val="single" w:sz="18" w:space="0" w:color="231F20"/>
              <w:right w:val="single" w:sz="18" w:space="0" w:color="231F20"/>
            </w:tcBorders>
            <w:shd w:val="clear" w:color="auto" w:fill="auto"/>
          </w:tcPr>
          <w:p w14:paraId="190BA3B7" w14:textId="77777777" w:rsidR="00256ABA" w:rsidRDefault="00256ABA" w:rsidP="00804BFF">
            <w:pPr>
              <w:pStyle w:val="TableParagraph"/>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56ABA" w14:paraId="4E1BF110" w14:textId="77777777" w:rsidTr="00256ABA">
        <w:trPr>
          <w:trHeight w:hRule="exact" w:val="1002"/>
        </w:trPr>
        <w:tc>
          <w:tcPr>
            <w:tcW w:w="5120" w:type="dxa"/>
            <w:tcBorders>
              <w:left w:val="single" w:sz="18" w:space="0" w:color="231F20"/>
              <w:right w:val="single" w:sz="4" w:space="0" w:color="231F20"/>
            </w:tcBorders>
            <w:shd w:val="clear" w:color="auto" w:fill="auto"/>
          </w:tcPr>
          <w:p w14:paraId="4D993280" w14:textId="77777777" w:rsidR="00256ABA" w:rsidRDefault="00256ABA" w:rsidP="00804BFF">
            <w:pPr>
              <w:pStyle w:val="TableParagraph"/>
              <w:overflowPunct w:val="0"/>
              <w:spacing w:before="12" w:line="264"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9333B56"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D77F5C3" w14:textId="77777777" w:rsidR="00256ABA" w:rsidRDefault="00256ABA" w:rsidP="00804BFF">
            <w:pPr>
              <w:widowControl w:val="0"/>
            </w:pPr>
          </w:p>
        </w:tc>
      </w:tr>
      <w:tr w:rsidR="00256ABA" w14:paraId="76265D00" w14:textId="77777777" w:rsidTr="00256ABA">
        <w:trPr>
          <w:trHeight w:hRule="exact" w:val="67"/>
        </w:trPr>
        <w:tc>
          <w:tcPr>
            <w:tcW w:w="9640" w:type="dxa"/>
            <w:gridSpan w:val="15"/>
            <w:tcBorders>
              <w:left w:val="single" w:sz="18" w:space="0" w:color="231F20"/>
              <w:right w:val="single" w:sz="18" w:space="0" w:color="231F20"/>
            </w:tcBorders>
            <w:shd w:val="clear" w:color="auto" w:fill="auto"/>
          </w:tcPr>
          <w:p w14:paraId="20FBC7A2" w14:textId="77777777" w:rsidR="00256ABA" w:rsidRDefault="00256ABA" w:rsidP="00804BFF">
            <w:pPr>
              <w:widowControl w:val="0"/>
            </w:pPr>
          </w:p>
        </w:tc>
      </w:tr>
      <w:tr w:rsidR="00256ABA" w14:paraId="57A6B56D" w14:textId="77777777" w:rsidTr="00256ABA">
        <w:trPr>
          <w:trHeight w:hRule="exact" w:val="65"/>
        </w:trPr>
        <w:tc>
          <w:tcPr>
            <w:tcW w:w="9640" w:type="dxa"/>
            <w:gridSpan w:val="15"/>
            <w:tcBorders>
              <w:left w:val="single" w:sz="18" w:space="0" w:color="231F20"/>
              <w:right w:val="single" w:sz="18" w:space="0" w:color="231F20"/>
            </w:tcBorders>
            <w:shd w:val="clear" w:color="auto" w:fill="auto"/>
          </w:tcPr>
          <w:p w14:paraId="38CAD052" w14:textId="77777777" w:rsidR="00256ABA" w:rsidRDefault="00256ABA" w:rsidP="00804BFF">
            <w:pPr>
              <w:widowControl w:val="0"/>
            </w:pPr>
          </w:p>
        </w:tc>
      </w:tr>
      <w:tr w:rsidR="00256ABA" w14:paraId="1F03CEC5" w14:textId="77777777" w:rsidTr="00256ABA">
        <w:trPr>
          <w:trHeight w:hRule="exact" w:val="277"/>
        </w:trPr>
        <w:tc>
          <w:tcPr>
            <w:tcW w:w="5120" w:type="dxa"/>
            <w:tcBorders>
              <w:left w:val="single" w:sz="18" w:space="0" w:color="231F20"/>
              <w:right w:val="single" w:sz="4" w:space="0" w:color="auto"/>
            </w:tcBorders>
            <w:shd w:val="clear" w:color="auto" w:fill="auto"/>
          </w:tcPr>
          <w:p w14:paraId="318AF60F"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p w14:paraId="3B0E60A9"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p>
          <w:p w14:paraId="319F0A9D" w14:textId="77777777" w:rsidR="00256ABA" w:rsidRDefault="00256ABA" w:rsidP="00804BFF">
            <w:pPr>
              <w:pStyle w:val="TableParagraph"/>
              <w:overflowPunct w:val="0"/>
              <w:spacing w:before="15"/>
              <w:ind w:left="605"/>
            </w:pPr>
          </w:p>
        </w:tc>
        <w:tc>
          <w:tcPr>
            <w:tcW w:w="4222" w:type="dxa"/>
            <w:gridSpan w:val="13"/>
            <w:tcBorders>
              <w:top w:val="single" w:sz="4" w:space="0" w:color="auto"/>
              <w:left w:val="single" w:sz="4" w:space="0" w:color="auto"/>
              <w:bottom w:val="single" w:sz="4" w:space="0" w:color="auto"/>
              <w:right w:val="single" w:sz="4" w:space="0" w:color="auto"/>
            </w:tcBorders>
            <w:shd w:val="clear" w:color="auto" w:fill="auto"/>
          </w:tcPr>
          <w:p w14:paraId="3D66ECFF"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09EC2D0" w14:textId="77777777" w:rsidR="00256ABA" w:rsidRDefault="00256ABA" w:rsidP="00804BFF">
            <w:pPr>
              <w:widowControl w:val="0"/>
            </w:pPr>
          </w:p>
          <w:p w14:paraId="55A466AD" w14:textId="77777777" w:rsidR="00256ABA" w:rsidRDefault="00256ABA" w:rsidP="00804BFF">
            <w:pPr>
              <w:widowControl w:val="0"/>
            </w:pPr>
          </w:p>
        </w:tc>
      </w:tr>
      <w:tr w:rsidR="00256ABA" w14:paraId="5F6B0BF9" w14:textId="77777777" w:rsidTr="00256ABA">
        <w:trPr>
          <w:trHeight w:hRule="exact" w:val="937"/>
        </w:trPr>
        <w:tc>
          <w:tcPr>
            <w:tcW w:w="9640" w:type="dxa"/>
            <w:gridSpan w:val="15"/>
            <w:tcBorders>
              <w:left w:val="single" w:sz="18" w:space="0" w:color="231F20"/>
              <w:right w:val="single" w:sz="18" w:space="0" w:color="231F20"/>
            </w:tcBorders>
            <w:shd w:val="clear" w:color="auto" w:fill="auto"/>
          </w:tcPr>
          <w:p w14:paraId="70201FD3" w14:textId="77777777" w:rsidR="00256ABA" w:rsidRPr="00E751D3" w:rsidRDefault="00256ABA" w:rsidP="00804BFF">
            <w:pPr>
              <w:pStyle w:val="TableParagraph"/>
              <w:overflowPunct w:val="0"/>
              <w:ind w:left="607"/>
              <w:rPr>
                <w:rFonts w:ascii="Calibri" w:hAnsi="Calibri" w:cs="Calibri"/>
                <w:b/>
                <w:bCs/>
                <w:color w:val="231F20"/>
                <w:spacing w:val="-1"/>
                <w:w w:val="105"/>
                <w:sz w:val="17"/>
                <w:szCs w:val="17"/>
              </w:rPr>
            </w:pPr>
            <w:r w:rsidRPr="00E751D3">
              <w:rPr>
                <w:rFonts w:ascii="Calibri" w:hAnsi="Calibri" w:cs="Calibri"/>
                <w:b/>
                <w:bCs/>
                <w:color w:val="231F20"/>
                <w:spacing w:val="-1"/>
                <w:w w:val="105"/>
                <w:sz w:val="17"/>
                <w:szCs w:val="17"/>
              </w:rPr>
              <w:t xml:space="preserve">minionych 3 lat wszystkim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23"/>
                <w:w w:val="103"/>
                <w:sz w:val="17"/>
                <w:szCs w:val="17"/>
              </w:rPr>
              <w:br/>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1B71CDB4" w14:textId="77777777" w:rsidR="00256ABA" w:rsidRDefault="00256ABA" w:rsidP="00804BFF">
            <w:pPr>
              <w:pStyle w:val="TableParagraph"/>
              <w:overflowPunct w:val="0"/>
              <w:spacing w:line="196" w:lineRule="exact"/>
              <w:ind w:left="304"/>
              <w:rPr>
                <w:rFonts w:ascii="Calibri" w:hAnsi="Calibri" w:cs="Calibri"/>
                <w:b/>
                <w:bCs/>
                <w:color w:val="231F20"/>
                <w:w w:val="105"/>
                <w:sz w:val="17"/>
                <w:szCs w:val="17"/>
              </w:rPr>
            </w:pPr>
          </w:p>
          <w:p w14:paraId="77ED232A" w14:textId="77777777" w:rsidR="00256ABA" w:rsidRDefault="00256ABA" w:rsidP="00804BFF">
            <w:pPr>
              <w:pStyle w:val="TableParagraph"/>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 lub d)</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56ABA" w14:paraId="6D6ABD2A" w14:textId="77777777" w:rsidTr="00256ABA">
        <w:trPr>
          <w:trHeight w:hRule="exact" w:val="286"/>
        </w:trPr>
        <w:tc>
          <w:tcPr>
            <w:tcW w:w="5120" w:type="dxa"/>
            <w:tcBorders>
              <w:left w:val="single" w:sz="18" w:space="0" w:color="231F20"/>
              <w:right w:val="single" w:sz="4" w:space="0" w:color="231F20"/>
            </w:tcBorders>
            <w:shd w:val="clear" w:color="auto" w:fill="auto"/>
          </w:tcPr>
          <w:p w14:paraId="28B74A44" w14:textId="77777777" w:rsidR="00256ABA" w:rsidRDefault="00256ABA" w:rsidP="00804BFF">
            <w:pPr>
              <w:pStyle w:val="TableParagraph"/>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AA8E16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BDB1570"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ED2434C"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36CC41A"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5EABFF45"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76CF48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9ECA4B1"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06772479"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23BEE756" w14:textId="77777777" w:rsidR="00256ABA" w:rsidRDefault="00256ABA" w:rsidP="00804BFF">
            <w:pPr>
              <w:widowControl w:val="0"/>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DBD9C9D" w14:textId="77777777" w:rsidR="00256ABA" w:rsidRDefault="00256ABA" w:rsidP="00804BFF">
            <w:pPr>
              <w:widowControl w:val="0"/>
            </w:pPr>
          </w:p>
        </w:tc>
        <w:tc>
          <w:tcPr>
            <w:tcW w:w="1503" w:type="dxa"/>
            <w:gridSpan w:val="4"/>
            <w:tcBorders>
              <w:left w:val="single" w:sz="4" w:space="0" w:color="231F20"/>
              <w:right w:val="single" w:sz="18" w:space="0" w:color="231F20"/>
            </w:tcBorders>
            <w:shd w:val="clear" w:color="auto" w:fill="auto"/>
          </w:tcPr>
          <w:p w14:paraId="1E2E3317" w14:textId="77777777" w:rsidR="00256ABA" w:rsidRDefault="00256ABA" w:rsidP="00804BFF">
            <w:pPr>
              <w:widowControl w:val="0"/>
            </w:pPr>
          </w:p>
        </w:tc>
      </w:tr>
      <w:tr w:rsidR="00256ABA" w14:paraId="0410AD48" w14:textId="77777777" w:rsidTr="00256ABA">
        <w:trPr>
          <w:trHeight w:hRule="exact" w:val="265"/>
        </w:trPr>
        <w:tc>
          <w:tcPr>
            <w:tcW w:w="9640" w:type="dxa"/>
            <w:gridSpan w:val="15"/>
            <w:tcBorders>
              <w:left w:val="single" w:sz="18" w:space="0" w:color="231F20"/>
              <w:right w:val="single" w:sz="18" w:space="0" w:color="231F20"/>
            </w:tcBorders>
            <w:shd w:val="clear" w:color="auto" w:fill="auto"/>
          </w:tcPr>
          <w:p w14:paraId="32E7DCDC" w14:textId="77777777" w:rsidR="00256ABA" w:rsidRDefault="00256ABA" w:rsidP="00804BFF">
            <w:pPr>
              <w:pStyle w:val="TableParagraph"/>
              <w:overflowPunct w:val="0"/>
              <w:spacing w:line="166" w:lineRule="exact"/>
              <w:ind w:left="605"/>
            </w:pPr>
            <w:r>
              <w:rPr>
                <w:rFonts w:ascii="Calibri" w:hAnsi="Calibri" w:cs="Calibri"/>
                <w:b/>
                <w:bCs/>
                <w:color w:val="231F20"/>
                <w:spacing w:val="-1"/>
                <w:w w:val="105"/>
                <w:sz w:val="17"/>
                <w:szCs w:val="17"/>
              </w:rPr>
              <w:t>podziałem lub przekształceniem</w:t>
            </w:r>
          </w:p>
        </w:tc>
      </w:tr>
      <w:tr w:rsidR="00256ABA" w14:paraId="5DFF9AB8" w14:textId="77777777" w:rsidTr="00256ABA">
        <w:trPr>
          <w:trHeight w:hRule="exact" w:val="286"/>
        </w:trPr>
        <w:tc>
          <w:tcPr>
            <w:tcW w:w="5120" w:type="dxa"/>
            <w:tcBorders>
              <w:left w:val="single" w:sz="18" w:space="0" w:color="231F20"/>
              <w:right w:val="single" w:sz="4" w:space="0" w:color="231F20"/>
            </w:tcBorders>
            <w:shd w:val="clear" w:color="auto" w:fill="auto"/>
          </w:tcPr>
          <w:p w14:paraId="0ED44FF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20C820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34E55BCD" w14:textId="77777777" w:rsidR="00256ABA" w:rsidRDefault="00256ABA" w:rsidP="00804BFF">
            <w:pPr>
              <w:widowControl w:val="0"/>
            </w:pPr>
          </w:p>
        </w:tc>
      </w:tr>
      <w:tr w:rsidR="00256ABA" w14:paraId="21965296" w14:textId="77777777" w:rsidTr="00256ABA">
        <w:trPr>
          <w:trHeight w:hRule="exact" w:val="1116"/>
        </w:trPr>
        <w:tc>
          <w:tcPr>
            <w:tcW w:w="9640" w:type="dxa"/>
            <w:gridSpan w:val="15"/>
            <w:tcBorders>
              <w:left w:val="single" w:sz="18" w:space="0" w:color="231F20"/>
              <w:right w:val="single" w:sz="18" w:space="0" w:color="231F20"/>
            </w:tcBorders>
            <w:shd w:val="clear" w:color="auto" w:fill="auto"/>
          </w:tcPr>
          <w:p w14:paraId="31DF6E1F" w14:textId="77777777" w:rsidR="00256ABA" w:rsidRDefault="00256ABA" w:rsidP="00804BFF">
            <w:pPr>
              <w:pStyle w:val="TableParagraph"/>
              <w:overflowPunct w:val="0"/>
              <w:ind w:left="607"/>
              <w:rPr>
                <w:rFonts w:ascii="Calibri" w:hAnsi="Calibri" w:cs="Calibri"/>
                <w:color w:val="000000"/>
                <w:sz w:val="17"/>
                <w:szCs w:val="17"/>
              </w:rPr>
            </w:pPr>
            <w:r w:rsidRPr="0095242C">
              <w:rPr>
                <w:rFonts w:ascii="Calibri" w:hAnsi="Calibri" w:cs="Calibri"/>
                <w:b/>
                <w:bCs/>
                <w:color w:val="231F20"/>
                <w:spacing w:val="-1"/>
                <w:w w:val="105"/>
                <w:sz w:val="17"/>
                <w:szCs w:val="17"/>
              </w:rPr>
              <w:t>minionych 3 lat przedsiębiorcy istniejącemu przed</w:t>
            </w:r>
          </w:p>
          <w:p w14:paraId="6390569A" w14:textId="77777777" w:rsidR="00256ABA" w:rsidRDefault="00256ABA" w:rsidP="00804BFF">
            <w:pPr>
              <w:pStyle w:val="TableParagraph"/>
              <w:overflowPunct w:val="0"/>
              <w:spacing w:before="24"/>
              <w:ind w:left="607" w:right="4586"/>
              <w:rPr>
                <w:rFonts w:ascii="Calibri" w:hAnsi="Calibri" w:cs="Calibri"/>
                <w:b/>
                <w:bCs/>
                <w:color w:val="231F20"/>
                <w:spacing w:val="-2"/>
                <w:w w:val="105"/>
                <w:position w:val="9"/>
                <w:sz w:val="11"/>
                <w:szCs w:val="11"/>
              </w:rPr>
            </w:pPr>
            <w:r w:rsidRPr="0095242C">
              <w:rPr>
                <w:rFonts w:ascii="Calibri" w:hAnsi="Calibri" w:cs="Calibri"/>
                <w:b/>
                <w:bCs/>
                <w:color w:val="231F20"/>
                <w:spacing w:val="-1"/>
                <w:w w:val="105"/>
                <w:sz w:val="17"/>
                <w:szCs w:val="17"/>
              </w:rPr>
              <w:t>podziałem lub przekształceniem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sidRPr="0095242C">
              <w:rPr>
                <w:rFonts w:ascii="Calibri" w:hAnsi="Calibri" w:cs="Calibri"/>
                <w:b/>
                <w:bCs/>
                <w:color w:val="231F20"/>
                <w:spacing w:val="-2"/>
                <w:w w:val="105"/>
                <w:position w:val="9"/>
                <w:sz w:val="11"/>
                <w:szCs w:val="11"/>
              </w:rPr>
              <w:t>8)</w:t>
            </w:r>
          </w:p>
          <w:p w14:paraId="33574CC1" w14:textId="77777777" w:rsidR="00256ABA" w:rsidRDefault="00256ABA" w:rsidP="00804BFF">
            <w:pPr>
              <w:pStyle w:val="TableParagraph"/>
              <w:overflowPunct w:val="0"/>
              <w:spacing w:line="185" w:lineRule="exact"/>
              <w:rPr>
                <w:rFonts w:ascii="Calibri" w:hAnsi="Calibri" w:cs="Calibri"/>
                <w:b/>
                <w:bCs/>
                <w:color w:val="231F20"/>
                <w:spacing w:val="-1"/>
                <w:w w:val="105"/>
                <w:sz w:val="17"/>
                <w:szCs w:val="17"/>
              </w:rPr>
            </w:pPr>
            <w:r>
              <w:rPr>
                <w:rFonts w:ascii="Calibri" w:hAnsi="Calibri" w:cs="Calibri"/>
                <w:color w:val="000000"/>
                <w:sz w:val="12"/>
                <w:szCs w:val="12"/>
              </w:rPr>
              <w:t xml:space="preserve">           </w:t>
            </w:r>
            <w:r w:rsidRPr="0095242C">
              <w:rPr>
                <w:rFonts w:ascii="Calibri" w:hAnsi="Calibri" w:cs="Calibri"/>
                <w:b/>
                <w:bCs/>
                <w:color w:val="231F20"/>
                <w:w w:val="105"/>
                <w:sz w:val="17"/>
                <w:szCs w:val="17"/>
              </w:rPr>
              <w:t>Jeśli</w:t>
            </w:r>
            <w:r w:rsidRPr="0095242C">
              <w:rPr>
                <w:rFonts w:ascii="Calibri" w:hAnsi="Calibri" w:cs="Calibri"/>
                <w:b/>
                <w:bCs/>
                <w:color w:val="231F20"/>
                <w:spacing w:val="-13"/>
                <w:w w:val="105"/>
                <w:sz w:val="17"/>
                <w:szCs w:val="17"/>
              </w:rPr>
              <w:t xml:space="preserve"> </w:t>
            </w:r>
            <w:r w:rsidRPr="0095242C">
              <w:rPr>
                <w:rFonts w:ascii="Calibri" w:hAnsi="Calibri" w:cs="Calibri"/>
                <w:b/>
                <w:bCs/>
                <w:color w:val="231F20"/>
                <w:spacing w:val="-1"/>
                <w:w w:val="105"/>
                <w:sz w:val="17"/>
                <w:szCs w:val="17"/>
              </w:rPr>
              <w:t>nie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jest</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możliwe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ustalenie,</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w w:val="105"/>
                <w:sz w:val="17"/>
                <w:szCs w:val="17"/>
              </w:rPr>
              <w:t>jaka</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część</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pomocy</w:t>
            </w:r>
            <w:r w:rsidRPr="0095242C">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2"/>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sidRPr="0095242C">
              <w:rPr>
                <w:rFonts w:ascii="Calibri" w:hAnsi="Calibri" w:cs="Calibri"/>
                <w:b/>
                <w:bCs/>
                <w:color w:val="231F20"/>
                <w:spacing w:val="-10"/>
                <w:w w:val="105"/>
                <w:sz w:val="17"/>
                <w:szCs w:val="17"/>
              </w:rPr>
              <w:t xml:space="preserve"> </w:t>
            </w:r>
            <w:r w:rsidRPr="0095242C">
              <w:rPr>
                <w:rFonts w:ascii="Calibri" w:hAnsi="Calibri" w:cs="Calibri"/>
                <w:b/>
                <w:bCs/>
                <w:color w:val="231F20"/>
                <w:spacing w:val="-1"/>
                <w:w w:val="105"/>
                <w:sz w:val="17"/>
                <w:szCs w:val="17"/>
              </w:rPr>
              <w:t>uzyskanej</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przez</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przedsiębiorcę</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przed</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 xml:space="preserve">podziałem była </w:t>
            </w:r>
            <w:r w:rsidRPr="0095242C">
              <w:rPr>
                <w:rFonts w:ascii="Calibri" w:hAnsi="Calibri" w:cs="Calibri"/>
                <w:b/>
                <w:bCs/>
                <w:color w:val="231F20"/>
                <w:spacing w:val="-1"/>
                <w:w w:val="105"/>
                <w:sz w:val="17"/>
                <w:szCs w:val="17"/>
              </w:rPr>
              <w:br/>
              <w:t xml:space="preserve">        przeznaczona na działalność przejętą przez podmiot, należy podać:</w:t>
            </w:r>
          </w:p>
          <w:p w14:paraId="372856CA" w14:textId="77777777" w:rsidR="00256ABA" w:rsidRPr="0095242C" w:rsidRDefault="00256ABA" w:rsidP="00804BFF">
            <w:pPr>
              <w:pStyle w:val="TableParagraph"/>
              <w:overflowPunct w:val="0"/>
              <w:spacing w:line="185" w:lineRule="exact"/>
              <w:rPr>
                <w:rFonts w:ascii="Calibri" w:hAnsi="Calibri" w:cs="Calibri"/>
                <w:b/>
                <w:bCs/>
                <w:color w:val="000000"/>
                <w:sz w:val="17"/>
                <w:szCs w:val="17"/>
              </w:rPr>
            </w:pPr>
          </w:p>
        </w:tc>
      </w:tr>
      <w:tr w:rsidR="00256ABA" w14:paraId="7A00E2D5" w14:textId="77777777" w:rsidTr="00256ABA">
        <w:trPr>
          <w:trHeight w:hRule="exact" w:val="310"/>
        </w:trPr>
        <w:tc>
          <w:tcPr>
            <w:tcW w:w="5120" w:type="dxa"/>
            <w:tcBorders>
              <w:left w:val="single" w:sz="18" w:space="0" w:color="231F20"/>
              <w:right w:val="single" w:sz="4" w:space="0" w:color="231F20"/>
            </w:tcBorders>
            <w:shd w:val="clear" w:color="auto" w:fill="auto"/>
          </w:tcPr>
          <w:p w14:paraId="1EEAF7BF" w14:textId="77777777" w:rsidR="00256ABA" w:rsidRDefault="00256ABA" w:rsidP="00804BFF">
            <w:pPr>
              <w:pStyle w:val="TableParagraph"/>
              <w:overflowPunct w:val="0"/>
              <w:spacing w:before="14"/>
              <w:ind w:left="607"/>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372F1728"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249818EC" w14:textId="77777777" w:rsidR="00256ABA" w:rsidRDefault="00256ABA" w:rsidP="00804BFF">
            <w:pPr>
              <w:widowControl w:val="0"/>
            </w:pPr>
          </w:p>
        </w:tc>
      </w:tr>
      <w:tr w:rsidR="00256ABA" w14:paraId="345ADCE1" w14:textId="77777777" w:rsidTr="00256ABA">
        <w:trPr>
          <w:trHeight w:hRule="exact" w:val="319"/>
        </w:trPr>
        <w:tc>
          <w:tcPr>
            <w:tcW w:w="9640" w:type="dxa"/>
            <w:gridSpan w:val="15"/>
            <w:tcBorders>
              <w:left w:val="single" w:sz="18" w:space="0" w:color="231F20"/>
              <w:right w:val="single" w:sz="18" w:space="0" w:color="231F20"/>
            </w:tcBorders>
            <w:shd w:val="clear" w:color="auto" w:fill="auto"/>
          </w:tcPr>
          <w:p w14:paraId="0F0B0210" w14:textId="77777777" w:rsidR="00256ABA" w:rsidRPr="001267C9" w:rsidRDefault="00256ABA" w:rsidP="00804BFF">
            <w:pPr>
              <w:pStyle w:val="TableParagraph"/>
              <w:overflowPunct w:val="0"/>
              <w:ind w:left="607"/>
              <w:rPr>
                <w:rFonts w:ascii="Calibri" w:hAnsi="Calibri" w:cs="Calibri"/>
                <w:color w:val="000000"/>
                <w:sz w:val="17"/>
                <w:szCs w:val="17"/>
              </w:rPr>
            </w:pPr>
            <w:r>
              <w:rPr>
                <w:rFonts w:ascii="Calibri" w:hAnsi="Calibri" w:cs="Calibri"/>
                <w:b/>
                <w:bCs/>
                <w:color w:val="231F20"/>
                <w:spacing w:val="-1"/>
                <w:w w:val="105"/>
                <w:sz w:val="17"/>
                <w:szCs w:val="17"/>
              </w:rPr>
              <w:t>minionych 3 lat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przedsiębiorcy przed podziałem</w:t>
            </w:r>
            <w:r w:rsidRPr="001267C9">
              <w:rPr>
                <w:rFonts w:ascii="Calibri" w:hAnsi="Calibri" w:cs="Calibri"/>
                <w:b/>
                <w:bCs/>
                <w:color w:val="231F20"/>
                <w:spacing w:val="-2"/>
                <w:w w:val="105"/>
                <w:position w:val="9"/>
                <w:sz w:val="11"/>
                <w:szCs w:val="11"/>
              </w:rPr>
              <w:t>8)</w:t>
            </w:r>
          </w:p>
        </w:tc>
      </w:tr>
      <w:tr w:rsidR="00256ABA" w14:paraId="336DCEA2" w14:textId="77777777" w:rsidTr="00256ABA">
        <w:trPr>
          <w:trHeight w:hRule="exact" w:val="334"/>
        </w:trPr>
        <w:tc>
          <w:tcPr>
            <w:tcW w:w="5120" w:type="dxa"/>
            <w:tcBorders>
              <w:left w:val="single" w:sz="18" w:space="0" w:color="231F20"/>
              <w:right w:val="single" w:sz="4" w:space="0" w:color="auto"/>
            </w:tcBorders>
            <w:shd w:val="clear" w:color="auto" w:fill="auto"/>
          </w:tcPr>
          <w:p w14:paraId="1CD87F01" w14:textId="77777777" w:rsidR="00256ABA" w:rsidRDefault="00256ABA" w:rsidP="00804BFF">
            <w:pPr>
              <w:pStyle w:val="TableParagraph"/>
              <w:overflowPunct w:val="0"/>
              <w:spacing w:before="14"/>
              <w:ind w:left="608"/>
              <w:rPr>
                <w:rFonts w:ascii="Calibri" w:hAnsi="Calibri" w:cs="Calibri"/>
                <w:b/>
                <w:bCs/>
                <w:color w:val="231F20"/>
                <w:spacing w:val="-1"/>
                <w:w w:val="105"/>
                <w:sz w:val="17"/>
                <w:szCs w:val="17"/>
              </w:rPr>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p w14:paraId="388D05FB" w14:textId="77777777" w:rsidR="00256ABA" w:rsidRDefault="00256ABA" w:rsidP="00804BFF">
            <w:pPr>
              <w:pStyle w:val="TableParagraph"/>
              <w:overflowPunct w:val="0"/>
              <w:spacing w:before="14"/>
              <w:ind w:left="608"/>
            </w:pPr>
          </w:p>
        </w:tc>
        <w:tc>
          <w:tcPr>
            <w:tcW w:w="4222" w:type="dxa"/>
            <w:gridSpan w:val="13"/>
            <w:tcBorders>
              <w:top w:val="single" w:sz="4" w:space="0" w:color="auto"/>
              <w:left w:val="single" w:sz="4" w:space="0" w:color="auto"/>
              <w:bottom w:val="single" w:sz="4" w:space="0" w:color="231F20"/>
              <w:right w:val="single" w:sz="4" w:space="0" w:color="auto"/>
            </w:tcBorders>
            <w:shd w:val="clear" w:color="auto" w:fill="auto"/>
          </w:tcPr>
          <w:p w14:paraId="152B4601"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8294358" w14:textId="77777777" w:rsidR="00256ABA" w:rsidRDefault="00256ABA" w:rsidP="00804BFF">
            <w:pPr>
              <w:widowControl w:val="0"/>
            </w:pPr>
          </w:p>
          <w:p w14:paraId="22095C8A" w14:textId="77777777" w:rsidR="00256ABA" w:rsidRDefault="00256ABA" w:rsidP="00804BFF">
            <w:pPr>
              <w:widowControl w:val="0"/>
            </w:pPr>
          </w:p>
          <w:p w14:paraId="5C2FDE3E" w14:textId="77777777" w:rsidR="00256ABA" w:rsidRDefault="00256ABA" w:rsidP="00804BFF">
            <w:pPr>
              <w:widowControl w:val="0"/>
            </w:pPr>
          </w:p>
        </w:tc>
      </w:tr>
      <w:tr w:rsidR="00256ABA" w14:paraId="7551E3A7" w14:textId="77777777" w:rsidTr="00256ABA">
        <w:trPr>
          <w:trHeight w:hRule="exact" w:val="311"/>
        </w:trPr>
        <w:tc>
          <w:tcPr>
            <w:tcW w:w="5120" w:type="dxa"/>
            <w:tcBorders>
              <w:left w:val="single" w:sz="18" w:space="0" w:color="231F20"/>
              <w:right w:val="single" w:sz="4" w:space="0" w:color="231F20"/>
            </w:tcBorders>
            <w:shd w:val="clear" w:color="auto" w:fill="auto"/>
          </w:tcPr>
          <w:p w14:paraId="169CFC17" w14:textId="77777777" w:rsidR="00256ABA" w:rsidRDefault="00256ABA" w:rsidP="00804BFF">
            <w:pPr>
              <w:pStyle w:val="TableParagraph"/>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1F7FACA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00FB2FA" w14:textId="77777777" w:rsidR="00256ABA" w:rsidRDefault="00256ABA" w:rsidP="00804BFF">
            <w:pPr>
              <w:widowControl w:val="0"/>
            </w:pPr>
          </w:p>
        </w:tc>
      </w:tr>
      <w:tr w:rsidR="00256ABA" w14:paraId="0BE731D9" w14:textId="77777777" w:rsidTr="00256ABA">
        <w:trPr>
          <w:trHeight w:hRule="exact" w:val="145"/>
        </w:trPr>
        <w:tc>
          <w:tcPr>
            <w:tcW w:w="9640" w:type="dxa"/>
            <w:gridSpan w:val="15"/>
            <w:tcBorders>
              <w:left w:val="single" w:sz="18" w:space="0" w:color="231F20"/>
              <w:bottom w:val="single" w:sz="8" w:space="0" w:color="231F20"/>
              <w:right w:val="single" w:sz="18" w:space="0" w:color="231F20"/>
            </w:tcBorders>
            <w:shd w:val="clear" w:color="auto" w:fill="auto"/>
          </w:tcPr>
          <w:p w14:paraId="61977EC5" w14:textId="77777777" w:rsidR="00256ABA" w:rsidRDefault="00256ABA" w:rsidP="00804BFF">
            <w:pPr>
              <w:widowControl w:val="0"/>
            </w:pPr>
          </w:p>
        </w:tc>
      </w:tr>
      <w:tr w:rsidR="00256ABA" w14:paraId="472F5D61" w14:textId="77777777" w:rsidTr="00256ABA">
        <w:trPr>
          <w:trHeight w:hRule="exact" w:val="278"/>
        </w:trPr>
        <w:tc>
          <w:tcPr>
            <w:tcW w:w="9640" w:type="dxa"/>
            <w:gridSpan w:val="1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3F7002FC"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F1E3849" w14:textId="77777777" w:rsidR="00256ABA" w:rsidRDefault="00256ABA" w:rsidP="00256ABA">
      <w:pPr>
        <w:rPr>
          <w:b/>
          <w:bCs/>
        </w:rPr>
      </w:pPr>
    </w:p>
    <w:tbl>
      <w:tblPr>
        <w:tblpPr w:leftFromText="141" w:rightFromText="141" w:vertAnchor="text" w:horzAnchor="margin" w:tblpY="177"/>
        <w:tblW w:w="9642" w:type="dxa"/>
        <w:tblLayout w:type="fixed"/>
        <w:tblCellMar>
          <w:left w:w="25" w:type="dxa"/>
          <w:right w:w="25" w:type="dxa"/>
        </w:tblCellMar>
        <w:tblLook w:val="0000" w:firstRow="0" w:lastRow="0" w:firstColumn="0" w:lastColumn="0" w:noHBand="0" w:noVBand="0"/>
      </w:tblPr>
      <w:tblGrid>
        <w:gridCol w:w="321"/>
        <w:gridCol w:w="5447"/>
        <w:gridCol w:w="530"/>
        <w:gridCol w:w="880"/>
        <w:gridCol w:w="524"/>
        <w:gridCol w:w="284"/>
        <w:gridCol w:w="352"/>
        <w:gridCol w:w="418"/>
        <w:gridCol w:w="351"/>
        <w:gridCol w:w="180"/>
        <w:gridCol w:w="355"/>
      </w:tblGrid>
      <w:tr w:rsidR="00256ABA" w14:paraId="68D158D4" w14:textId="77777777" w:rsidTr="00804BFF">
        <w:trPr>
          <w:trHeight w:hRule="exact" w:val="760"/>
        </w:trPr>
        <w:tc>
          <w:tcPr>
            <w:tcW w:w="9642" w:type="dxa"/>
            <w:gridSpan w:val="11"/>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456257DB" w14:textId="77777777" w:rsidR="00256ABA" w:rsidRDefault="00256ABA" w:rsidP="00804BFF">
            <w:pPr>
              <w:pStyle w:val="TableParagraph"/>
              <w:overflowPunct w:val="0"/>
              <w:ind w:left="312"/>
              <w:rPr>
                <w:rFonts w:ascii="Calibri" w:hAnsi="Calibri" w:cs="Calibri"/>
                <w:color w:val="000000"/>
              </w:rPr>
            </w:pPr>
            <w:r w:rsidRPr="0074759C">
              <w:rPr>
                <w:rFonts w:ascii="Calibri" w:hAnsi="Calibri" w:cs="Calibri"/>
                <w:b/>
                <w:bCs/>
                <w:color w:val="231F20"/>
                <w:w w:val="105"/>
                <w:sz w:val="22"/>
                <w:szCs w:val="22"/>
              </w:rPr>
              <w:lastRenderedPageBreak/>
              <w:t>B.</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sytuacji</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ekonomicznej</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podmiotu,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któremu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udzielona</w:t>
            </w:r>
            <w:r w:rsidRPr="0074759C">
              <w:rPr>
                <w:rFonts w:ascii="Calibri" w:hAnsi="Calibri" w:cs="Calibri"/>
                <w:color w:val="000000"/>
                <w:sz w:val="22"/>
                <w:szCs w:val="22"/>
              </w:rPr>
              <w:t xml:space="preserve"> </w:t>
            </w:r>
            <w:r>
              <w:rPr>
                <w:rFonts w:ascii="Calibri" w:hAnsi="Calibri" w:cs="Calibri"/>
                <w:color w:val="000000"/>
                <w:sz w:val="22"/>
                <w:szCs w:val="22"/>
              </w:rPr>
              <w:br/>
            </w:r>
            <w:r w:rsidRPr="0074759C">
              <w:rPr>
                <w:rFonts w:ascii="Calibri" w:hAnsi="Calibri" w:cs="Calibri"/>
                <w:b/>
                <w:bCs/>
                <w:color w:val="231F20"/>
                <w:w w:val="105"/>
                <w:sz w:val="22"/>
                <w:szCs w:val="22"/>
              </w:rPr>
              <w:t>pomoc</w:t>
            </w:r>
            <w:r w:rsidRPr="0074759C">
              <w:rPr>
                <w:rFonts w:ascii="Calibri" w:hAnsi="Calibri" w:cs="Calibri"/>
                <w:b/>
                <w:bCs/>
                <w:color w:val="231F20"/>
                <w:spacing w:val="-21"/>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9"/>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r>
              <w:rPr>
                <w:rFonts w:ascii="Calibri" w:hAnsi="Calibri" w:cs="Calibri"/>
                <w:b/>
                <w:bCs/>
                <w:color w:val="231F20"/>
                <w:spacing w:val="-1"/>
                <w:w w:val="105"/>
                <w:position w:val="12"/>
                <w:sz w:val="16"/>
                <w:szCs w:val="16"/>
              </w:rPr>
              <w:t>9)</w:t>
            </w:r>
          </w:p>
        </w:tc>
      </w:tr>
      <w:tr w:rsidR="00256ABA" w14:paraId="5AAA5D79" w14:textId="77777777" w:rsidTr="00804BFF">
        <w:trPr>
          <w:trHeight w:hRule="exact" w:val="352"/>
        </w:trPr>
        <w:tc>
          <w:tcPr>
            <w:tcW w:w="9642" w:type="dxa"/>
            <w:gridSpan w:val="11"/>
            <w:tcBorders>
              <w:top w:val="single" w:sz="8" w:space="0" w:color="231F20"/>
              <w:left w:val="single" w:sz="18" w:space="0" w:color="231F20"/>
              <w:right w:val="single" w:sz="18" w:space="0" w:color="231F20"/>
            </w:tcBorders>
            <w:shd w:val="clear" w:color="auto" w:fill="auto"/>
          </w:tcPr>
          <w:p w14:paraId="4249A8EA" w14:textId="77777777" w:rsidR="00256ABA" w:rsidRDefault="00256ABA" w:rsidP="00804BFF">
            <w:pPr>
              <w:widowControl w:val="0"/>
            </w:pPr>
          </w:p>
          <w:p w14:paraId="1EE1E211" w14:textId="77777777" w:rsidR="00256ABA" w:rsidRDefault="00256ABA" w:rsidP="00804BFF">
            <w:pPr>
              <w:widowControl w:val="0"/>
            </w:pPr>
          </w:p>
        </w:tc>
      </w:tr>
      <w:tr w:rsidR="00256ABA" w14:paraId="1C32C16F" w14:textId="77777777" w:rsidTr="00804BFF">
        <w:trPr>
          <w:trHeight w:hRule="exact" w:val="271"/>
        </w:trPr>
        <w:tc>
          <w:tcPr>
            <w:tcW w:w="7986" w:type="dxa"/>
            <w:gridSpan w:val="6"/>
            <w:tcBorders>
              <w:left w:val="single" w:sz="18" w:space="0" w:color="231F20"/>
              <w:right w:val="single" w:sz="4" w:space="0" w:color="231F20"/>
            </w:tcBorders>
            <w:shd w:val="clear" w:color="auto" w:fill="auto"/>
          </w:tcPr>
          <w:p w14:paraId="54D0C6BE" w14:textId="77777777" w:rsidR="00256ABA" w:rsidRPr="00C50C68"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4" w:space="0" w:color="231F20"/>
              <w:left w:val="single" w:sz="4" w:space="0" w:color="231F20"/>
              <w:bottom w:val="single" w:sz="4" w:space="0" w:color="231F20"/>
              <w:right w:val="single" w:sz="4" w:space="0" w:color="231F20"/>
            </w:tcBorders>
            <w:shd w:val="clear" w:color="auto" w:fill="auto"/>
          </w:tcPr>
          <w:p w14:paraId="6865546B" w14:textId="77777777" w:rsidR="00256ABA" w:rsidRPr="00C50C68" w:rsidRDefault="00256ABA" w:rsidP="00804BFF">
            <w:pPr>
              <w:rPr>
                <w:rFonts w:ascii="Calibri" w:hAnsi="Calibri" w:cs="Calibri"/>
                <w:lang w:eastAsia="pl-PL"/>
              </w:rPr>
            </w:pPr>
          </w:p>
        </w:tc>
        <w:tc>
          <w:tcPr>
            <w:tcW w:w="418" w:type="dxa"/>
            <w:tcBorders>
              <w:left w:val="single" w:sz="4" w:space="0" w:color="231F20"/>
              <w:right w:val="single" w:sz="4" w:space="0" w:color="231F20"/>
            </w:tcBorders>
            <w:shd w:val="clear" w:color="auto" w:fill="auto"/>
          </w:tcPr>
          <w:p w14:paraId="12646E35" w14:textId="77777777" w:rsidR="00256ABA" w:rsidRPr="00C50C68"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51" w:type="dxa"/>
            <w:tcBorders>
              <w:top w:val="single" w:sz="4" w:space="0" w:color="231F20"/>
              <w:left w:val="single" w:sz="4" w:space="0" w:color="231F20"/>
              <w:bottom w:val="single" w:sz="4" w:space="0" w:color="231F20"/>
              <w:right w:val="single" w:sz="4" w:space="0" w:color="231F20"/>
            </w:tcBorders>
            <w:shd w:val="clear" w:color="auto" w:fill="auto"/>
          </w:tcPr>
          <w:p w14:paraId="31E498DC" w14:textId="77777777" w:rsidR="00256ABA" w:rsidRDefault="00256ABA" w:rsidP="00804BFF">
            <w:pPr>
              <w:widowControl w:val="0"/>
            </w:pPr>
          </w:p>
        </w:tc>
        <w:tc>
          <w:tcPr>
            <w:tcW w:w="535" w:type="dxa"/>
            <w:gridSpan w:val="2"/>
            <w:tcBorders>
              <w:left w:val="single" w:sz="4" w:space="0" w:color="231F20"/>
              <w:right w:val="single" w:sz="18" w:space="0" w:color="231F20"/>
            </w:tcBorders>
            <w:shd w:val="clear" w:color="auto" w:fill="auto"/>
          </w:tcPr>
          <w:p w14:paraId="29C8ECD7"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D62D623" w14:textId="77777777" w:rsidTr="00804BFF">
        <w:trPr>
          <w:trHeight w:hRule="exact" w:val="227"/>
        </w:trPr>
        <w:tc>
          <w:tcPr>
            <w:tcW w:w="9642" w:type="dxa"/>
            <w:gridSpan w:val="11"/>
            <w:tcBorders>
              <w:left w:val="single" w:sz="18" w:space="0" w:color="231F20"/>
              <w:right w:val="single" w:sz="18" w:space="0" w:color="231F20"/>
            </w:tcBorders>
            <w:shd w:val="clear" w:color="auto" w:fill="auto"/>
          </w:tcPr>
          <w:p w14:paraId="6233842E" w14:textId="77777777" w:rsidR="00256ABA" w:rsidRDefault="00256ABA" w:rsidP="00804BFF">
            <w:pPr>
              <w:widowControl w:val="0"/>
            </w:pPr>
          </w:p>
        </w:tc>
      </w:tr>
      <w:tr w:rsidR="00256ABA" w14:paraId="10EE48A0" w14:textId="77777777" w:rsidTr="00804BFF">
        <w:trPr>
          <w:trHeight w:hRule="exact" w:val="233"/>
        </w:trPr>
        <w:tc>
          <w:tcPr>
            <w:tcW w:w="7986" w:type="dxa"/>
            <w:gridSpan w:val="6"/>
            <w:tcBorders>
              <w:left w:val="single" w:sz="18" w:space="0" w:color="231F20"/>
              <w:right w:val="single" w:sz="4" w:space="0" w:color="auto"/>
            </w:tcBorders>
            <w:shd w:val="clear" w:color="auto" w:fill="auto"/>
          </w:tcPr>
          <w:p w14:paraId="03BDFF78" w14:textId="77777777" w:rsidR="00256ABA" w:rsidRPr="008E4269"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albo w przypadku, o którym</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AFE50B9" w14:textId="77777777" w:rsidR="00256ABA" w:rsidRPr="008E4269" w:rsidRDefault="00256ABA" w:rsidP="00804BFF"/>
        </w:tc>
        <w:tc>
          <w:tcPr>
            <w:tcW w:w="418" w:type="dxa"/>
            <w:tcBorders>
              <w:left w:val="single" w:sz="4" w:space="0" w:color="auto"/>
              <w:right w:val="single" w:sz="4" w:space="0" w:color="auto"/>
            </w:tcBorders>
            <w:shd w:val="clear" w:color="auto" w:fill="auto"/>
          </w:tcPr>
          <w:p w14:paraId="796B9089" w14:textId="77777777" w:rsidR="00256ABA" w:rsidRDefault="00256ABA" w:rsidP="00804BFF">
            <w:pPr>
              <w:pStyle w:val="TableParagraph"/>
              <w:overflowPunct w:val="0"/>
              <w:spacing w:before="46"/>
              <w:ind w:left="21"/>
            </w:pPr>
            <w:r>
              <w:rPr>
                <w:rFonts w:ascii="Calibri" w:hAnsi="Calibri" w:cs="Calibri"/>
                <w:b/>
                <w:bCs/>
                <w:color w:val="231F20"/>
                <w:spacing w:val="-1"/>
                <w:w w:val="105"/>
                <w:sz w:val="17"/>
                <w:szCs w:val="17"/>
              </w:rPr>
              <w:t>tak</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E94D4FA" w14:textId="77777777" w:rsidR="00256ABA" w:rsidRDefault="00256ABA" w:rsidP="00804BFF">
            <w:pPr>
              <w:widowControl w:val="0"/>
            </w:pPr>
          </w:p>
        </w:tc>
        <w:tc>
          <w:tcPr>
            <w:tcW w:w="535" w:type="dxa"/>
            <w:gridSpan w:val="2"/>
            <w:tcBorders>
              <w:left w:val="single" w:sz="4" w:space="0" w:color="auto"/>
              <w:right w:val="single" w:sz="18" w:space="0" w:color="231F20"/>
            </w:tcBorders>
            <w:shd w:val="clear" w:color="auto" w:fill="auto"/>
          </w:tcPr>
          <w:p w14:paraId="1EBB4261" w14:textId="77777777" w:rsidR="00256ABA" w:rsidRPr="008E4269" w:rsidRDefault="00256ABA" w:rsidP="00804BFF">
            <w:pPr>
              <w:pStyle w:val="TableParagraph"/>
              <w:overflowPunct w:val="0"/>
              <w:spacing w:before="46"/>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08FD7509" w14:textId="77777777" w:rsidTr="00804BFF">
        <w:trPr>
          <w:trHeight w:hRule="exact" w:val="662"/>
        </w:trPr>
        <w:tc>
          <w:tcPr>
            <w:tcW w:w="7986" w:type="dxa"/>
            <w:gridSpan w:val="6"/>
            <w:tcBorders>
              <w:left w:val="single" w:sz="18" w:space="0" w:color="231F20"/>
            </w:tcBorders>
            <w:shd w:val="clear" w:color="auto" w:fill="auto"/>
          </w:tcPr>
          <w:p w14:paraId="2064DD3F" w14:textId="77777777" w:rsidR="00256ABA" w:rsidRDefault="00256ABA" w:rsidP="00804BFF">
            <w:pPr>
              <w:pStyle w:val="TableParagraph"/>
              <w:overflowPunct w:val="0"/>
              <w:spacing w:before="13"/>
              <w:ind w:left="170"/>
              <w:rPr>
                <w:rFonts w:ascii="Calibri" w:hAnsi="Calibri" w:cs="Calibri"/>
                <w:b/>
                <w:bCs/>
                <w:color w:val="231F20"/>
                <w:w w:val="105"/>
                <w:sz w:val="17"/>
                <w:szCs w:val="17"/>
              </w:rPr>
            </w:pPr>
            <w:r w:rsidRPr="008968B5">
              <w:rPr>
                <w:rFonts w:ascii="Calibri" w:hAnsi="Calibri" w:cs="Calibri"/>
                <w:b/>
                <w:bCs/>
                <w:color w:val="231F20"/>
                <w:w w:val="105"/>
                <w:sz w:val="17"/>
                <w:szCs w:val="17"/>
              </w:rPr>
              <w:t>mowa w art. 4 ust. 7 rozporządzenia Komisji (UE) 2023/2831 z dnia 13 grudnia 2023 r.</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 w sprawie stosowania art. 107 i 108 Traktatu o funkcjonowaniu Unii Europejskiej</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do pomocy </w:t>
            </w:r>
            <w:r w:rsidRPr="00F307A0">
              <w:rPr>
                <w:rFonts w:ascii="Calibri" w:hAnsi="Calibri" w:cs="Calibri"/>
                <w:b/>
                <w:bCs/>
                <w:i/>
                <w:iCs/>
                <w:color w:val="231F20"/>
                <w:w w:val="105"/>
                <w:sz w:val="17"/>
                <w:szCs w:val="17"/>
              </w:rPr>
              <w:t xml:space="preserve">de </w:t>
            </w:r>
            <w:proofErr w:type="spellStart"/>
            <w:r w:rsidRPr="00F307A0">
              <w:rPr>
                <w:rFonts w:ascii="Calibri" w:hAnsi="Calibri" w:cs="Calibri"/>
                <w:b/>
                <w:bCs/>
                <w:i/>
                <w:iCs/>
                <w:color w:val="231F20"/>
                <w:w w:val="105"/>
                <w:sz w:val="17"/>
                <w:szCs w:val="17"/>
              </w:rPr>
              <w:t>minimis</w:t>
            </w:r>
            <w:proofErr w:type="spellEnd"/>
            <w:r w:rsidRPr="008968B5">
              <w:rPr>
                <w:rFonts w:ascii="Calibri" w:hAnsi="Calibri" w:cs="Calibri"/>
                <w:b/>
                <w:bCs/>
                <w:color w:val="231F20"/>
                <w:w w:val="105"/>
                <w:sz w:val="17"/>
                <w:szCs w:val="17"/>
              </w:rPr>
              <w:t>, będący każdym przedsiębiorcą - znajduje się w sytuacji gorszej</w:t>
            </w:r>
            <w:r>
              <w:rPr>
                <w:rFonts w:ascii="Calibri" w:hAnsi="Calibri" w:cs="Calibri"/>
                <w:b/>
                <w:bCs/>
                <w:color w:val="231F20"/>
                <w:w w:val="105"/>
                <w:sz w:val="17"/>
                <w:szCs w:val="17"/>
              </w:rPr>
              <w:t xml:space="preserve"> </w:t>
            </w:r>
            <w:r w:rsidRPr="00F307A0">
              <w:rPr>
                <w:rFonts w:ascii="Calibri" w:hAnsi="Calibri" w:cs="Calibri"/>
                <w:b/>
                <w:bCs/>
                <w:color w:val="231F20"/>
                <w:w w:val="105"/>
                <w:sz w:val="17"/>
                <w:szCs w:val="17"/>
              </w:rPr>
              <w:t>niż sytuacja kwalifikująca się do oceny kredytowej B-</w:t>
            </w:r>
            <w:r w:rsidRPr="00F307A0">
              <w:rPr>
                <w:rFonts w:ascii="Calibri" w:hAnsi="Calibri" w:cs="Calibri"/>
                <w:b/>
                <w:bCs/>
                <w:color w:val="231F20"/>
                <w:w w:val="105"/>
                <w:sz w:val="17"/>
                <w:szCs w:val="17"/>
                <w:vertAlign w:val="superscript"/>
              </w:rPr>
              <w:t>10)</w:t>
            </w:r>
            <w:r w:rsidRPr="00F307A0">
              <w:rPr>
                <w:rFonts w:ascii="Calibri" w:hAnsi="Calibri" w:cs="Calibri"/>
                <w:b/>
                <w:bCs/>
                <w:color w:val="231F20"/>
                <w:w w:val="105"/>
                <w:sz w:val="17"/>
                <w:szCs w:val="17"/>
              </w:rPr>
              <w:t>?</w:t>
            </w:r>
          </w:p>
        </w:tc>
        <w:tc>
          <w:tcPr>
            <w:tcW w:w="352" w:type="dxa"/>
            <w:tcBorders>
              <w:top w:val="single" w:sz="4" w:space="0" w:color="auto"/>
              <w:bottom w:val="single" w:sz="4" w:space="0" w:color="231F20"/>
            </w:tcBorders>
            <w:shd w:val="clear" w:color="auto" w:fill="auto"/>
          </w:tcPr>
          <w:p w14:paraId="5888796D" w14:textId="77777777" w:rsidR="00256ABA" w:rsidRPr="008E4269" w:rsidRDefault="00256ABA" w:rsidP="00804BFF"/>
        </w:tc>
        <w:tc>
          <w:tcPr>
            <w:tcW w:w="418" w:type="dxa"/>
            <w:tcBorders>
              <w:left w:val="nil"/>
            </w:tcBorders>
            <w:shd w:val="clear" w:color="auto" w:fill="auto"/>
          </w:tcPr>
          <w:p w14:paraId="06A725A4"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c>
          <w:tcPr>
            <w:tcW w:w="351" w:type="dxa"/>
            <w:tcBorders>
              <w:top w:val="single" w:sz="4" w:space="0" w:color="auto"/>
            </w:tcBorders>
            <w:shd w:val="clear" w:color="auto" w:fill="auto"/>
          </w:tcPr>
          <w:p w14:paraId="555BAC4A" w14:textId="77777777" w:rsidR="00256ABA" w:rsidRDefault="00256ABA" w:rsidP="00804BFF">
            <w:pPr>
              <w:widowControl w:val="0"/>
            </w:pPr>
          </w:p>
        </w:tc>
        <w:tc>
          <w:tcPr>
            <w:tcW w:w="535" w:type="dxa"/>
            <w:gridSpan w:val="2"/>
            <w:tcBorders>
              <w:left w:val="nil"/>
              <w:right w:val="single" w:sz="18" w:space="0" w:color="231F20"/>
            </w:tcBorders>
            <w:shd w:val="clear" w:color="auto" w:fill="auto"/>
          </w:tcPr>
          <w:p w14:paraId="38ED7710"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r>
      <w:tr w:rsidR="00256ABA" w14:paraId="52E5492E" w14:textId="77777777" w:rsidTr="00804BFF">
        <w:trPr>
          <w:trHeight w:hRule="exact" w:val="315"/>
        </w:trPr>
        <w:tc>
          <w:tcPr>
            <w:tcW w:w="7986" w:type="dxa"/>
            <w:gridSpan w:val="6"/>
            <w:tcBorders>
              <w:left w:val="single" w:sz="18" w:space="0" w:color="231F20"/>
              <w:right w:val="single" w:sz="4" w:space="0" w:color="auto"/>
            </w:tcBorders>
            <w:shd w:val="clear" w:color="auto" w:fill="auto"/>
          </w:tcPr>
          <w:p w14:paraId="7E7F9409" w14:textId="77777777" w:rsidR="00256ABA" w:rsidRDefault="00256ABA" w:rsidP="00804BFF">
            <w:pPr>
              <w:pStyle w:val="TableParagraph"/>
              <w:overflowPunct w:val="0"/>
              <w:spacing w:line="86" w:lineRule="exact"/>
            </w:pPr>
          </w:p>
        </w:tc>
        <w:tc>
          <w:tcPr>
            <w:tcW w:w="352" w:type="dxa"/>
            <w:tcBorders>
              <w:left w:val="single" w:sz="4" w:space="0" w:color="auto"/>
              <w:bottom w:val="single" w:sz="4" w:space="0" w:color="auto"/>
              <w:right w:val="single" w:sz="4" w:space="0" w:color="auto"/>
            </w:tcBorders>
            <w:shd w:val="clear" w:color="auto" w:fill="auto"/>
          </w:tcPr>
          <w:p w14:paraId="7F5F1F31" w14:textId="77777777" w:rsidR="00256ABA" w:rsidRDefault="00256ABA" w:rsidP="00804BFF">
            <w:pPr>
              <w:widowControl w:val="0"/>
            </w:pPr>
          </w:p>
        </w:tc>
        <w:tc>
          <w:tcPr>
            <w:tcW w:w="1304" w:type="dxa"/>
            <w:gridSpan w:val="4"/>
            <w:tcBorders>
              <w:left w:val="single" w:sz="4" w:space="0" w:color="auto"/>
              <w:right w:val="single" w:sz="18" w:space="0" w:color="231F20"/>
            </w:tcBorders>
            <w:shd w:val="clear" w:color="auto" w:fill="auto"/>
          </w:tcPr>
          <w:p w14:paraId="7F3C99CD" w14:textId="77777777" w:rsidR="00256ABA" w:rsidRDefault="00256ABA" w:rsidP="00804BFF">
            <w:pPr>
              <w:pStyle w:val="TableParagraph"/>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56ABA" w14:paraId="32CC5123" w14:textId="77777777" w:rsidTr="00804BFF">
        <w:trPr>
          <w:trHeight w:hRule="exact" w:val="631"/>
        </w:trPr>
        <w:tc>
          <w:tcPr>
            <w:tcW w:w="9642" w:type="dxa"/>
            <w:gridSpan w:val="11"/>
            <w:tcBorders>
              <w:left w:val="single" w:sz="18" w:space="0" w:color="231F20"/>
              <w:right w:val="single" w:sz="18" w:space="0" w:color="231F20"/>
            </w:tcBorders>
            <w:shd w:val="clear" w:color="auto" w:fill="auto"/>
          </w:tcPr>
          <w:p w14:paraId="41353F5B" w14:textId="77777777" w:rsidR="00256ABA" w:rsidRDefault="00256ABA" w:rsidP="00804BFF">
            <w:pPr>
              <w:pStyle w:val="TableParagraph"/>
              <w:overflowPunct w:val="0"/>
              <w:spacing w:before="96" w:line="264"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sidRPr="00C50C68">
              <w:rPr>
                <w:rFonts w:ascii="Calibri" w:hAnsi="Calibri" w:cs="Calibri"/>
                <w:b/>
                <w:bCs/>
                <w:i/>
                <w:iCs/>
                <w:color w:val="231F20"/>
                <w:spacing w:val="-1"/>
                <w:w w:val="105"/>
                <w:sz w:val="17"/>
                <w:szCs w:val="17"/>
              </w:rPr>
              <w:t>de</w:t>
            </w:r>
            <w:r w:rsidRPr="00C50C68">
              <w:rPr>
                <w:rFonts w:ascii="Calibri" w:hAnsi="Calibri" w:cs="Calibri"/>
                <w:b/>
                <w:bCs/>
                <w:i/>
                <w:iCs/>
                <w:color w:val="231F20"/>
                <w:spacing w:val="-15"/>
                <w:w w:val="105"/>
                <w:sz w:val="17"/>
                <w:szCs w:val="17"/>
              </w:rPr>
              <w:t xml:space="preserve"> </w:t>
            </w:r>
            <w:proofErr w:type="spellStart"/>
            <w:r w:rsidRPr="00C50C68">
              <w:rPr>
                <w:rFonts w:ascii="Calibri" w:hAnsi="Calibri" w:cs="Calibri"/>
                <w:b/>
                <w:bCs/>
                <w:i/>
                <w:i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56ABA" w14:paraId="13396748"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635185B4"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49832A0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7EF1326"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39BE67C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8A0285D"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94AED81" w14:textId="77777777" w:rsidTr="00804BFF">
        <w:trPr>
          <w:trHeight w:hRule="exact" w:val="317"/>
        </w:trPr>
        <w:tc>
          <w:tcPr>
            <w:tcW w:w="5768" w:type="dxa"/>
            <w:gridSpan w:val="2"/>
            <w:tcBorders>
              <w:left w:val="single" w:sz="18" w:space="0" w:color="231F20"/>
              <w:right w:val="single" w:sz="4" w:space="0" w:color="auto"/>
            </w:tcBorders>
            <w:shd w:val="clear" w:color="auto" w:fill="auto"/>
          </w:tcPr>
          <w:p w14:paraId="1C3BF36D"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30" w:type="dxa"/>
            <w:tcBorders>
              <w:left w:val="single" w:sz="4" w:space="0" w:color="auto"/>
              <w:bottom w:val="single" w:sz="4" w:space="0" w:color="231F20"/>
              <w:right w:val="single" w:sz="4" w:space="0" w:color="auto"/>
            </w:tcBorders>
            <w:shd w:val="clear" w:color="auto" w:fill="auto"/>
          </w:tcPr>
          <w:p w14:paraId="42F64DE7"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E175E5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left w:val="single" w:sz="4" w:space="0" w:color="auto"/>
              <w:bottom w:val="single" w:sz="4" w:space="0" w:color="231F20"/>
              <w:right w:val="single" w:sz="4" w:space="0" w:color="auto"/>
            </w:tcBorders>
            <w:shd w:val="clear" w:color="auto" w:fill="auto"/>
          </w:tcPr>
          <w:p w14:paraId="618A73F6"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78F8E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55F8972B" w14:textId="77777777" w:rsidTr="00804BFF">
        <w:trPr>
          <w:trHeight w:hRule="exact" w:val="350"/>
        </w:trPr>
        <w:tc>
          <w:tcPr>
            <w:tcW w:w="5768" w:type="dxa"/>
            <w:gridSpan w:val="2"/>
            <w:tcBorders>
              <w:left w:val="single" w:sz="18" w:space="0" w:color="231F20"/>
              <w:right w:val="single" w:sz="4" w:space="0" w:color="auto"/>
            </w:tcBorders>
            <w:shd w:val="clear" w:color="auto" w:fill="auto"/>
          </w:tcPr>
          <w:p w14:paraId="4A86764F" w14:textId="77777777" w:rsidR="00256ABA" w:rsidRDefault="00256ABA" w:rsidP="00804BFF">
            <w:pPr>
              <w:pStyle w:val="TableParagraph"/>
              <w:overflowPunct w:val="0"/>
              <w:spacing w:before="11"/>
              <w:ind w:left="284"/>
              <w:rPr>
                <w:rFonts w:ascii="Calibri" w:hAnsi="Calibri" w:cs="Calibri"/>
                <w:b/>
                <w:bCs/>
                <w:color w:val="231F20"/>
                <w:spacing w:val="-1"/>
                <w:w w:val="105"/>
                <w:sz w:val="17"/>
                <w:szCs w:val="17"/>
              </w:rPr>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p w14:paraId="237585B3" w14:textId="77777777" w:rsidR="00256ABA" w:rsidRDefault="00256ABA" w:rsidP="00804BFF">
            <w:pPr>
              <w:pStyle w:val="TableParagraph"/>
              <w:overflowPunct w:val="0"/>
              <w:spacing w:before="11"/>
              <w:ind w:left="284"/>
            </w:pP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6E96E51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DDE8A21"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4D65DC72" w14:textId="77777777" w:rsidR="00256ABA" w:rsidRPr="00C50C68" w:rsidRDefault="00256ABA" w:rsidP="00804BFF">
            <w:pPr>
              <w:pStyle w:val="TableParagraph"/>
              <w:overflowPunct w:val="0"/>
              <w:spacing w:before="34"/>
              <w:rPr>
                <w:rFonts w:ascii="Calibri" w:hAnsi="Calibri" w:cs="Calibri"/>
                <w:b/>
                <w:bCs/>
                <w:color w:val="231F20"/>
                <w:spacing w:val="-1"/>
                <w:w w:val="105"/>
                <w:sz w:val="17"/>
                <w:szCs w:val="17"/>
              </w:rPr>
            </w:pP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7C6CDB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00CDD5B3"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738BD1B2" w14:textId="77777777" w:rsidR="00256ABA" w:rsidRDefault="00256ABA" w:rsidP="00804BFF">
            <w:pPr>
              <w:pStyle w:val="TableParagraph"/>
              <w:overflowPunct w:val="0"/>
              <w:spacing w:before="34"/>
            </w:pPr>
          </w:p>
        </w:tc>
      </w:tr>
      <w:tr w:rsidR="00256ABA" w14:paraId="0216EA13" w14:textId="77777777" w:rsidTr="00804BFF">
        <w:trPr>
          <w:trHeight w:hRule="exact" w:val="270"/>
        </w:trPr>
        <w:tc>
          <w:tcPr>
            <w:tcW w:w="9642" w:type="dxa"/>
            <w:gridSpan w:val="11"/>
            <w:tcBorders>
              <w:left w:val="single" w:sz="18" w:space="0" w:color="231F20"/>
              <w:right w:val="single" w:sz="18" w:space="0" w:color="231F20"/>
            </w:tcBorders>
            <w:shd w:val="clear" w:color="auto" w:fill="auto"/>
          </w:tcPr>
          <w:p w14:paraId="3CCC3B97"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56ABA" w14:paraId="1B5669CD"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441E82B0" w14:textId="77777777" w:rsidR="00256ABA" w:rsidRDefault="00256ABA" w:rsidP="00804BFF">
            <w:pPr>
              <w:pStyle w:val="TableParagraph"/>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61888516"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D6684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70E6642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19D51C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38BDB323" w14:textId="77777777" w:rsidTr="00804BFF">
        <w:trPr>
          <w:trHeight w:hRule="exact" w:val="419"/>
        </w:trPr>
        <w:tc>
          <w:tcPr>
            <w:tcW w:w="5768" w:type="dxa"/>
            <w:gridSpan w:val="2"/>
            <w:tcBorders>
              <w:left w:val="single" w:sz="18" w:space="0" w:color="231F20"/>
              <w:right w:val="single" w:sz="4" w:space="0" w:color="auto"/>
            </w:tcBorders>
            <w:shd w:val="clear" w:color="auto" w:fill="auto"/>
          </w:tcPr>
          <w:p w14:paraId="5D25ADA5"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09837A6C"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13FC2ECB"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9BE60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3D3A06A"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110E7DB"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608E1B22"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46B3C3E3"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96EC1D0"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290E4D69"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4BC90EF"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0DC01373"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309B9DE4" w14:textId="77777777" w:rsidR="00256ABA" w:rsidRDefault="00256ABA" w:rsidP="00804BFF">
            <w:pPr>
              <w:pStyle w:val="TableParagraph"/>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5D050BDE"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5A52DE6"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DE99C2"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2BD9314"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nie</w:t>
            </w:r>
          </w:p>
        </w:tc>
      </w:tr>
      <w:tr w:rsidR="00256ABA" w14:paraId="7D66DED3"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1CB6EA90"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30514A3D"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3999DB4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E7E19D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6B15DC4"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2025DDE7" w14:textId="77777777" w:rsidTr="00804BFF">
        <w:trPr>
          <w:trHeight w:hRule="exact" w:val="246"/>
        </w:trPr>
        <w:tc>
          <w:tcPr>
            <w:tcW w:w="9642" w:type="dxa"/>
            <w:gridSpan w:val="11"/>
            <w:tcBorders>
              <w:left w:val="single" w:sz="18" w:space="0" w:color="231F20"/>
              <w:right w:val="single" w:sz="18" w:space="0" w:color="231F20"/>
            </w:tcBorders>
            <w:shd w:val="clear" w:color="auto" w:fill="auto"/>
          </w:tcPr>
          <w:p w14:paraId="6E7F2E73"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zerowa?</w:t>
            </w:r>
          </w:p>
        </w:tc>
      </w:tr>
      <w:tr w:rsidR="00256ABA" w14:paraId="2D3114B8" w14:textId="77777777" w:rsidTr="00804BFF">
        <w:trPr>
          <w:trHeight w:hRule="exact" w:val="307"/>
        </w:trPr>
        <w:tc>
          <w:tcPr>
            <w:tcW w:w="5768" w:type="dxa"/>
            <w:gridSpan w:val="2"/>
            <w:tcBorders>
              <w:left w:val="single" w:sz="18" w:space="0" w:color="231F20"/>
              <w:right w:val="single" w:sz="4" w:space="0" w:color="231F20"/>
            </w:tcBorders>
            <w:shd w:val="clear" w:color="auto" w:fill="auto"/>
          </w:tcPr>
          <w:p w14:paraId="67BE9E96" w14:textId="77777777" w:rsidR="00256ABA" w:rsidRDefault="00256ABA" w:rsidP="00804BFF">
            <w:pPr>
              <w:pStyle w:val="TableParagraph"/>
              <w:overflowPunct w:val="0"/>
              <w:spacing w:before="12"/>
              <w:ind w:left="284"/>
              <w:rPr>
                <w:rFonts w:ascii="Calibri" w:hAnsi="Calibri" w:cs="Calibri"/>
                <w:b/>
                <w:bCs/>
                <w:color w:val="231F20"/>
                <w:w w:val="105"/>
                <w:sz w:val="17"/>
                <w:szCs w:val="17"/>
              </w:rPr>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p w14:paraId="16D6DF20" w14:textId="77777777" w:rsidR="00256ABA" w:rsidRDefault="00256ABA" w:rsidP="00804BFF">
            <w:pPr>
              <w:pStyle w:val="TableParagraph"/>
              <w:overflowPunct w:val="0"/>
              <w:spacing w:before="12"/>
              <w:ind w:left="284"/>
            </w:pPr>
          </w:p>
        </w:tc>
        <w:tc>
          <w:tcPr>
            <w:tcW w:w="530" w:type="dxa"/>
            <w:tcBorders>
              <w:top w:val="single" w:sz="4" w:space="0" w:color="231F20"/>
              <w:left w:val="single" w:sz="4" w:space="0" w:color="231F20"/>
              <w:bottom w:val="single" w:sz="4" w:space="0" w:color="231F20"/>
              <w:right w:val="single" w:sz="4" w:space="0" w:color="231F20"/>
            </w:tcBorders>
            <w:shd w:val="clear" w:color="auto" w:fill="auto"/>
          </w:tcPr>
          <w:p w14:paraId="4C3A810D" w14:textId="77777777" w:rsidR="00256ABA" w:rsidRDefault="00256ABA" w:rsidP="00804BFF">
            <w:pPr>
              <w:widowControl w:val="0"/>
            </w:pPr>
          </w:p>
        </w:tc>
        <w:tc>
          <w:tcPr>
            <w:tcW w:w="880" w:type="dxa"/>
            <w:tcBorders>
              <w:left w:val="single" w:sz="4" w:space="0" w:color="231F20"/>
              <w:right w:val="single" w:sz="4" w:space="0" w:color="231F20"/>
            </w:tcBorders>
            <w:shd w:val="clear" w:color="auto" w:fill="auto"/>
          </w:tcPr>
          <w:p w14:paraId="7B75B2ED"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6D5E1AD1" w14:textId="77777777" w:rsidR="00256ABA" w:rsidRDefault="00256ABA" w:rsidP="00804BFF">
            <w:pPr>
              <w:pStyle w:val="TableParagraph"/>
              <w:overflowPunct w:val="0"/>
              <w:spacing w:before="34"/>
            </w:pPr>
          </w:p>
        </w:tc>
        <w:tc>
          <w:tcPr>
            <w:tcW w:w="524" w:type="dxa"/>
            <w:tcBorders>
              <w:top w:val="single" w:sz="4" w:space="0" w:color="231F20"/>
              <w:left w:val="single" w:sz="4" w:space="0" w:color="231F20"/>
              <w:bottom w:val="single" w:sz="4" w:space="0" w:color="231F20"/>
              <w:right w:val="single" w:sz="4" w:space="0" w:color="231F20"/>
            </w:tcBorders>
            <w:shd w:val="clear" w:color="auto" w:fill="auto"/>
          </w:tcPr>
          <w:p w14:paraId="4E37B358" w14:textId="77777777" w:rsidR="00256ABA" w:rsidRDefault="00256ABA" w:rsidP="00804BFF">
            <w:pPr>
              <w:widowControl w:val="0"/>
            </w:pPr>
          </w:p>
        </w:tc>
        <w:tc>
          <w:tcPr>
            <w:tcW w:w="1940" w:type="dxa"/>
            <w:gridSpan w:val="6"/>
            <w:tcBorders>
              <w:left w:val="single" w:sz="4" w:space="0" w:color="231F20"/>
              <w:right w:val="single" w:sz="18" w:space="0" w:color="231F20"/>
            </w:tcBorders>
            <w:shd w:val="clear" w:color="auto" w:fill="auto"/>
          </w:tcPr>
          <w:p w14:paraId="49E814B4"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676F2025" w14:textId="77777777" w:rsidR="00256ABA" w:rsidRDefault="00256ABA" w:rsidP="00804BFF">
            <w:pPr>
              <w:pStyle w:val="TableParagraph"/>
              <w:overflowPunct w:val="0"/>
              <w:spacing w:before="34"/>
            </w:pPr>
          </w:p>
        </w:tc>
      </w:tr>
      <w:tr w:rsidR="00256ABA" w14:paraId="66031FC6" w14:textId="77777777" w:rsidTr="00804BFF">
        <w:trPr>
          <w:trHeight w:hRule="exact" w:val="554"/>
        </w:trPr>
        <w:tc>
          <w:tcPr>
            <w:tcW w:w="9642" w:type="dxa"/>
            <w:gridSpan w:val="11"/>
            <w:tcBorders>
              <w:left w:val="single" w:sz="18" w:space="0" w:color="231F20"/>
              <w:right w:val="single" w:sz="18" w:space="0" w:color="231F20"/>
            </w:tcBorders>
            <w:shd w:val="clear" w:color="auto" w:fill="auto"/>
          </w:tcPr>
          <w:p w14:paraId="4EF49230" w14:textId="77777777" w:rsidR="00256ABA" w:rsidRDefault="00256ABA" w:rsidP="00804BFF">
            <w:pPr>
              <w:pStyle w:val="TableParagraph"/>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17990FE2" w14:textId="77777777" w:rsidR="00256ABA" w:rsidRDefault="00256ABA" w:rsidP="00804BFF">
            <w:pPr>
              <w:pStyle w:val="TableParagraph"/>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56ABA" w14:paraId="4233FA79" w14:textId="77777777" w:rsidTr="00804BFF">
        <w:trPr>
          <w:trHeight w:hRule="exact" w:val="1468"/>
        </w:trPr>
        <w:tc>
          <w:tcPr>
            <w:tcW w:w="321" w:type="dxa"/>
            <w:tcBorders>
              <w:left w:val="single" w:sz="18" w:space="0" w:color="231F20"/>
              <w:right w:val="single" w:sz="8" w:space="0" w:color="231F20"/>
            </w:tcBorders>
            <w:shd w:val="clear" w:color="auto" w:fill="auto"/>
          </w:tcPr>
          <w:p w14:paraId="20E6E47F" w14:textId="77777777" w:rsidR="00256ABA" w:rsidRDefault="00256ABA" w:rsidP="00804BFF">
            <w:pPr>
              <w:widowControl w:val="0"/>
            </w:pPr>
          </w:p>
        </w:tc>
        <w:tc>
          <w:tcPr>
            <w:tcW w:w="8966" w:type="dxa"/>
            <w:gridSpan w:val="9"/>
            <w:tcBorders>
              <w:top w:val="single" w:sz="8" w:space="0" w:color="231F20"/>
              <w:left w:val="single" w:sz="8" w:space="0" w:color="231F20"/>
              <w:bottom w:val="single" w:sz="8" w:space="0" w:color="231F20"/>
              <w:right w:val="single" w:sz="8" w:space="0" w:color="231F20"/>
            </w:tcBorders>
            <w:shd w:val="clear" w:color="auto" w:fill="auto"/>
          </w:tcPr>
          <w:p w14:paraId="54D88F63" w14:textId="77777777" w:rsidR="00256ABA" w:rsidRDefault="00256ABA" w:rsidP="00804BFF">
            <w:pPr>
              <w:widowControl w:val="0"/>
            </w:pPr>
          </w:p>
        </w:tc>
        <w:tc>
          <w:tcPr>
            <w:tcW w:w="355" w:type="dxa"/>
            <w:tcBorders>
              <w:left w:val="single" w:sz="8" w:space="0" w:color="231F20"/>
              <w:right w:val="single" w:sz="18" w:space="0" w:color="231F20"/>
            </w:tcBorders>
            <w:shd w:val="clear" w:color="auto" w:fill="auto"/>
          </w:tcPr>
          <w:p w14:paraId="1301AC19" w14:textId="77777777" w:rsidR="00256ABA" w:rsidRDefault="00256ABA" w:rsidP="00804BFF">
            <w:pPr>
              <w:widowControl w:val="0"/>
            </w:pPr>
          </w:p>
        </w:tc>
      </w:tr>
      <w:tr w:rsidR="00256ABA" w14:paraId="6D2732C4" w14:textId="77777777" w:rsidTr="00804BFF">
        <w:trPr>
          <w:trHeight w:hRule="exact" w:val="526"/>
        </w:trPr>
        <w:tc>
          <w:tcPr>
            <w:tcW w:w="9642" w:type="dxa"/>
            <w:gridSpan w:val="11"/>
            <w:tcBorders>
              <w:left w:val="single" w:sz="18" w:space="0" w:color="231F20"/>
              <w:bottom w:val="single" w:sz="8" w:space="0" w:color="231F20"/>
              <w:right w:val="single" w:sz="18" w:space="0" w:color="231F20"/>
            </w:tcBorders>
            <w:shd w:val="clear" w:color="auto" w:fill="auto"/>
          </w:tcPr>
          <w:p w14:paraId="5F1CC10F" w14:textId="77777777" w:rsidR="00256ABA" w:rsidRDefault="00256ABA" w:rsidP="00804BFF">
            <w:pPr>
              <w:widowControl w:val="0"/>
            </w:pPr>
          </w:p>
        </w:tc>
      </w:tr>
      <w:tr w:rsidR="00256ABA" w14:paraId="30FB5E31" w14:textId="77777777" w:rsidTr="00804BFF">
        <w:trPr>
          <w:trHeight w:hRule="exact" w:val="312"/>
        </w:trPr>
        <w:tc>
          <w:tcPr>
            <w:tcW w:w="9642" w:type="dxa"/>
            <w:gridSpan w:val="11"/>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13D36CA3"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6594163" w14:textId="77777777" w:rsidR="00256ABA" w:rsidRDefault="00256ABA" w:rsidP="00256ABA">
      <w:r>
        <w:br w:type="page"/>
      </w:r>
    </w:p>
    <w:tbl>
      <w:tblPr>
        <w:tblW w:w="5000" w:type="pct"/>
        <w:tblInd w:w="-143" w:type="dxa"/>
        <w:tblCellMar>
          <w:left w:w="70" w:type="dxa"/>
          <w:right w:w="70" w:type="dxa"/>
        </w:tblCellMar>
        <w:tblLook w:val="04A0" w:firstRow="1" w:lastRow="0" w:firstColumn="1" w:lastColumn="0" w:noHBand="0" w:noVBand="1"/>
      </w:tblPr>
      <w:tblGrid>
        <w:gridCol w:w="280"/>
        <w:gridCol w:w="186"/>
        <w:gridCol w:w="425"/>
        <w:gridCol w:w="284"/>
        <w:gridCol w:w="284"/>
        <w:gridCol w:w="284"/>
        <w:gridCol w:w="285"/>
        <w:gridCol w:w="285"/>
        <w:gridCol w:w="285"/>
        <w:gridCol w:w="285"/>
        <w:gridCol w:w="285"/>
        <w:gridCol w:w="285"/>
        <w:gridCol w:w="285"/>
        <w:gridCol w:w="285"/>
        <w:gridCol w:w="285"/>
        <w:gridCol w:w="285"/>
        <w:gridCol w:w="285"/>
        <w:gridCol w:w="283"/>
        <w:gridCol w:w="287"/>
        <w:gridCol w:w="277"/>
        <w:gridCol w:w="276"/>
        <w:gridCol w:w="274"/>
        <w:gridCol w:w="272"/>
        <w:gridCol w:w="272"/>
        <w:gridCol w:w="268"/>
        <w:gridCol w:w="287"/>
        <w:gridCol w:w="405"/>
        <w:gridCol w:w="287"/>
        <w:gridCol w:w="290"/>
        <w:gridCol w:w="398"/>
        <w:gridCol w:w="274"/>
        <w:gridCol w:w="281"/>
      </w:tblGrid>
      <w:tr w:rsidR="00256ABA" w:rsidRPr="002B66DA" w14:paraId="676DFAFF" w14:textId="77777777" w:rsidTr="00256ABA">
        <w:trPr>
          <w:trHeight w:val="345"/>
        </w:trPr>
        <w:tc>
          <w:tcPr>
            <w:tcW w:w="151" w:type="pct"/>
            <w:tcBorders>
              <w:top w:val="single" w:sz="18" w:space="0" w:color="auto"/>
              <w:left w:val="single" w:sz="18" w:space="0" w:color="auto"/>
              <w:bottom w:val="nil"/>
              <w:right w:val="nil"/>
            </w:tcBorders>
            <w:shd w:val="clear" w:color="auto" w:fill="D9D9D9" w:themeFill="background1" w:themeFillShade="D9"/>
            <w:noWrap/>
            <w:vAlign w:val="bottom"/>
            <w:hideMark/>
          </w:tcPr>
          <w:p w14:paraId="192E46A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lastRenderedPageBreak/>
              <w:t> </w:t>
            </w:r>
          </w:p>
        </w:tc>
        <w:tc>
          <w:tcPr>
            <w:tcW w:w="4698" w:type="pct"/>
            <w:gridSpan w:val="30"/>
            <w:tcBorders>
              <w:top w:val="single" w:sz="18" w:space="0" w:color="auto"/>
              <w:left w:val="nil"/>
              <w:bottom w:val="nil"/>
              <w:right w:val="nil"/>
            </w:tcBorders>
            <w:shd w:val="clear" w:color="auto" w:fill="D9D9D9" w:themeFill="background1" w:themeFillShade="D9"/>
            <w:hideMark/>
          </w:tcPr>
          <w:p w14:paraId="1F59971D"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C. Informacje dotyczące działalności gospodarczej prowadzonej przez podmiot,</w:t>
            </w:r>
          </w:p>
        </w:tc>
        <w:tc>
          <w:tcPr>
            <w:tcW w:w="151" w:type="pct"/>
            <w:tcBorders>
              <w:top w:val="single" w:sz="18" w:space="0" w:color="auto"/>
              <w:left w:val="nil"/>
              <w:bottom w:val="nil"/>
              <w:right w:val="single" w:sz="18" w:space="0" w:color="auto"/>
            </w:tcBorders>
            <w:shd w:val="clear" w:color="auto" w:fill="D9D9D9" w:themeFill="background1" w:themeFillShade="D9"/>
            <w:noWrap/>
            <w:vAlign w:val="bottom"/>
            <w:hideMark/>
          </w:tcPr>
          <w:p w14:paraId="4B07059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4E8C356" w14:textId="77777777" w:rsidTr="00256ABA">
        <w:trPr>
          <w:trHeight w:val="360"/>
        </w:trPr>
        <w:tc>
          <w:tcPr>
            <w:tcW w:w="151" w:type="pct"/>
            <w:tcBorders>
              <w:top w:val="nil"/>
              <w:left w:val="single" w:sz="18" w:space="0" w:color="auto"/>
              <w:bottom w:val="single" w:sz="4" w:space="0" w:color="auto"/>
              <w:right w:val="nil"/>
            </w:tcBorders>
            <w:shd w:val="clear" w:color="auto" w:fill="D9D9D9" w:themeFill="background1" w:themeFillShade="D9"/>
            <w:noWrap/>
            <w:vAlign w:val="bottom"/>
            <w:hideMark/>
          </w:tcPr>
          <w:p w14:paraId="0142E8A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338" w:type="pct"/>
            <w:gridSpan w:val="28"/>
            <w:tcBorders>
              <w:top w:val="nil"/>
              <w:left w:val="nil"/>
              <w:bottom w:val="single" w:sz="4" w:space="0" w:color="auto"/>
              <w:right w:val="nil"/>
            </w:tcBorders>
            <w:shd w:val="clear" w:color="auto" w:fill="D9D9D9" w:themeFill="background1" w:themeFillShade="D9"/>
            <w:hideMark/>
          </w:tcPr>
          <w:p w14:paraId="7EE2E96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xml:space="preserve">któremu ma być udzielona pomoc </w:t>
            </w:r>
            <w:r w:rsidRPr="0074759C">
              <w:rPr>
                <w:rFonts w:ascii="Calibri" w:hAnsi="Calibri" w:cs="Calibri"/>
                <w:b/>
                <w:bCs/>
                <w:i/>
                <w:iCs/>
                <w:sz w:val="22"/>
                <w:szCs w:val="22"/>
                <w:lang w:eastAsia="pl-PL"/>
              </w:rPr>
              <w:t xml:space="preserve">de </w:t>
            </w:r>
            <w:proofErr w:type="spellStart"/>
            <w:r w:rsidRPr="0074759C">
              <w:rPr>
                <w:rFonts w:ascii="Calibri" w:hAnsi="Calibri" w:cs="Calibri"/>
                <w:b/>
                <w:bCs/>
                <w:i/>
                <w:iCs/>
                <w:sz w:val="22"/>
                <w:szCs w:val="22"/>
                <w:lang w:eastAsia="pl-PL"/>
              </w:rPr>
              <w:t>minimis</w:t>
            </w:r>
            <w:proofErr w:type="spellEnd"/>
          </w:p>
        </w:tc>
        <w:tc>
          <w:tcPr>
            <w:tcW w:w="213" w:type="pct"/>
            <w:tcBorders>
              <w:top w:val="nil"/>
              <w:left w:val="nil"/>
              <w:bottom w:val="single" w:sz="4" w:space="0" w:color="auto"/>
              <w:right w:val="nil"/>
            </w:tcBorders>
            <w:shd w:val="clear" w:color="auto" w:fill="D9D9D9" w:themeFill="background1" w:themeFillShade="D9"/>
            <w:hideMark/>
          </w:tcPr>
          <w:p w14:paraId="62205BB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47" w:type="pct"/>
            <w:tcBorders>
              <w:top w:val="nil"/>
              <w:left w:val="nil"/>
              <w:bottom w:val="single" w:sz="4" w:space="0" w:color="auto"/>
              <w:right w:val="nil"/>
            </w:tcBorders>
            <w:shd w:val="clear" w:color="auto" w:fill="D9D9D9" w:themeFill="background1" w:themeFillShade="D9"/>
            <w:hideMark/>
          </w:tcPr>
          <w:p w14:paraId="0E6AB43A"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51" w:type="pct"/>
            <w:tcBorders>
              <w:top w:val="nil"/>
              <w:left w:val="nil"/>
              <w:bottom w:val="single" w:sz="4" w:space="0" w:color="auto"/>
              <w:right w:val="single" w:sz="18" w:space="0" w:color="auto"/>
            </w:tcBorders>
            <w:shd w:val="clear" w:color="auto" w:fill="D9D9D9" w:themeFill="background1" w:themeFillShade="D9"/>
            <w:noWrap/>
            <w:vAlign w:val="bottom"/>
            <w:hideMark/>
          </w:tcPr>
          <w:p w14:paraId="2E90D28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BB57C38"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09A624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551" w:type="pct"/>
            <w:gridSpan w:val="29"/>
            <w:tcBorders>
              <w:top w:val="single" w:sz="4" w:space="0" w:color="auto"/>
              <w:left w:val="nil"/>
              <w:bottom w:val="nil"/>
              <w:right w:val="nil"/>
            </w:tcBorders>
            <w:shd w:val="clear" w:color="000000" w:fill="FFFFFF"/>
            <w:hideMark/>
          </w:tcPr>
          <w:p w14:paraId="6DB831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Czy podmiot, któremu ma być udzielona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prowadzi działalność:</w:t>
            </w:r>
          </w:p>
        </w:tc>
        <w:tc>
          <w:tcPr>
            <w:tcW w:w="147" w:type="pct"/>
            <w:tcBorders>
              <w:top w:val="nil"/>
              <w:left w:val="nil"/>
              <w:bottom w:val="nil"/>
              <w:right w:val="nil"/>
            </w:tcBorders>
            <w:shd w:val="clear" w:color="000000" w:fill="FFFFFF"/>
            <w:hideMark/>
          </w:tcPr>
          <w:p w14:paraId="4E4841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4F8111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5C34F75F"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C6B65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F2B8F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1) w sektorze produkcji podstawowej produktów rybołówstwa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0522967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AF3FAE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1CED19F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97B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9D9C9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255B0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B21D6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55FCEFF" w14:textId="77777777" w:rsidTr="00256ABA">
        <w:trPr>
          <w:trHeight w:val="120"/>
        </w:trPr>
        <w:tc>
          <w:tcPr>
            <w:tcW w:w="151" w:type="pct"/>
            <w:tcBorders>
              <w:top w:val="nil"/>
              <w:left w:val="single" w:sz="18" w:space="0" w:color="auto"/>
              <w:bottom w:val="nil"/>
              <w:right w:val="nil"/>
            </w:tcBorders>
            <w:shd w:val="clear" w:color="000000" w:fill="FFFFFF"/>
            <w:noWrap/>
            <w:vAlign w:val="bottom"/>
            <w:hideMark/>
          </w:tcPr>
          <w:p w14:paraId="7702D99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6D2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3201DE8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CC218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38F9C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D29D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3DF2B0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3826D5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DA91B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A199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190A9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5B834B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6CC12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E9AC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89C58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101635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4C0F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9EE97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14809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38E99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60AC1BA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5AEDB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0229A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A87B2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2D304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6464B8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708D7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950B6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2865F75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ACE38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4507D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1EEAEBA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34B37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794D83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88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2) w dziedzinie produkcji podstawowej produktów rolnych wymienionych</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66A8FD6F"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C0F85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A7FB63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D43C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09EE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5BEDAD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830D3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3D3FBCA"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44D6ABF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7A90B9C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załączniku I do Traktatu o funkcjonowaniu Unii Europejskiej?</w:t>
            </w:r>
          </w:p>
        </w:tc>
        <w:tc>
          <w:tcPr>
            <w:tcW w:w="154" w:type="pct"/>
            <w:tcBorders>
              <w:top w:val="nil"/>
              <w:left w:val="nil"/>
              <w:bottom w:val="nil"/>
              <w:right w:val="nil"/>
            </w:tcBorders>
            <w:shd w:val="clear" w:color="000000" w:fill="FFFFFF"/>
            <w:hideMark/>
          </w:tcPr>
          <w:p w14:paraId="1D3358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55CA138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45B2A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7872E8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B4E3B2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33F6F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3B3CD34"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B787A3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66F3B3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E93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3) w dziedzinie przetwarzania i wprowadzania do obrotu produktów rolnych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4FA2FC6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3AB9B73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01B66A8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D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5D4654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6E27B3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2285E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07EF6D2"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17F459E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429E44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wymienionych w załączniku I do Traktatu o funkcjonowaniu Unii Europejskiej?</w:t>
            </w:r>
          </w:p>
        </w:tc>
        <w:tc>
          <w:tcPr>
            <w:tcW w:w="154" w:type="pct"/>
            <w:tcBorders>
              <w:top w:val="nil"/>
              <w:left w:val="nil"/>
              <w:bottom w:val="nil"/>
              <w:right w:val="nil"/>
            </w:tcBorders>
            <w:shd w:val="clear" w:color="000000" w:fill="FFFFFF"/>
            <w:noWrap/>
            <w:vAlign w:val="center"/>
            <w:hideMark/>
          </w:tcPr>
          <w:p w14:paraId="2627978B"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7ED6C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4A762B0F"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325EB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5B70D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A8357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BC7F13F"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37D6CA0" w14:textId="77777777" w:rsidTr="00256ABA">
        <w:trPr>
          <w:trHeight w:val="330"/>
        </w:trPr>
        <w:tc>
          <w:tcPr>
            <w:tcW w:w="151" w:type="pct"/>
            <w:tcBorders>
              <w:top w:val="nil"/>
              <w:left w:val="single" w:sz="18" w:space="0" w:color="auto"/>
              <w:bottom w:val="nil"/>
              <w:right w:val="nil"/>
            </w:tcBorders>
            <w:shd w:val="clear" w:color="000000" w:fill="FFFFFF"/>
            <w:noWrap/>
            <w:vAlign w:val="bottom"/>
            <w:hideMark/>
          </w:tcPr>
          <w:p w14:paraId="51CFB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8A1A8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4) w dziedzinie przetwarzania i wprowadzania do obrotu produktów rybołówstwa</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5CC47A0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88A6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1F6B95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016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CE35C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494EE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202763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CD95819" w14:textId="77777777" w:rsidTr="00256ABA">
        <w:trPr>
          <w:trHeight w:val="360"/>
        </w:trPr>
        <w:tc>
          <w:tcPr>
            <w:tcW w:w="151" w:type="pct"/>
            <w:tcBorders>
              <w:top w:val="nil"/>
              <w:left w:val="single" w:sz="18" w:space="0" w:color="auto"/>
              <w:bottom w:val="nil"/>
              <w:right w:val="nil"/>
            </w:tcBorders>
            <w:shd w:val="clear" w:color="000000" w:fill="FFFFFF"/>
            <w:noWrap/>
            <w:vAlign w:val="bottom"/>
            <w:hideMark/>
          </w:tcPr>
          <w:p w14:paraId="5DBD17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513" w:type="pct"/>
            <w:gridSpan w:val="23"/>
            <w:tcBorders>
              <w:top w:val="nil"/>
              <w:left w:val="nil"/>
              <w:bottom w:val="nil"/>
              <w:right w:val="nil"/>
            </w:tcBorders>
            <w:shd w:val="clear" w:color="000000" w:fill="FFFFFF"/>
            <w:hideMark/>
          </w:tcPr>
          <w:p w14:paraId="3A453A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44" w:type="pct"/>
            <w:tcBorders>
              <w:top w:val="nil"/>
              <w:left w:val="nil"/>
              <w:bottom w:val="nil"/>
              <w:right w:val="nil"/>
            </w:tcBorders>
            <w:shd w:val="clear" w:color="000000" w:fill="FFFFFF"/>
            <w:hideMark/>
          </w:tcPr>
          <w:p w14:paraId="0CF375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2ED188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CD236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78A4F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006374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59845F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658A1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13F84E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4C685D0" w14:textId="77777777" w:rsidTr="00256ABA">
        <w:trPr>
          <w:trHeight w:val="338"/>
        </w:trPr>
        <w:tc>
          <w:tcPr>
            <w:tcW w:w="151" w:type="pct"/>
            <w:tcBorders>
              <w:top w:val="nil"/>
              <w:left w:val="single" w:sz="18" w:space="0" w:color="auto"/>
              <w:bottom w:val="nil"/>
              <w:right w:val="nil"/>
            </w:tcBorders>
            <w:shd w:val="clear" w:color="000000" w:fill="FFFFFF"/>
            <w:noWrap/>
            <w:vAlign w:val="bottom"/>
            <w:hideMark/>
          </w:tcPr>
          <w:p w14:paraId="09157EF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8B39E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5) Czy wnioskowana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xml:space="preserve"> będzie przeznaczona na działalność wskazaną </w:t>
            </w:r>
          </w:p>
        </w:tc>
        <w:tc>
          <w:tcPr>
            <w:tcW w:w="1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24C6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7CA3F8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34F4AAD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9B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BD5CA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23BBC73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5D6995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A7069A0" w14:textId="77777777" w:rsidTr="00256ABA">
        <w:trPr>
          <w:trHeight w:val="323"/>
        </w:trPr>
        <w:tc>
          <w:tcPr>
            <w:tcW w:w="151" w:type="pct"/>
            <w:tcBorders>
              <w:top w:val="nil"/>
              <w:left w:val="single" w:sz="18" w:space="0" w:color="auto"/>
              <w:bottom w:val="nil"/>
              <w:right w:val="nil"/>
            </w:tcBorders>
            <w:shd w:val="clear" w:color="000000" w:fill="FFFFFF"/>
            <w:noWrap/>
            <w:vAlign w:val="bottom"/>
            <w:hideMark/>
          </w:tcPr>
          <w:p w14:paraId="0F084E5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4CB10D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pkt 1–4?</w:t>
            </w:r>
          </w:p>
        </w:tc>
        <w:tc>
          <w:tcPr>
            <w:tcW w:w="154" w:type="pct"/>
            <w:tcBorders>
              <w:top w:val="nil"/>
              <w:left w:val="nil"/>
              <w:bottom w:val="nil"/>
              <w:right w:val="nil"/>
            </w:tcBorders>
            <w:shd w:val="clear" w:color="000000" w:fill="FFFFFF"/>
            <w:hideMark/>
          </w:tcPr>
          <w:p w14:paraId="3F4EC28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4B8A8D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D6B6D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3D655C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749917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02C192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6CE110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70E722E"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5590F36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4D736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6) W przypadku zaznaczenia odpowiedzi twierdzącej w pkt 1 lub 2: czy zapewniona jest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3F64C5E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808E16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27BCB00C"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A7E9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9977CE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A0D6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C4C52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965B10B"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03F02A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2C54FC5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rozdzielność rachunkowa</w:t>
            </w:r>
            <w:r w:rsidRPr="002B66DA">
              <w:rPr>
                <w:rFonts w:ascii="Calibri" w:hAnsi="Calibri" w:cs="Calibri"/>
                <w:b/>
                <w:bCs/>
                <w:vertAlign w:val="superscript"/>
                <w:lang w:eastAsia="pl-PL"/>
              </w:rPr>
              <w:t>13)</w:t>
            </w:r>
            <w:r w:rsidRPr="002B66DA">
              <w:rPr>
                <w:rFonts w:ascii="Calibri" w:hAnsi="Calibri" w:cs="Calibri"/>
                <w:b/>
                <w:bCs/>
                <w:lang w:eastAsia="pl-PL"/>
              </w:rPr>
              <w:t xml:space="preserve"> uniemożliwiająca przeniesienie na wskazaną </w:t>
            </w:r>
          </w:p>
        </w:tc>
        <w:tc>
          <w:tcPr>
            <w:tcW w:w="154" w:type="pct"/>
            <w:tcBorders>
              <w:top w:val="nil"/>
              <w:left w:val="nil"/>
              <w:bottom w:val="nil"/>
              <w:right w:val="nil"/>
            </w:tcBorders>
            <w:shd w:val="clear" w:color="000000" w:fill="FFFFFF"/>
            <w:noWrap/>
            <w:vAlign w:val="center"/>
            <w:hideMark/>
          </w:tcPr>
          <w:p w14:paraId="53612FE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277A7C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36B7419"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C51CC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92DB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B2638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61076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6A46955"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6D45B6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674861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 xml:space="preserve">w tych punktach działalność korzyści wynikających z uzyskanej pomocy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p>
        </w:tc>
        <w:tc>
          <w:tcPr>
            <w:tcW w:w="154" w:type="pct"/>
            <w:tcBorders>
              <w:top w:val="single" w:sz="4" w:space="0" w:color="auto"/>
              <w:left w:val="nil"/>
              <w:bottom w:val="single" w:sz="4" w:space="0" w:color="auto"/>
              <w:right w:val="single" w:sz="4" w:space="0" w:color="auto"/>
            </w:tcBorders>
            <w:shd w:val="clear" w:color="000000" w:fill="FFFFFF"/>
            <w:hideMark/>
          </w:tcPr>
          <w:p w14:paraId="5F48B1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739" w:type="pct"/>
            <w:gridSpan w:val="4"/>
            <w:tcBorders>
              <w:top w:val="nil"/>
              <w:left w:val="nil"/>
              <w:bottom w:val="nil"/>
              <w:right w:val="nil"/>
            </w:tcBorders>
            <w:shd w:val="clear" w:color="000000" w:fill="FFFFFF"/>
            <w:hideMark/>
          </w:tcPr>
          <w:p w14:paraId="02D49F0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 dotyczy</w:t>
            </w:r>
          </w:p>
        </w:tc>
        <w:tc>
          <w:tcPr>
            <w:tcW w:w="147" w:type="pct"/>
            <w:tcBorders>
              <w:top w:val="nil"/>
              <w:left w:val="nil"/>
              <w:bottom w:val="nil"/>
              <w:right w:val="nil"/>
            </w:tcBorders>
            <w:shd w:val="clear" w:color="000000" w:fill="FFFFFF"/>
            <w:hideMark/>
          </w:tcPr>
          <w:p w14:paraId="31E581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CB7EA4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F33CB52"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C69C82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2777" w:type="pct"/>
            <w:gridSpan w:val="18"/>
            <w:tcBorders>
              <w:top w:val="nil"/>
              <w:left w:val="nil"/>
              <w:bottom w:val="nil"/>
              <w:right w:val="nil"/>
            </w:tcBorders>
            <w:shd w:val="clear" w:color="000000" w:fill="FFFFFF"/>
            <w:hideMark/>
          </w:tcPr>
          <w:p w14:paraId="71307E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jaki sposób)?</w:t>
            </w:r>
          </w:p>
        </w:tc>
        <w:tc>
          <w:tcPr>
            <w:tcW w:w="149" w:type="pct"/>
            <w:tcBorders>
              <w:top w:val="nil"/>
              <w:left w:val="nil"/>
              <w:bottom w:val="nil"/>
              <w:right w:val="nil"/>
            </w:tcBorders>
            <w:shd w:val="clear" w:color="000000" w:fill="FFFFFF"/>
            <w:hideMark/>
          </w:tcPr>
          <w:p w14:paraId="6C60723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B09A7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C7C1F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0C28A9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24B3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9A1A4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39292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7C1DD7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FE1156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8FEEA6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067377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16B8087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D29FF4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955594B" w14:textId="77777777" w:rsidTr="00256ABA">
        <w:trPr>
          <w:trHeight w:val="225"/>
        </w:trPr>
        <w:tc>
          <w:tcPr>
            <w:tcW w:w="151" w:type="pct"/>
            <w:tcBorders>
              <w:top w:val="nil"/>
              <w:left w:val="single" w:sz="18" w:space="0" w:color="auto"/>
              <w:bottom w:val="nil"/>
              <w:right w:val="nil"/>
            </w:tcBorders>
            <w:shd w:val="clear" w:color="000000" w:fill="FFFFFF"/>
            <w:noWrap/>
            <w:vAlign w:val="bottom"/>
            <w:hideMark/>
          </w:tcPr>
          <w:p w14:paraId="410BD1E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7D8108F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5A431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BAF93A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9C13F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5B18BB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4938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F66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CDBE6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2547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03FBA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7F0B0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7A11D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B0416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D898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E6B1B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E0384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80F99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9805A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6C1717E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CFC86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ED131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A5587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E44461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6C415BD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6DE4A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6CE9E3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3D75F2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86AAB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F5512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DA17F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7B156A2"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3B31696"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5A4F874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3805CA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single" w:sz="4" w:space="0" w:color="auto"/>
              <w:left w:val="single" w:sz="4" w:space="0" w:color="auto"/>
              <w:bottom w:val="nil"/>
              <w:right w:val="nil"/>
            </w:tcBorders>
            <w:shd w:val="clear" w:color="000000" w:fill="FFFFFF"/>
            <w:hideMark/>
          </w:tcPr>
          <w:p w14:paraId="51448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E10156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5A126A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79BB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C0D74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3B328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CAF80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E9E7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6650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31974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29F45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2FB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2984D1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7614A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A80A9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single" w:sz="4" w:space="0" w:color="auto"/>
              <w:left w:val="nil"/>
              <w:bottom w:val="nil"/>
              <w:right w:val="nil"/>
            </w:tcBorders>
            <w:shd w:val="clear" w:color="000000" w:fill="FFFFFF"/>
            <w:hideMark/>
          </w:tcPr>
          <w:p w14:paraId="55063C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hideMark/>
          </w:tcPr>
          <w:p w14:paraId="6B417DC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single" w:sz="4" w:space="0" w:color="auto"/>
              <w:left w:val="nil"/>
              <w:bottom w:val="nil"/>
              <w:right w:val="nil"/>
            </w:tcBorders>
            <w:shd w:val="clear" w:color="000000" w:fill="FFFFFF"/>
            <w:hideMark/>
          </w:tcPr>
          <w:p w14:paraId="4A83D7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single" w:sz="4" w:space="0" w:color="auto"/>
              <w:left w:val="nil"/>
              <w:bottom w:val="nil"/>
              <w:right w:val="nil"/>
            </w:tcBorders>
            <w:shd w:val="clear" w:color="000000" w:fill="FFFFFF"/>
            <w:hideMark/>
          </w:tcPr>
          <w:p w14:paraId="3EE37C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nil"/>
            </w:tcBorders>
            <w:shd w:val="clear" w:color="000000" w:fill="FFFFFF"/>
            <w:hideMark/>
          </w:tcPr>
          <w:p w14:paraId="381E6F4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029F0C5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2AA87B5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single" w:sz="4" w:space="0" w:color="auto"/>
              <w:left w:val="nil"/>
              <w:bottom w:val="nil"/>
              <w:right w:val="nil"/>
            </w:tcBorders>
            <w:shd w:val="clear" w:color="000000" w:fill="FFFFFF"/>
            <w:hideMark/>
          </w:tcPr>
          <w:p w14:paraId="1C913C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0ACC228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single" w:sz="4" w:space="0" w:color="auto"/>
              <w:left w:val="nil"/>
              <w:bottom w:val="nil"/>
              <w:right w:val="nil"/>
            </w:tcBorders>
            <w:shd w:val="clear" w:color="000000" w:fill="FFFFFF"/>
            <w:noWrap/>
            <w:vAlign w:val="center"/>
            <w:hideMark/>
          </w:tcPr>
          <w:p w14:paraId="54551E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607F508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nil"/>
              <w:bottom w:val="nil"/>
              <w:right w:val="nil"/>
            </w:tcBorders>
            <w:shd w:val="clear" w:color="000000" w:fill="FFFFFF"/>
            <w:noWrap/>
            <w:vAlign w:val="center"/>
            <w:hideMark/>
          </w:tcPr>
          <w:p w14:paraId="0F41A1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single" w:sz="4" w:space="0" w:color="auto"/>
              <w:left w:val="nil"/>
              <w:bottom w:val="nil"/>
              <w:right w:val="nil"/>
            </w:tcBorders>
            <w:shd w:val="clear" w:color="000000" w:fill="FFFFFF"/>
            <w:noWrap/>
            <w:vAlign w:val="center"/>
            <w:hideMark/>
          </w:tcPr>
          <w:p w14:paraId="63E2CC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single" w:sz="4" w:space="0" w:color="auto"/>
            </w:tcBorders>
            <w:shd w:val="clear" w:color="000000" w:fill="FFFFFF"/>
            <w:hideMark/>
          </w:tcPr>
          <w:p w14:paraId="0ECA104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8DF259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FDE9B7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876397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5A8703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089D9E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E63B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8966A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83D4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85EF4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38E6E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FF3F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20D25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43250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94D43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41BCD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9BA6E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01FA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6A959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F8E0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7DB8F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D216E1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6899C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8508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55085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7D2F5B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CDE94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1F8EF2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5FC99D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26A7B1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A52D77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272001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11F43FC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23F43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3000202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92BC3B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9FDE9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CF9C7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55F6C5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8CC8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3B79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A441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7D7E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25FB98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D5E5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66E6D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6D7F7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4BF7F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179D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3378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9B05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1F9C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5BAF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19BE9B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56135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3D4D14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5111F5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90888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7599E1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412B9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D75EC6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FFA64C2"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3F85BA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19E165E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770ED3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ED9FF1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5C1AE3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E9870C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6B2B9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FEE34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A2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39FF9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C59BC4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98D3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E64D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C2D95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BC535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79B1A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45286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CF2EC8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E68D2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4D5D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159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2B72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EE4CD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B18A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7809282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25632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0FD9DD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4178B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6451C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47420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60E6A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420708A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E3D4A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9619F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141F73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AB676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4FF9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0C8E643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DA6D5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9A1491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74F9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1891D12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D1241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5A4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2C3FA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7ADD6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8D77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D3B33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2F7DB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FF594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41F73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CB4B4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7B423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2A93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02F02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8885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8375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42C706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27E196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458BB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2B123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46943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54F37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4B01C3E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1DC44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D63A73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31200F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4BC728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C827A9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4A69D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6E772A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8254A5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9921A8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B7CCEC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6E151A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single" w:sz="4" w:space="0" w:color="auto"/>
              <w:right w:val="nil"/>
            </w:tcBorders>
            <w:shd w:val="clear" w:color="000000" w:fill="FFFFFF"/>
            <w:hideMark/>
          </w:tcPr>
          <w:p w14:paraId="3AB51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022D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3819ED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EB7E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17E416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3A008B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D7B88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72636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FCD2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118E64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3467C3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2184F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9DA1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569D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8F14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7A791E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138A1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32D336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6BEE784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36897B1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343CA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6ABC12E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C2DD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15328FC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FC2AAA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7A1A591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5FD94B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2E3B269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single" w:sz="4" w:space="0" w:color="auto"/>
            </w:tcBorders>
            <w:shd w:val="clear" w:color="000000" w:fill="FFFFFF"/>
            <w:hideMark/>
          </w:tcPr>
          <w:p w14:paraId="2E4356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84CE8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EC8BA39" w14:textId="77777777" w:rsidTr="00256ABA">
        <w:trPr>
          <w:trHeight w:val="345"/>
        </w:trPr>
        <w:tc>
          <w:tcPr>
            <w:tcW w:w="151" w:type="pct"/>
            <w:tcBorders>
              <w:top w:val="nil"/>
              <w:left w:val="single" w:sz="18" w:space="0" w:color="auto"/>
              <w:bottom w:val="single" w:sz="4" w:space="0" w:color="auto"/>
              <w:right w:val="nil"/>
            </w:tcBorders>
            <w:shd w:val="clear" w:color="000000" w:fill="FFFFFF"/>
            <w:noWrap/>
            <w:vAlign w:val="bottom"/>
            <w:hideMark/>
          </w:tcPr>
          <w:p w14:paraId="25119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single" w:sz="4" w:space="0" w:color="auto"/>
              <w:right w:val="nil"/>
            </w:tcBorders>
            <w:shd w:val="clear" w:color="000000" w:fill="FFFFFF"/>
            <w:hideMark/>
          </w:tcPr>
          <w:p w14:paraId="2ED008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single" w:sz="4" w:space="0" w:color="auto"/>
              <w:right w:val="nil"/>
            </w:tcBorders>
            <w:shd w:val="clear" w:color="000000" w:fill="FFFFFF"/>
            <w:hideMark/>
          </w:tcPr>
          <w:p w14:paraId="7DE5F9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AA70DA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5C389E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8EFC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D87E4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15AEA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7EBAD2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75F556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F5BA0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91966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E6FB6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EB1E8F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4A4408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EF99C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8FAAB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03A06C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3C73C4B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404F4A3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3CE026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7E34F7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1151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305BBA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A158C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37AEF0C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D5749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28BCB25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6A127CE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624DD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60175B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single" w:sz="4" w:space="0" w:color="auto"/>
              <w:right w:val="single" w:sz="18" w:space="0" w:color="auto"/>
            </w:tcBorders>
            <w:shd w:val="clear" w:color="000000" w:fill="FFFFFF"/>
            <w:noWrap/>
            <w:vAlign w:val="bottom"/>
            <w:hideMark/>
          </w:tcPr>
          <w:p w14:paraId="7B1FD20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DE555FC" w14:textId="77777777" w:rsidTr="00256ABA">
        <w:trPr>
          <w:trHeight w:val="345"/>
        </w:trPr>
        <w:tc>
          <w:tcPr>
            <w:tcW w:w="5000" w:type="pct"/>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459CDD5F" w14:textId="77777777" w:rsidR="00256ABA" w:rsidRPr="002B66DA" w:rsidRDefault="00256ABA" w:rsidP="00804BFF">
            <w:pPr>
              <w:jc w:val="center"/>
              <w:rPr>
                <w:rFonts w:ascii="Calibri" w:hAnsi="Calibri" w:cs="Calibri"/>
                <w:b/>
                <w:bCs/>
                <w:sz w:val="24"/>
                <w:szCs w:val="24"/>
                <w:lang w:eastAsia="pl-PL"/>
              </w:rPr>
            </w:pPr>
            <w:r w:rsidRPr="002B66DA">
              <w:rPr>
                <w:rFonts w:ascii="Calibri" w:hAnsi="Calibri" w:cs="Calibri"/>
                <w:b/>
                <w:bCs/>
                <w:sz w:val="24"/>
                <w:szCs w:val="24"/>
                <w:lang w:eastAsia="pl-PL"/>
              </w:rPr>
              <w:t>Strona 4 z 7</w:t>
            </w:r>
          </w:p>
        </w:tc>
      </w:tr>
    </w:tbl>
    <w:p w14:paraId="52208188" w14:textId="77777777" w:rsidR="00256ABA" w:rsidRDefault="00256ABA" w:rsidP="00256ABA">
      <w:pPr>
        <w:tabs>
          <w:tab w:val="left" w:pos="3560"/>
        </w:tabs>
      </w:pPr>
    </w:p>
    <w:p w14:paraId="42FFE89C" w14:textId="77777777" w:rsidR="00E83D27" w:rsidRDefault="00E83D27" w:rsidP="00256ABA">
      <w:pPr>
        <w:tabs>
          <w:tab w:val="left" w:pos="3560"/>
        </w:tabs>
      </w:pPr>
    </w:p>
    <w:p w14:paraId="0334C59C" w14:textId="77777777" w:rsidR="00AA4DA7" w:rsidRDefault="00AA4DA7" w:rsidP="00256ABA">
      <w:pPr>
        <w:tabs>
          <w:tab w:val="left" w:pos="3560"/>
        </w:tabs>
      </w:pPr>
    </w:p>
    <w:p w14:paraId="46675B97" w14:textId="77777777" w:rsidR="00AA4DA7" w:rsidRDefault="00AA4DA7" w:rsidP="00256ABA">
      <w:pPr>
        <w:tabs>
          <w:tab w:val="left" w:pos="3560"/>
        </w:tabs>
      </w:pPr>
    </w:p>
    <w:p w14:paraId="3856627D" w14:textId="77777777" w:rsidR="00AA4DA7" w:rsidRDefault="00AA4DA7" w:rsidP="00256ABA">
      <w:pPr>
        <w:tabs>
          <w:tab w:val="left" w:pos="3560"/>
        </w:tabs>
      </w:pPr>
    </w:p>
    <w:p w14:paraId="44258F94" w14:textId="77777777" w:rsidR="00AA4DA7" w:rsidRDefault="00AA4DA7" w:rsidP="00256ABA">
      <w:pPr>
        <w:tabs>
          <w:tab w:val="left" w:pos="3560"/>
        </w:tabs>
      </w:pPr>
    </w:p>
    <w:p w14:paraId="18C98908" w14:textId="77777777" w:rsidR="00AA4DA7" w:rsidRDefault="00AA4DA7" w:rsidP="00256ABA">
      <w:pPr>
        <w:tabs>
          <w:tab w:val="left" w:pos="3560"/>
        </w:tabs>
      </w:pPr>
    </w:p>
    <w:p w14:paraId="7A0BF979" w14:textId="77777777" w:rsidR="00AA4DA7" w:rsidRDefault="00AA4DA7" w:rsidP="00256ABA">
      <w:pPr>
        <w:tabs>
          <w:tab w:val="left" w:pos="3560"/>
        </w:tabs>
      </w:pPr>
    </w:p>
    <w:p w14:paraId="044B216C" w14:textId="77777777" w:rsidR="00AA4DA7" w:rsidRDefault="00AA4DA7" w:rsidP="00256ABA">
      <w:pPr>
        <w:tabs>
          <w:tab w:val="left" w:pos="3560"/>
        </w:tabs>
      </w:pPr>
    </w:p>
    <w:p w14:paraId="3521688E" w14:textId="77777777" w:rsidR="00AA4DA7" w:rsidRDefault="00AA4DA7" w:rsidP="00256ABA">
      <w:pPr>
        <w:tabs>
          <w:tab w:val="left" w:pos="3560"/>
        </w:tabs>
      </w:pPr>
    </w:p>
    <w:p w14:paraId="7F82F6BE" w14:textId="77777777" w:rsidR="00AA4DA7" w:rsidRDefault="00AA4DA7" w:rsidP="00256ABA">
      <w:pPr>
        <w:tabs>
          <w:tab w:val="left" w:pos="3560"/>
        </w:tabs>
      </w:pPr>
    </w:p>
    <w:p w14:paraId="76C4924D" w14:textId="77777777" w:rsidR="00AA4DA7" w:rsidRDefault="00AA4DA7" w:rsidP="00256ABA">
      <w:pPr>
        <w:tabs>
          <w:tab w:val="left" w:pos="3560"/>
        </w:tabs>
      </w:pPr>
    </w:p>
    <w:p w14:paraId="65FEEFA4" w14:textId="77777777" w:rsidR="00AA4DA7" w:rsidRDefault="00AA4DA7" w:rsidP="00256ABA">
      <w:pPr>
        <w:tabs>
          <w:tab w:val="left" w:pos="3560"/>
        </w:tabs>
      </w:pPr>
    </w:p>
    <w:p w14:paraId="25E9F33B" w14:textId="77777777" w:rsidR="00AA4DA7" w:rsidRDefault="00AA4DA7" w:rsidP="00256ABA">
      <w:pPr>
        <w:tabs>
          <w:tab w:val="left" w:pos="3560"/>
        </w:tabs>
      </w:pPr>
    </w:p>
    <w:p w14:paraId="707E61B7" w14:textId="77777777" w:rsidR="00AA4DA7" w:rsidRDefault="00AA4DA7" w:rsidP="00256ABA">
      <w:pPr>
        <w:tabs>
          <w:tab w:val="left" w:pos="3560"/>
        </w:tabs>
      </w:pPr>
    </w:p>
    <w:p w14:paraId="766B0AB3" w14:textId="77777777" w:rsidR="00AA4DA7" w:rsidRDefault="00AA4DA7" w:rsidP="00256ABA">
      <w:pPr>
        <w:tabs>
          <w:tab w:val="left" w:pos="3560"/>
        </w:tabs>
      </w:pPr>
    </w:p>
    <w:p w14:paraId="58C7C4B1" w14:textId="77777777" w:rsidR="00AA4DA7" w:rsidRDefault="00AA4DA7" w:rsidP="00256ABA">
      <w:pPr>
        <w:tabs>
          <w:tab w:val="left" w:pos="3560"/>
        </w:tabs>
      </w:pPr>
    </w:p>
    <w:p w14:paraId="4162EA41" w14:textId="77777777" w:rsidR="00AA4DA7" w:rsidRDefault="00AA4DA7" w:rsidP="00256ABA">
      <w:pPr>
        <w:tabs>
          <w:tab w:val="left" w:pos="3560"/>
        </w:tabs>
      </w:pPr>
    </w:p>
    <w:p w14:paraId="3E76D358" w14:textId="77777777" w:rsidR="00AA4DA7" w:rsidRDefault="00AA4DA7" w:rsidP="00256ABA">
      <w:pPr>
        <w:tabs>
          <w:tab w:val="left" w:pos="3560"/>
        </w:tabs>
      </w:pPr>
    </w:p>
    <w:p w14:paraId="02E188B0" w14:textId="77777777" w:rsidR="00AA4DA7" w:rsidRDefault="00AA4DA7" w:rsidP="00256ABA">
      <w:pPr>
        <w:tabs>
          <w:tab w:val="left" w:pos="3560"/>
        </w:tabs>
      </w:pPr>
    </w:p>
    <w:p w14:paraId="7EB104CE" w14:textId="77777777" w:rsidR="00AA4DA7" w:rsidRDefault="00AA4DA7" w:rsidP="00256ABA">
      <w:pPr>
        <w:tabs>
          <w:tab w:val="left" w:pos="3560"/>
        </w:tabs>
      </w:pPr>
    </w:p>
    <w:p w14:paraId="1F427840" w14:textId="77777777" w:rsidR="00AA4DA7" w:rsidRPr="00C40FA6" w:rsidRDefault="00AA4DA7" w:rsidP="00256ABA">
      <w:pPr>
        <w:tabs>
          <w:tab w:val="left" w:pos="3560"/>
        </w:tabs>
      </w:pPr>
    </w:p>
    <w:tbl>
      <w:tblPr>
        <w:tblpPr w:leftFromText="141" w:rightFromText="141" w:vertAnchor="page" w:horzAnchor="margin" w:tblpXSpec="center" w:tblpY="661"/>
        <w:tblW w:w="10150" w:type="dxa"/>
        <w:tblLayout w:type="fixed"/>
        <w:tblCellMar>
          <w:left w:w="25" w:type="dxa"/>
          <w:right w:w="25" w:type="dxa"/>
        </w:tblCellMar>
        <w:tblLook w:val="0000" w:firstRow="0" w:lastRow="0" w:firstColumn="0" w:lastColumn="0" w:noHBand="0" w:noVBand="0"/>
      </w:tblPr>
      <w:tblGrid>
        <w:gridCol w:w="277"/>
        <w:gridCol w:w="674"/>
        <w:gridCol w:w="710"/>
        <w:gridCol w:w="302"/>
        <w:gridCol w:w="506"/>
        <w:gridCol w:w="674"/>
        <w:gridCol w:w="674"/>
        <w:gridCol w:w="674"/>
        <w:gridCol w:w="674"/>
        <w:gridCol w:w="674"/>
        <w:gridCol w:w="674"/>
        <w:gridCol w:w="674"/>
        <w:gridCol w:w="696"/>
        <w:gridCol w:w="565"/>
        <w:gridCol w:w="569"/>
        <w:gridCol w:w="374"/>
        <w:gridCol w:w="759"/>
      </w:tblGrid>
      <w:tr w:rsidR="00256ABA" w14:paraId="2841E72F" w14:textId="77777777" w:rsidTr="00256ABA">
        <w:trPr>
          <w:trHeight w:hRule="exact" w:val="743"/>
        </w:trPr>
        <w:tc>
          <w:tcPr>
            <w:tcW w:w="10150" w:type="dxa"/>
            <w:gridSpan w:val="17"/>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2A2BD38" w14:textId="77777777" w:rsidR="00256ABA" w:rsidRPr="0074759C" w:rsidRDefault="00256ABA" w:rsidP="00256ABA">
            <w:pPr>
              <w:pStyle w:val="TableParagraph"/>
              <w:pageBreakBefore/>
              <w:overflowPunct w:val="0"/>
              <w:spacing w:before="118" w:line="259" w:lineRule="auto"/>
              <w:ind w:left="113" w:right="584"/>
              <w:rPr>
                <w:rFonts w:ascii="Calibri" w:hAnsi="Calibri" w:cs="Calibri"/>
                <w:b/>
                <w:bCs/>
                <w:color w:val="231F20"/>
                <w:spacing w:val="-18"/>
                <w:w w:val="105"/>
                <w:sz w:val="22"/>
                <w:szCs w:val="22"/>
              </w:rPr>
            </w:pPr>
            <w:r w:rsidRPr="0074759C">
              <w:rPr>
                <w:rFonts w:ascii="Calibri" w:hAnsi="Calibri" w:cs="Calibri"/>
                <w:b/>
                <w:bCs/>
                <w:color w:val="231F20"/>
                <w:w w:val="105"/>
                <w:sz w:val="22"/>
                <w:szCs w:val="22"/>
              </w:rPr>
              <w:lastRenderedPageBreak/>
              <w:t>D.</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pomocy</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otrzymanej</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w</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odniesieniu</w:t>
            </w:r>
            <w:r w:rsidRPr="0074759C">
              <w:rPr>
                <w:rFonts w:ascii="Calibri" w:hAnsi="Calibri" w:cs="Calibri"/>
                <w:b/>
                <w:bCs/>
                <w:color w:val="231F20"/>
                <w:spacing w:val="-16"/>
                <w:w w:val="105"/>
                <w:sz w:val="22"/>
                <w:szCs w:val="22"/>
              </w:rPr>
              <w:t xml:space="preserve"> </w:t>
            </w:r>
            <w:r w:rsidRPr="0074759C">
              <w:rPr>
                <w:rFonts w:ascii="Calibri" w:hAnsi="Calibri" w:cs="Calibri"/>
                <w:b/>
                <w:bCs/>
                <w:color w:val="231F20"/>
                <w:w w:val="105"/>
                <w:sz w:val="22"/>
                <w:szCs w:val="22"/>
              </w:rPr>
              <w:t>do</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tych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samych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 xml:space="preserve">kosztów </w:t>
            </w:r>
            <w:r w:rsidRPr="0074759C">
              <w:rPr>
                <w:rFonts w:ascii="Calibri" w:hAnsi="Calibri" w:cs="Calibri"/>
                <w:b/>
                <w:bCs/>
                <w:color w:val="231F20"/>
                <w:w w:val="105"/>
                <w:sz w:val="22"/>
                <w:szCs w:val="22"/>
              </w:rPr>
              <w:t>na</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spacing w:val="-1"/>
                <w:w w:val="105"/>
                <w:sz w:val="22"/>
                <w:szCs w:val="22"/>
              </w:rPr>
              <w:t>pokrycie</w:t>
            </w:r>
            <w:r w:rsidRPr="0074759C">
              <w:rPr>
                <w:rFonts w:ascii="Calibri" w:hAnsi="Calibri" w:cs="Calibri"/>
                <w:b/>
                <w:bCs/>
                <w:color w:val="231F20"/>
                <w:spacing w:val="-17"/>
                <w:w w:val="105"/>
                <w:sz w:val="22"/>
                <w:szCs w:val="22"/>
              </w:rPr>
              <w:t xml:space="preserve"> </w:t>
            </w:r>
            <w:r>
              <w:rPr>
                <w:rFonts w:ascii="Calibri" w:hAnsi="Calibri" w:cs="Calibri"/>
                <w:b/>
                <w:bCs/>
                <w:color w:val="231F20"/>
                <w:spacing w:val="-17"/>
                <w:w w:val="105"/>
                <w:sz w:val="22"/>
                <w:szCs w:val="22"/>
              </w:rPr>
              <w:br/>
            </w:r>
            <w:r w:rsidRPr="0074759C">
              <w:rPr>
                <w:rFonts w:ascii="Calibri" w:hAnsi="Calibri" w:cs="Calibri"/>
                <w:b/>
                <w:bCs/>
                <w:color w:val="231F20"/>
                <w:spacing w:val="-1"/>
                <w:w w:val="105"/>
                <w:sz w:val="22"/>
                <w:szCs w:val="22"/>
              </w:rPr>
              <w:t>których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przeznaczona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wnioskowana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pomoc</w:t>
            </w:r>
            <w:r w:rsidRPr="0074759C">
              <w:rPr>
                <w:rFonts w:ascii="Calibri" w:hAnsi="Calibri" w:cs="Calibri"/>
                <w:b/>
                <w:bCs/>
                <w:color w:val="231F20"/>
                <w:spacing w:val="-18"/>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6"/>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p>
        </w:tc>
      </w:tr>
      <w:tr w:rsidR="00256ABA" w14:paraId="0051C3C8" w14:textId="77777777" w:rsidTr="00256ABA">
        <w:trPr>
          <w:trHeight w:hRule="exact" w:val="129"/>
        </w:trPr>
        <w:tc>
          <w:tcPr>
            <w:tcW w:w="10150" w:type="dxa"/>
            <w:gridSpan w:val="17"/>
            <w:tcBorders>
              <w:top w:val="single" w:sz="8" w:space="0" w:color="231F20"/>
              <w:left w:val="single" w:sz="18" w:space="0" w:color="231F20"/>
              <w:right w:val="single" w:sz="18" w:space="0" w:color="231F20"/>
            </w:tcBorders>
            <w:shd w:val="clear" w:color="auto" w:fill="auto"/>
          </w:tcPr>
          <w:p w14:paraId="034EC7C0" w14:textId="77777777" w:rsidR="00256ABA" w:rsidRDefault="00256ABA" w:rsidP="00256ABA">
            <w:pPr>
              <w:widowControl w:val="0"/>
              <w:rPr>
                <w:sz w:val="14"/>
                <w:szCs w:val="14"/>
              </w:rPr>
            </w:pPr>
          </w:p>
        </w:tc>
      </w:tr>
      <w:tr w:rsidR="00256ABA" w14:paraId="3377CEA6" w14:textId="77777777" w:rsidTr="00256ABA">
        <w:trPr>
          <w:trHeight w:hRule="exact" w:val="378"/>
        </w:trPr>
        <w:tc>
          <w:tcPr>
            <w:tcW w:w="7883" w:type="dxa"/>
            <w:gridSpan w:val="13"/>
            <w:tcBorders>
              <w:left w:val="single" w:sz="18" w:space="0" w:color="231F20"/>
              <w:right w:val="single" w:sz="8" w:space="0" w:color="231F20"/>
            </w:tcBorders>
            <w:shd w:val="clear" w:color="auto" w:fill="auto"/>
          </w:tcPr>
          <w:p w14:paraId="5BD07785" w14:textId="77777777" w:rsidR="00256ABA" w:rsidRDefault="00256ABA" w:rsidP="00256ABA">
            <w:pPr>
              <w:pStyle w:val="TableParagraph"/>
              <w:overflowPunct w:val="0"/>
              <w:ind w:left="170"/>
              <w:rPr>
                <w:rFonts w:ascii="Calibri" w:hAnsi="Calibri" w:cs="Calibri"/>
                <w:b/>
                <w:bCs/>
                <w:color w:val="231F20"/>
                <w:w w:val="105"/>
                <w:sz w:val="14"/>
                <w:szCs w:val="14"/>
              </w:rPr>
            </w:pPr>
            <w:r>
              <w:rPr>
                <w:rFonts w:ascii="Calibri" w:hAnsi="Calibri" w:cs="Calibri"/>
                <w:b/>
                <w:bCs/>
                <w:color w:val="231F20"/>
                <w:w w:val="105"/>
                <w:sz w:val="14"/>
                <w:szCs w:val="14"/>
              </w:rPr>
              <w:t>1) Czy</w:t>
            </w:r>
            <w:r>
              <w:rPr>
                <w:rFonts w:ascii="Calibri" w:hAnsi="Calibri" w:cs="Calibri"/>
                <w:b/>
                <w:bCs/>
                <w:color w:val="231F20"/>
                <w:spacing w:val="-13"/>
                <w:w w:val="105"/>
                <w:sz w:val="14"/>
                <w:szCs w:val="14"/>
              </w:rPr>
              <w:t xml:space="preserve"> </w:t>
            </w:r>
            <w:r>
              <w:rPr>
                <w:rFonts w:ascii="Calibri" w:hAnsi="Calibri" w:cs="Calibri"/>
                <w:b/>
                <w:bCs/>
                <w:color w:val="231F20"/>
                <w:spacing w:val="-1"/>
                <w:w w:val="105"/>
                <w:sz w:val="14"/>
                <w:szCs w:val="14"/>
              </w:rPr>
              <w:t>wnioskowana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2"/>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3"/>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sidRPr="00335AE6">
              <w:rPr>
                <w:rFonts w:ascii="Calibri" w:hAnsi="Calibri" w:cs="Calibri"/>
                <w:b/>
                <w:bCs/>
                <w:i/>
                <w:iCs/>
                <w:color w:val="231F20"/>
                <w:spacing w:val="-11"/>
                <w:w w:val="105"/>
                <w:sz w:val="14"/>
                <w:szCs w:val="14"/>
              </w:rPr>
              <w:t xml:space="preserve"> </w:t>
            </w:r>
            <w:r>
              <w:rPr>
                <w:rFonts w:ascii="Calibri" w:hAnsi="Calibri" w:cs="Calibri"/>
                <w:b/>
                <w:bCs/>
                <w:color w:val="231F20"/>
                <w:spacing w:val="-1"/>
                <w:w w:val="105"/>
                <w:sz w:val="14"/>
                <w:szCs w:val="14"/>
              </w:rPr>
              <w:t>zostanie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przeznaczona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dających</w:t>
            </w:r>
            <w:r>
              <w:rPr>
                <w:rFonts w:ascii="Calibri" w:hAnsi="Calibri" w:cs="Calibri"/>
                <w:b/>
                <w:bCs/>
                <w:color w:val="231F20"/>
                <w:spacing w:val="-13"/>
                <w:w w:val="105"/>
                <w:sz w:val="14"/>
                <w:szCs w:val="14"/>
              </w:rPr>
              <w:t xml:space="preserve"> </w:t>
            </w:r>
            <w:r>
              <w:rPr>
                <w:rFonts w:ascii="Calibri" w:hAnsi="Calibri" w:cs="Calibri"/>
                <w:b/>
                <w:bCs/>
                <w:color w:val="231F20"/>
                <w:w w:val="105"/>
                <w:sz w:val="14"/>
                <w:szCs w:val="14"/>
              </w:rPr>
              <w:t>się</w:t>
            </w:r>
          </w:p>
          <w:p w14:paraId="67860C10" w14:textId="77777777" w:rsidR="00256ABA" w:rsidRDefault="00256ABA" w:rsidP="00256ABA">
            <w:pPr>
              <w:pStyle w:val="TableParagraph"/>
              <w:overflowPunct w:val="0"/>
              <w:ind w:left="170"/>
              <w:rPr>
                <w:sz w:val="14"/>
                <w:szCs w:val="14"/>
              </w:rPr>
            </w:pPr>
            <w:r>
              <w:rPr>
                <w:rFonts w:ascii="Calibri" w:hAnsi="Calibri" w:cs="Calibri"/>
                <w:b/>
                <w:bCs/>
                <w:color w:val="231F20"/>
                <w:spacing w:val="-1"/>
                <w:sz w:val="14"/>
                <w:szCs w:val="14"/>
              </w:rPr>
              <w:t>zidentyfikować</w:t>
            </w:r>
            <w:r>
              <w:rPr>
                <w:rFonts w:ascii="Calibri" w:hAnsi="Calibri" w:cs="Calibri"/>
                <w:b/>
                <w:bCs/>
                <w:color w:val="231F20"/>
                <w:sz w:val="14"/>
                <w:szCs w:val="14"/>
              </w:rPr>
              <w:t xml:space="preserve"> </w:t>
            </w:r>
            <w:r>
              <w:rPr>
                <w:rFonts w:ascii="Calibri" w:hAnsi="Calibri" w:cs="Calibri"/>
                <w:b/>
                <w:bCs/>
                <w:color w:val="231F20"/>
                <w:spacing w:val="-1"/>
                <w:sz w:val="14"/>
                <w:szCs w:val="14"/>
              </w:rPr>
              <w:t>kosztów?</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C89C131"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6BC5468C"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0A304939"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7975B398"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1BB85916" w14:textId="77777777" w:rsidTr="00256ABA">
        <w:trPr>
          <w:trHeight w:hRule="exact" w:val="179"/>
        </w:trPr>
        <w:tc>
          <w:tcPr>
            <w:tcW w:w="10150" w:type="dxa"/>
            <w:gridSpan w:val="17"/>
            <w:tcBorders>
              <w:left w:val="single" w:sz="18" w:space="0" w:color="231F20"/>
              <w:right w:val="single" w:sz="18" w:space="0" w:color="231F20"/>
            </w:tcBorders>
            <w:shd w:val="clear" w:color="auto" w:fill="auto"/>
          </w:tcPr>
          <w:p w14:paraId="163F76AC" w14:textId="77777777" w:rsidR="00256ABA" w:rsidRDefault="00256ABA" w:rsidP="00256ABA">
            <w:pPr>
              <w:pStyle w:val="TableParagraph"/>
              <w:overflowPunct w:val="0"/>
              <w:rPr>
                <w:sz w:val="14"/>
                <w:szCs w:val="14"/>
              </w:rPr>
            </w:pPr>
          </w:p>
        </w:tc>
      </w:tr>
      <w:tr w:rsidR="00256ABA" w14:paraId="1950C197" w14:textId="77777777" w:rsidTr="00256ABA">
        <w:trPr>
          <w:trHeight w:hRule="exact" w:val="436"/>
        </w:trPr>
        <w:tc>
          <w:tcPr>
            <w:tcW w:w="7883" w:type="dxa"/>
            <w:gridSpan w:val="13"/>
            <w:tcBorders>
              <w:left w:val="single" w:sz="18" w:space="0" w:color="231F20"/>
              <w:right w:val="single" w:sz="8" w:space="0" w:color="231F20"/>
            </w:tcBorders>
            <w:shd w:val="clear" w:color="auto" w:fill="auto"/>
          </w:tcPr>
          <w:p w14:paraId="0A3E681A" w14:textId="77777777" w:rsidR="00256ABA" w:rsidRPr="00422E93" w:rsidRDefault="00256ABA" w:rsidP="00256ABA">
            <w:pPr>
              <w:pStyle w:val="TableParagraph"/>
              <w:overflowPunct w:val="0"/>
              <w:ind w:left="170"/>
              <w:rPr>
                <w:rFonts w:ascii="Calibri" w:hAnsi="Calibri" w:cs="Calibri"/>
                <w:b/>
                <w:bCs/>
                <w:color w:val="231F20"/>
                <w:spacing w:val="-1"/>
                <w:w w:val="105"/>
                <w:sz w:val="14"/>
                <w:szCs w:val="14"/>
              </w:rPr>
            </w:pPr>
            <w:r>
              <w:rPr>
                <w:rFonts w:ascii="Calibri" w:hAnsi="Calibri" w:cs="Calibri"/>
                <w:b/>
                <w:bCs/>
                <w:color w:val="231F20"/>
                <w:w w:val="105"/>
                <w:sz w:val="14"/>
                <w:szCs w:val="14"/>
              </w:rPr>
              <w:t>2)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czy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tych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samych</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kosztów,</w:t>
            </w:r>
            <w:r>
              <w:rPr>
                <w:rFonts w:ascii="Calibri" w:hAnsi="Calibri" w:cs="Calibri"/>
                <w:b/>
                <w:bCs/>
                <w:color w:val="231F20"/>
                <w:spacing w:val="-11"/>
                <w:w w:val="105"/>
                <w:sz w:val="14"/>
                <w:szCs w:val="14"/>
              </w:rPr>
              <w:t xml:space="preserve"> </w:t>
            </w:r>
            <w:r>
              <w:rPr>
                <w:rFonts w:ascii="Calibri" w:hAnsi="Calibri" w:cs="Calibri"/>
                <w:b/>
                <w:bCs/>
                <w:color w:val="231F20"/>
                <w:w w:val="105"/>
                <w:sz w:val="14"/>
                <w:szCs w:val="14"/>
              </w:rPr>
              <w:t>o</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których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mowa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powyżej,</w:t>
            </w:r>
            <w:r>
              <w:rPr>
                <w:rFonts w:ascii="Calibri" w:hAnsi="Calibri" w:cs="Calibri"/>
                <w:b/>
                <w:bCs/>
                <w:color w:val="231F20"/>
                <w:spacing w:val="-10"/>
                <w:w w:val="105"/>
                <w:sz w:val="14"/>
                <w:szCs w:val="14"/>
              </w:rPr>
              <w:t xml:space="preserve"> </w:t>
            </w:r>
            <w:r>
              <w:rPr>
                <w:rFonts w:ascii="Calibri" w:hAnsi="Calibri" w:cs="Calibri"/>
                <w:b/>
                <w:bCs/>
                <w:color w:val="231F20"/>
                <w:spacing w:val="-3"/>
                <w:w w:val="105"/>
                <w:sz w:val="14"/>
                <w:szCs w:val="14"/>
              </w:rPr>
              <w:t>podmiot</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 xml:space="preserve">otrzymał </w:t>
            </w:r>
            <w:r>
              <w:rPr>
                <w:rFonts w:ascii="Calibri" w:hAnsi="Calibri" w:cs="Calibri"/>
                <w:b/>
                <w:bCs/>
                <w:color w:val="231F20"/>
                <w:spacing w:val="-1"/>
                <w:w w:val="105"/>
                <w:sz w:val="14"/>
                <w:szCs w:val="14"/>
              </w:rPr>
              <w:br/>
              <w:t>pomoc</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inną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1"/>
                <w:w w:val="105"/>
                <w:sz w:val="14"/>
                <w:szCs w:val="14"/>
              </w:rPr>
              <w:t>?</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72C6F63"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1EB9D673"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5A64B711"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64CFF757"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4B4E52EC" w14:textId="77777777" w:rsidTr="00256ABA">
        <w:trPr>
          <w:trHeight w:hRule="exact" w:val="600"/>
        </w:trPr>
        <w:tc>
          <w:tcPr>
            <w:tcW w:w="10150" w:type="dxa"/>
            <w:gridSpan w:val="17"/>
            <w:tcBorders>
              <w:left w:val="single" w:sz="18" w:space="0" w:color="231F20"/>
              <w:bottom w:val="single" w:sz="8" w:space="0" w:color="231F20"/>
              <w:right w:val="single" w:sz="18" w:space="0" w:color="231F20"/>
            </w:tcBorders>
            <w:shd w:val="clear" w:color="auto" w:fill="auto"/>
          </w:tcPr>
          <w:p w14:paraId="4A1F706F" w14:textId="77777777" w:rsidR="00256ABA" w:rsidRDefault="00256ABA" w:rsidP="00256ABA">
            <w:pPr>
              <w:pStyle w:val="TableParagraph"/>
              <w:overflowPunct w:val="0"/>
              <w:rPr>
                <w:rFonts w:ascii="Calibri" w:hAnsi="Calibri" w:cs="Calibri"/>
                <w:color w:val="000000"/>
                <w:sz w:val="14"/>
                <w:szCs w:val="14"/>
              </w:rPr>
            </w:pPr>
          </w:p>
          <w:p w14:paraId="33291D1B" w14:textId="77777777" w:rsidR="00256ABA" w:rsidRDefault="00256ABA" w:rsidP="00256ABA">
            <w:pPr>
              <w:pStyle w:val="TableParagraph"/>
              <w:overflowPunct w:val="0"/>
              <w:ind w:left="170" w:right="363"/>
              <w:rPr>
                <w:sz w:val="14"/>
                <w:szCs w:val="14"/>
              </w:rPr>
            </w:pPr>
            <w:r>
              <w:rPr>
                <w:rFonts w:ascii="Calibri" w:hAnsi="Calibri" w:cs="Calibri"/>
                <w:b/>
                <w:bCs/>
                <w:color w:val="231F20"/>
                <w:w w:val="105"/>
                <w:sz w:val="14"/>
                <w:szCs w:val="14"/>
              </w:rPr>
              <w:t>3)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należy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wypełnić</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poniższą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tabelę</w:t>
            </w:r>
            <w:r>
              <w:rPr>
                <w:rFonts w:ascii="Calibri" w:hAnsi="Calibri" w:cs="Calibri"/>
                <w:b/>
                <w:bCs/>
                <w:color w:val="231F20"/>
                <w:spacing w:val="-2"/>
                <w:w w:val="105"/>
                <w:position w:val="9"/>
                <w:sz w:val="14"/>
                <w:szCs w:val="14"/>
              </w:rPr>
              <w:t>14)</w:t>
            </w:r>
            <w:r>
              <w:rPr>
                <w:rFonts w:ascii="Calibri" w:hAnsi="Calibri" w:cs="Calibri"/>
                <w:b/>
                <w:bCs/>
                <w:color w:val="231F20"/>
                <w:spacing w:val="3"/>
                <w:w w:val="105"/>
                <w:position w:val="9"/>
                <w:sz w:val="14"/>
                <w:szCs w:val="14"/>
              </w:rPr>
              <w:t xml:space="preserve"> </w:t>
            </w:r>
            <w:r>
              <w:rPr>
                <w:rFonts w:ascii="Calibri" w:hAnsi="Calibri" w:cs="Calibri"/>
                <w:b/>
                <w:bCs/>
                <w:color w:val="231F20"/>
                <w:w w:val="105"/>
                <w:sz w:val="14"/>
                <w:szCs w:val="14"/>
              </w:rPr>
              <w:t>w</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odniesieniu</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do</w:t>
            </w:r>
            <w:r>
              <w:rPr>
                <w:rFonts w:ascii="Calibri" w:hAnsi="Calibri" w:cs="Calibri"/>
                <w:b/>
                <w:bCs/>
                <w:color w:val="231F20"/>
                <w:spacing w:val="-10"/>
                <w:w w:val="105"/>
                <w:sz w:val="14"/>
                <w:szCs w:val="14"/>
              </w:rPr>
              <w:t xml:space="preserve"> </w:t>
            </w:r>
            <w:r>
              <w:rPr>
                <w:rFonts w:ascii="Calibri" w:hAnsi="Calibri" w:cs="Calibri"/>
                <w:b/>
                <w:bCs/>
                <w:color w:val="231F20"/>
                <w:w w:val="105"/>
                <w:sz w:val="14"/>
                <w:szCs w:val="14"/>
              </w:rPr>
              <w:t>ww.</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innej</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oraz</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 xml:space="preserve">de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na te</w:t>
            </w:r>
            <w:r>
              <w:rPr>
                <w:rFonts w:ascii="Calibri" w:hAnsi="Calibri" w:cs="Calibri"/>
                <w:b/>
                <w:bCs/>
                <w:color w:val="231F20"/>
                <w:spacing w:val="-12"/>
                <w:w w:val="105"/>
                <w:sz w:val="14"/>
                <w:szCs w:val="14"/>
              </w:rPr>
              <w:t xml:space="preserve"> </w:t>
            </w:r>
            <w:r>
              <w:rPr>
                <w:rFonts w:ascii="Calibri" w:hAnsi="Calibri" w:cs="Calibri"/>
                <w:b/>
                <w:bCs/>
                <w:color w:val="231F20"/>
                <w:w w:val="105"/>
                <w:sz w:val="14"/>
                <w:szCs w:val="14"/>
              </w:rPr>
              <w:t>same</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koszty.</w:t>
            </w:r>
          </w:p>
        </w:tc>
      </w:tr>
      <w:tr w:rsidR="00256ABA" w14:paraId="65E13EC3" w14:textId="77777777" w:rsidTr="00256ABA">
        <w:trPr>
          <w:cantSplit/>
          <w:trHeight w:hRule="exact" w:val="1134"/>
        </w:trPr>
        <w:tc>
          <w:tcPr>
            <w:tcW w:w="277" w:type="dxa"/>
            <w:vMerge w:val="restart"/>
            <w:tcBorders>
              <w:left w:val="single" w:sz="18" w:space="0" w:color="231F20"/>
              <w:right w:val="single" w:sz="8" w:space="0" w:color="231F20"/>
            </w:tcBorders>
            <w:shd w:val="clear" w:color="auto" w:fill="auto"/>
          </w:tcPr>
          <w:p w14:paraId="16D017D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vAlign w:val="center"/>
          </w:tcPr>
          <w:p w14:paraId="482EEFAA" w14:textId="77777777" w:rsidR="00256ABA" w:rsidRDefault="00256ABA" w:rsidP="00256ABA">
            <w:pPr>
              <w:pStyle w:val="TableParagraph"/>
              <w:overflowPunct w:val="0"/>
              <w:spacing w:line="264" w:lineRule="auto"/>
              <w:ind w:right="57"/>
              <w:jc w:val="center"/>
              <w:rPr>
                <w:sz w:val="10"/>
              </w:rPr>
            </w:pPr>
            <w:r>
              <w:rPr>
                <w:rFonts w:ascii="Calibri" w:hAnsi="Calibri" w:cs="Calibri"/>
                <w:b/>
                <w:bCs/>
                <w:color w:val="231F20"/>
                <w:spacing w:val="-1"/>
                <w:sz w:val="10"/>
                <w:szCs w:val="17"/>
              </w:rPr>
              <w:t>Przeznaczenie</w:t>
            </w:r>
            <w:r>
              <w:rPr>
                <w:rFonts w:ascii="Calibri" w:hAnsi="Calibri" w:cs="Calibri"/>
                <w:b/>
                <w:bCs/>
                <w:color w:val="231F20"/>
                <w:spacing w:val="25"/>
                <w:w w:val="103"/>
                <w:sz w:val="10"/>
                <w:szCs w:val="17"/>
              </w:rPr>
              <w:t xml:space="preserve"> </w:t>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BAD29D2" w14:textId="77777777" w:rsidR="00256ABA" w:rsidRDefault="00256ABA" w:rsidP="00256ABA">
            <w:pPr>
              <w:pStyle w:val="TableParagraph"/>
              <w:overflowPunct w:val="0"/>
              <w:ind w:left="1"/>
              <w:jc w:val="center"/>
            </w:pPr>
            <w:r>
              <w:rPr>
                <w:rFonts w:ascii="Calibri" w:hAnsi="Calibri" w:cs="Calibri"/>
                <w:b/>
                <w:bCs/>
                <w:color w:val="231F20"/>
                <w:w w:val="105"/>
                <w:sz w:val="17"/>
                <w:szCs w:val="17"/>
              </w:rPr>
              <w:t>6</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2A27B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41994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0A2FD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DC8D7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32C49A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1163D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2F9AA6"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4CBBF5"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D35DD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1C34DDB" w14:textId="77777777" w:rsidR="00256ABA" w:rsidRDefault="00256ABA" w:rsidP="00256ABA">
            <w:pPr>
              <w:widowControl w:val="0"/>
              <w:ind w:left="113" w:right="113"/>
            </w:pPr>
          </w:p>
        </w:tc>
        <w:tc>
          <w:tcPr>
            <w:tcW w:w="1702" w:type="dxa"/>
            <w:gridSpan w:val="3"/>
            <w:vMerge w:val="restart"/>
            <w:tcBorders>
              <w:left w:val="single" w:sz="8" w:space="0" w:color="231F20"/>
              <w:right w:val="single" w:sz="18" w:space="0" w:color="231F20"/>
            </w:tcBorders>
            <w:shd w:val="clear" w:color="auto" w:fill="auto"/>
          </w:tcPr>
          <w:p w14:paraId="5C8E9B1B" w14:textId="77777777" w:rsidR="00256ABA" w:rsidRDefault="00256ABA" w:rsidP="00256ABA">
            <w:pPr>
              <w:widowControl w:val="0"/>
            </w:pPr>
          </w:p>
        </w:tc>
      </w:tr>
      <w:tr w:rsidR="00256ABA" w14:paraId="5ECCA21E" w14:textId="77777777" w:rsidTr="00256ABA">
        <w:trPr>
          <w:cantSplit/>
          <w:trHeight w:hRule="exact" w:val="1412"/>
        </w:trPr>
        <w:tc>
          <w:tcPr>
            <w:tcW w:w="277" w:type="dxa"/>
            <w:vMerge/>
            <w:tcBorders>
              <w:left w:val="single" w:sz="18" w:space="0" w:color="231F20"/>
              <w:right w:val="single" w:sz="8" w:space="0" w:color="231F20"/>
            </w:tcBorders>
            <w:shd w:val="clear" w:color="auto" w:fill="auto"/>
          </w:tcPr>
          <w:p w14:paraId="0D31A485"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vAlign w:val="center"/>
          </w:tcPr>
          <w:p w14:paraId="44814873" w14:textId="77777777" w:rsidR="00256ABA" w:rsidRDefault="00256ABA" w:rsidP="00256ABA">
            <w:pPr>
              <w:pStyle w:val="TableParagraph"/>
              <w:overflowPunct w:val="0"/>
              <w:jc w:val="center"/>
            </w:pPr>
            <w:r>
              <w:rPr>
                <w:rFonts w:ascii="Calibri" w:hAnsi="Calibri" w:cs="Calibri"/>
                <w:b/>
                <w:bCs/>
                <w:color w:val="231F20"/>
                <w:spacing w:val="-1"/>
                <w:sz w:val="12"/>
                <w:szCs w:val="17"/>
              </w:rPr>
              <w:t>Wartość</w:t>
            </w:r>
            <w:r>
              <w:rPr>
                <w:rFonts w:ascii="Calibri" w:hAnsi="Calibri" w:cs="Calibri"/>
                <w:b/>
                <w:bCs/>
                <w:color w:val="231F20"/>
                <w:sz w:val="12"/>
                <w:szCs w:val="17"/>
              </w:rPr>
              <w:t xml:space="preserve"> </w:t>
            </w:r>
            <w:r>
              <w:rPr>
                <w:rFonts w:ascii="Calibri" w:hAnsi="Calibri" w:cs="Calibri"/>
                <w:b/>
                <w:bCs/>
                <w:color w:val="231F20"/>
                <w:spacing w:val="-1"/>
                <w:sz w:val="12"/>
                <w:szCs w:val="17"/>
              </w:rPr>
              <w:t>otrzymanej</w:t>
            </w:r>
            <w:r>
              <w:rPr>
                <w:rFonts w:ascii="Calibri" w:hAnsi="Calibri" w:cs="Calibri"/>
                <w:b/>
                <w:bCs/>
                <w:color w:val="231F20"/>
                <w:spacing w:val="21"/>
                <w:w w:val="103"/>
                <w:sz w:val="12"/>
                <w:szCs w:val="17"/>
              </w:rPr>
              <w:t xml:space="preserve"> </w:t>
            </w:r>
            <w:r>
              <w:rPr>
                <w:rFonts w:ascii="Calibri" w:hAnsi="Calibri" w:cs="Calibri"/>
                <w:b/>
                <w:bCs/>
                <w:color w:val="231F20"/>
                <w:spacing w:val="-1"/>
                <w:w w:val="105"/>
                <w:sz w:val="12"/>
                <w:szCs w:val="17"/>
              </w:rPr>
              <w:t>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C53E38" w14:textId="77777777" w:rsidR="00256ABA" w:rsidRDefault="00256ABA" w:rsidP="00256ABA">
            <w:pPr>
              <w:pStyle w:val="TableParagraph"/>
              <w:overflowPunct w:val="0"/>
              <w:spacing w:before="3"/>
              <w:jc w:val="center"/>
              <w:rPr>
                <w:b/>
                <w:bCs/>
                <w:sz w:val="10"/>
                <w:szCs w:val="16"/>
              </w:rPr>
            </w:pPr>
          </w:p>
          <w:p w14:paraId="5FF0A709" w14:textId="77777777" w:rsidR="00256ABA" w:rsidRDefault="00256ABA" w:rsidP="00256ABA">
            <w:pPr>
              <w:pStyle w:val="TableParagraph"/>
              <w:overflowPunct w:val="0"/>
              <w:ind w:left="300"/>
              <w:jc w:val="center"/>
              <w:rPr>
                <w:sz w:val="10"/>
              </w:rPr>
            </w:pPr>
            <w:r>
              <w:rPr>
                <w:rFonts w:ascii="Calibri" w:hAnsi="Calibri" w:cs="Calibri"/>
                <w:b/>
                <w:bCs/>
                <w:color w:val="231F20"/>
                <w:spacing w:val="-1"/>
                <w:w w:val="105"/>
                <w:sz w:val="10"/>
                <w:szCs w:val="17"/>
              </w:rPr>
              <w:t>brutto</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44E30E" w14:textId="77777777" w:rsidR="00256ABA" w:rsidRDefault="00256ABA" w:rsidP="00256ABA">
            <w:pPr>
              <w:pStyle w:val="TableParagraph"/>
              <w:overflowPunct w:val="0"/>
              <w:ind w:left="4"/>
              <w:jc w:val="center"/>
            </w:pPr>
            <w:r>
              <w:rPr>
                <w:rFonts w:ascii="Calibri" w:hAnsi="Calibri" w:cs="Calibri"/>
                <w:b/>
                <w:bCs/>
                <w:color w:val="231F20"/>
                <w:spacing w:val="-1"/>
                <w:w w:val="105"/>
                <w:sz w:val="17"/>
                <w:szCs w:val="17"/>
              </w:rPr>
              <w:t>5b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3C761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ECE9A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5CC1F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E26DE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9F64C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4E9032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A2B9EA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67152B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47E1F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93EABA"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06A0B857" w14:textId="77777777" w:rsidR="00256ABA" w:rsidRDefault="00256ABA" w:rsidP="00256ABA">
            <w:pPr>
              <w:widowControl w:val="0"/>
            </w:pPr>
          </w:p>
        </w:tc>
      </w:tr>
      <w:tr w:rsidR="00256ABA" w14:paraId="3DC3C334" w14:textId="77777777" w:rsidTr="00256ABA">
        <w:trPr>
          <w:cantSplit/>
          <w:trHeight w:hRule="exact" w:val="1172"/>
        </w:trPr>
        <w:tc>
          <w:tcPr>
            <w:tcW w:w="277" w:type="dxa"/>
            <w:vMerge/>
            <w:tcBorders>
              <w:left w:val="single" w:sz="18" w:space="0" w:color="231F20"/>
              <w:right w:val="single" w:sz="8" w:space="0" w:color="231F20"/>
            </w:tcBorders>
            <w:shd w:val="clear" w:color="auto" w:fill="auto"/>
          </w:tcPr>
          <w:p w14:paraId="6B7441CC"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660D1456" w14:textId="77777777" w:rsidR="00256ABA" w:rsidRDefault="00256ABA" w:rsidP="00256ABA">
            <w:pPr>
              <w:widowControl w:val="0"/>
              <w:jc w:val="cente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D2105E" w14:textId="77777777" w:rsidR="00256ABA" w:rsidRDefault="00256ABA" w:rsidP="00256ABA">
            <w:pPr>
              <w:pStyle w:val="TableParagraph"/>
              <w:overflowPunct w:val="0"/>
              <w:spacing w:before="3"/>
              <w:jc w:val="center"/>
              <w:rPr>
                <w:b/>
                <w:bCs/>
                <w:sz w:val="10"/>
                <w:szCs w:val="16"/>
              </w:rPr>
            </w:pPr>
          </w:p>
          <w:p w14:paraId="7BCAB9EA" w14:textId="77777777" w:rsidR="00256ABA" w:rsidRDefault="00256ABA" w:rsidP="00256ABA">
            <w:pPr>
              <w:pStyle w:val="TableParagraph"/>
              <w:overflowPunct w:val="0"/>
              <w:ind w:left="88"/>
              <w:jc w:val="center"/>
              <w:rPr>
                <w:sz w:val="10"/>
              </w:rPr>
            </w:pPr>
            <w:r>
              <w:rPr>
                <w:rFonts w:ascii="Calibri" w:hAnsi="Calibri" w:cs="Calibri"/>
                <w:b/>
                <w:bCs/>
                <w:color w:val="231F20"/>
                <w:spacing w:val="-1"/>
                <w:w w:val="105"/>
                <w:sz w:val="10"/>
                <w:szCs w:val="17"/>
              </w:rPr>
              <w:t>nominalna</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B4B490F" w14:textId="77777777" w:rsidR="00256ABA" w:rsidRDefault="00256ABA" w:rsidP="00256ABA">
            <w:pPr>
              <w:pStyle w:val="TableParagraph"/>
              <w:overflowPunct w:val="0"/>
              <w:ind w:left="1"/>
              <w:jc w:val="center"/>
            </w:pPr>
            <w:r>
              <w:rPr>
                <w:rFonts w:ascii="Calibri" w:hAnsi="Calibri" w:cs="Calibri"/>
                <w:b/>
                <w:bCs/>
                <w:color w:val="231F20"/>
                <w:spacing w:val="-1"/>
                <w:w w:val="105"/>
                <w:sz w:val="17"/>
                <w:szCs w:val="17"/>
              </w:rPr>
              <w:t>5a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23E927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8522F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9C1C4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F4BA0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90DB1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D3288B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6B4336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A246BC6"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479339"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EE7DB2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FCE70A1" w14:textId="77777777" w:rsidR="00256ABA" w:rsidRDefault="00256ABA" w:rsidP="00256ABA">
            <w:pPr>
              <w:widowControl w:val="0"/>
            </w:pPr>
          </w:p>
        </w:tc>
      </w:tr>
      <w:tr w:rsidR="00256ABA" w14:paraId="7C4585AD" w14:textId="77777777" w:rsidTr="00256ABA">
        <w:trPr>
          <w:cantSplit/>
          <w:trHeight w:hRule="exact" w:val="1158"/>
        </w:trPr>
        <w:tc>
          <w:tcPr>
            <w:tcW w:w="277" w:type="dxa"/>
            <w:vMerge/>
            <w:tcBorders>
              <w:left w:val="single" w:sz="18" w:space="0" w:color="231F20"/>
              <w:right w:val="single" w:sz="8" w:space="0" w:color="231F20"/>
            </w:tcBorders>
            <w:shd w:val="clear" w:color="auto" w:fill="auto"/>
          </w:tcPr>
          <w:p w14:paraId="1A247F41"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0532A088" w14:textId="77777777" w:rsidR="00256ABA" w:rsidRDefault="00256ABA" w:rsidP="00256ABA">
            <w:pPr>
              <w:pStyle w:val="TableParagraph"/>
              <w:overflowPunct w:val="0"/>
              <w:jc w:val="center"/>
              <w:rPr>
                <w:b/>
                <w:bCs/>
                <w:sz w:val="10"/>
                <w:szCs w:val="18"/>
              </w:rPr>
            </w:pPr>
          </w:p>
          <w:p w14:paraId="02453290" w14:textId="77777777" w:rsidR="00256ABA" w:rsidRDefault="00256ABA" w:rsidP="00256ABA">
            <w:pPr>
              <w:pStyle w:val="TableParagraph"/>
              <w:overflowPunct w:val="0"/>
              <w:jc w:val="center"/>
              <w:rPr>
                <w:b/>
                <w:bCs/>
                <w:sz w:val="10"/>
                <w:szCs w:val="18"/>
              </w:rPr>
            </w:pPr>
          </w:p>
          <w:p w14:paraId="33B177C9" w14:textId="77777777" w:rsidR="00256ABA" w:rsidRDefault="00256ABA" w:rsidP="00256ABA">
            <w:pPr>
              <w:pStyle w:val="TableParagraph"/>
              <w:overflowPunct w:val="0"/>
              <w:spacing w:before="108" w:line="264" w:lineRule="auto"/>
              <w:ind w:left="266" w:right="255" w:firstLine="58"/>
              <w:jc w:val="center"/>
              <w:rPr>
                <w:sz w:val="10"/>
              </w:rPr>
            </w:pPr>
            <w:r>
              <w:rPr>
                <w:rFonts w:ascii="Calibri" w:hAnsi="Calibri" w:cs="Calibri"/>
                <w:b/>
                <w:bCs/>
                <w:color w:val="231F20"/>
                <w:spacing w:val="-1"/>
                <w:w w:val="105"/>
                <w:sz w:val="10"/>
                <w:szCs w:val="17"/>
              </w:rPr>
              <w:t>Forma</w:t>
            </w:r>
            <w:r>
              <w:rPr>
                <w:rFonts w:ascii="Calibri" w:hAnsi="Calibri" w:cs="Calibri"/>
                <w:b/>
                <w:bCs/>
                <w:color w:val="231F20"/>
                <w:spacing w:val="21"/>
                <w:w w:val="103"/>
                <w:sz w:val="10"/>
                <w:szCs w:val="17"/>
              </w:rPr>
              <w:br/>
            </w:r>
            <w:r>
              <w:rPr>
                <w:rFonts w:ascii="Calibri" w:hAnsi="Calibri" w:cs="Calibri"/>
                <w:b/>
                <w:bCs/>
                <w:color w:val="231F20"/>
                <w:spacing w:val="-1"/>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4D19B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E034B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653CD1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7EEC49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DF7BBC7"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3EB979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0241F1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CA03B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4FD19BC"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CD1191C"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CBD42E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73BB8761" w14:textId="77777777" w:rsidR="00256ABA" w:rsidRDefault="00256ABA" w:rsidP="00256ABA">
            <w:pPr>
              <w:widowControl w:val="0"/>
            </w:pPr>
          </w:p>
        </w:tc>
      </w:tr>
      <w:tr w:rsidR="00256ABA" w14:paraId="694A9704"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12263E5A"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tcPr>
          <w:p w14:paraId="6032C9F3" w14:textId="77777777" w:rsidR="00256ABA" w:rsidRDefault="00256ABA" w:rsidP="00256ABA">
            <w:pPr>
              <w:pStyle w:val="TableParagraph"/>
              <w:overflowPunct w:val="0"/>
              <w:jc w:val="center"/>
              <w:rPr>
                <w:rFonts w:ascii="Calibri" w:hAnsi="Calibri" w:cs="Calibri"/>
                <w:b/>
                <w:bCs/>
                <w:color w:val="231F20"/>
                <w:spacing w:val="-1"/>
                <w:sz w:val="12"/>
                <w:szCs w:val="17"/>
              </w:rPr>
            </w:pPr>
          </w:p>
          <w:p w14:paraId="177A6584" w14:textId="77777777" w:rsidR="00256ABA" w:rsidRDefault="00256ABA" w:rsidP="00256ABA">
            <w:pPr>
              <w:pStyle w:val="TableParagraph"/>
              <w:overflowPunct w:val="0"/>
              <w:jc w:val="center"/>
              <w:rPr>
                <w:sz w:val="12"/>
              </w:rPr>
            </w:pPr>
            <w:r>
              <w:rPr>
                <w:rFonts w:ascii="Calibri" w:hAnsi="Calibri" w:cs="Calibri"/>
                <w:b/>
                <w:bCs/>
                <w:color w:val="231F20"/>
                <w:spacing w:val="-1"/>
                <w:sz w:val="12"/>
                <w:szCs w:val="17"/>
              </w:rPr>
              <w:t>Podstawa prawna udzielanej 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95448E" w14:textId="77777777" w:rsidR="00256ABA" w:rsidRDefault="00256ABA" w:rsidP="00256ABA">
            <w:pPr>
              <w:pStyle w:val="TableParagraph"/>
              <w:overflowPunct w:val="0"/>
              <w:spacing w:before="3"/>
              <w:jc w:val="center"/>
              <w:rPr>
                <w:b/>
                <w:bCs/>
                <w:sz w:val="12"/>
                <w:szCs w:val="16"/>
              </w:rPr>
            </w:pPr>
          </w:p>
          <w:p w14:paraId="7273DFFD" w14:textId="77777777" w:rsidR="00256ABA" w:rsidRDefault="00256ABA" w:rsidP="00256ABA">
            <w:pPr>
              <w:pStyle w:val="TableParagraph"/>
              <w:overflowPunct w:val="0"/>
              <w:ind w:left="23"/>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szczegółowe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64D608"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173EB1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0F9B3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CC1709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409C0E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3B1D0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D5D3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1C479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F48EDA"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5193736"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67C952"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3FA2F2D4" w14:textId="77777777" w:rsidR="00256ABA" w:rsidRDefault="00256ABA" w:rsidP="00256ABA">
            <w:pPr>
              <w:widowControl w:val="0"/>
            </w:pPr>
          </w:p>
        </w:tc>
      </w:tr>
      <w:tr w:rsidR="00256ABA" w14:paraId="160838ED"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6D9052C9"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54C4DD28" w14:textId="77777777" w:rsidR="00256ABA" w:rsidRDefault="00256ABA" w:rsidP="00256ABA">
            <w:pPr>
              <w:widowControl w:val="0"/>
              <w:jc w:val="center"/>
              <w:rPr>
                <w:sz w:val="12"/>
              </w:rP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65365A" w14:textId="77777777" w:rsidR="00256ABA" w:rsidRDefault="00256ABA" w:rsidP="00256ABA">
            <w:pPr>
              <w:pStyle w:val="TableParagraph"/>
              <w:overflowPunct w:val="0"/>
              <w:spacing w:before="3"/>
              <w:jc w:val="center"/>
              <w:rPr>
                <w:b/>
                <w:bCs/>
                <w:sz w:val="12"/>
                <w:szCs w:val="16"/>
              </w:rPr>
            </w:pPr>
          </w:p>
          <w:p w14:paraId="08E2E6FA" w14:textId="77777777" w:rsidR="00256ABA" w:rsidRDefault="00256ABA" w:rsidP="00256ABA">
            <w:pPr>
              <w:pStyle w:val="TableParagraph"/>
              <w:overflowPunct w:val="0"/>
              <w:ind w:left="52"/>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podstawowe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C3B4DA"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FDD33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59D559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E8CBC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0DDA5E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331D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DFC145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AA54D9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9E304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AE39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BE98809"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29149797" w14:textId="77777777" w:rsidR="00256ABA" w:rsidRDefault="00256ABA" w:rsidP="00256ABA">
            <w:pPr>
              <w:widowControl w:val="0"/>
            </w:pPr>
          </w:p>
        </w:tc>
      </w:tr>
      <w:tr w:rsidR="00256ABA" w14:paraId="08F7D5D3"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547C90FF"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49D3699E" w14:textId="77777777" w:rsidR="00256ABA" w:rsidRDefault="00256ABA" w:rsidP="00256ABA">
            <w:pPr>
              <w:pStyle w:val="TableParagraph"/>
              <w:overflowPunct w:val="0"/>
              <w:jc w:val="center"/>
              <w:rPr>
                <w:b/>
                <w:bCs/>
                <w:sz w:val="10"/>
                <w:szCs w:val="18"/>
              </w:rPr>
            </w:pPr>
          </w:p>
          <w:p w14:paraId="4E87AA37" w14:textId="77777777" w:rsidR="00256ABA" w:rsidRDefault="00256ABA" w:rsidP="00256ABA">
            <w:pPr>
              <w:pStyle w:val="TableParagraph"/>
              <w:overflowPunct w:val="0"/>
              <w:spacing w:before="3"/>
              <w:jc w:val="center"/>
              <w:rPr>
                <w:b/>
                <w:bCs/>
                <w:sz w:val="10"/>
                <w:szCs w:val="17"/>
              </w:rPr>
            </w:pPr>
          </w:p>
          <w:p w14:paraId="4599D553"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Podmiot</w:t>
            </w:r>
            <w:r>
              <w:rPr>
                <w:rFonts w:ascii="Calibri" w:hAnsi="Calibri" w:cs="Calibri"/>
                <w:b/>
                <w:bCs/>
                <w:color w:val="231F20"/>
                <w:spacing w:val="24"/>
                <w:w w:val="103"/>
                <w:sz w:val="10"/>
                <w:szCs w:val="17"/>
              </w:rPr>
              <w:br/>
            </w:r>
            <w:r>
              <w:rPr>
                <w:rFonts w:ascii="Calibri" w:hAnsi="Calibri" w:cs="Calibri"/>
                <w:b/>
                <w:bCs/>
                <w:color w:val="231F20"/>
                <w:spacing w:val="-1"/>
                <w:sz w:val="10"/>
                <w:szCs w:val="17"/>
              </w:rPr>
              <w:t>udzielający</w:t>
            </w:r>
            <w:r>
              <w:rPr>
                <w:rFonts w:ascii="Calibri" w:hAnsi="Calibri" w:cs="Calibri"/>
                <w:b/>
                <w:bCs/>
                <w:color w:val="231F20"/>
                <w:spacing w:val="26"/>
                <w:w w:val="103"/>
                <w:sz w:val="10"/>
                <w:szCs w:val="17"/>
              </w:rPr>
              <w:t xml:space="preserve"> </w:t>
            </w:r>
            <w:r>
              <w:rPr>
                <w:rFonts w:ascii="Calibri" w:hAnsi="Calibri" w:cs="Calibri"/>
                <w:b/>
                <w:bCs/>
                <w:color w:val="231F20"/>
                <w:spacing w:val="26"/>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999A6B9" w14:textId="77777777" w:rsidR="00256ABA" w:rsidRDefault="00256ABA" w:rsidP="00256ABA">
            <w:pPr>
              <w:pStyle w:val="TableParagraph"/>
              <w:overflowPunct w:val="0"/>
              <w:ind w:left="5"/>
              <w:jc w:val="center"/>
            </w:pPr>
            <w:r>
              <w:rPr>
                <w:rFonts w:ascii="Calibri" w:hAnsi="Calibri" w:cs="Calibri"/>
                <w:b/>
                <w:bCs/>
                <w:color w:val="231F20"/>
                <w:w w:val="105"/>
                <w:sz w:val="17"/>
                <w:szCs w:val="17"/>
              </w:rPr>
              <w:t>2</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69DCB5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8DC0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20270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85261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13C45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60BC2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91E65D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354B10"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D8D5E9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37255B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44E3FF1" w14:textId="77777777" w:rsidR="00256ABA" w:rsidRDefault="00256ABA" w:rsidP="00256ABA">
            <w:pPr>
              <w:widowControl w:val="0"/>
            </w:pPr>
          </w:p>
        </w:tc>
      </w:tr>
      <w:tr w:rsidR="00256ABA" w14:paraId="162CCF61"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26D2A7E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A7F9E0E" w14:textId="77777777" w:rsidR="00256ABA" w:rsidRDefault="00256ABA" w:rsidP="00256ABA">
            <w:pPr>
              <w:pStyle w:val="TableParagraph"/>
              <w:overflowPunct w:val="0"/>
              <w:jc w:val="center"/>
              <w:rPr>
                <w:b/>
                <w:bCs/>
                <w:sz w:val="10"/>
                <w:szCs w:val="18"/>
              </w:rPr>
            </w:pPr>
          </w:p>
          <w:p w14:paraId="0CDF8330" w14:textId="77777777" w:rsidR="00256ABA" w:rsidRDefault="00256ABA" w:rsidP="00256ABA">
            <w:pPr>
              <w:pStyle w:val="TableParagraph"/>
              <w:overflowPunct w:val="0"/>
              <w:spacing w:before="3"/>
              <w:jc w:val="center"/>
              <w:rPr>
                <w:b/>
                <w:bCs/>
                <w:sz w:val="10"/>
                <w:szCs w:val="17"/>
              </w:rPr>
            </w:pPr>
          </w:p>
          <w:p w14:paraId="75B884E7"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Dzień</w:t>
            </w:r>
            <w:r>
              <w:rPr>
                <w:rFonts w:ascii="Calibri" w:hAnsi="Calibri" w:cs="Calibri"/>
                <w:b/>
                <w:bCs/>
                <w:color w:val="231F20"/>
                <w:spacing w:val="23"/>
                <w:w w:val="103"/>
                <w:sz w:val="10"/>
                <w:szCs w:val="17"/>
              </w:rPr>
              <w:t xml:space="preserve"> </w:t>
            </w:r>
            <w:r>
              <w:rPr>
                <w:rFonts w:ascii="Calibri" w:hAnsi="Calibri" w:cs="Calibri"/>
                <w:b/>
                <w:bCs/>
                <w:color w:val="231F20"/>
                <w:spacing w:val="-1"/>
                <w:sz w:val="10"/>
                <w:szCs w:val="17"/>
              </w:rPr>
              <w:t>udzielenia</w:t>
            </w:r>
            <w:r>
              <w:rPr>
                <w:rFonts w:ascii="Calibri" w:hAnsi="Calibri" w:cs="Calibri"/>
                <w:b/>
                <w:bCs/>
                <w:color w:val="231F20"/>
                <w:spacing w:val="22"/>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CF8229" w14:textId="77777777" w:rsidR="00256ABA" w:rsidRDefault="00256ABA" w:rsidP="00256ABA">
            <w:pPr>
              <w:pStyle w:val="TableParagraph"/>
              <w:overflowPunct w:val="0"/>
              <w:ind w:left="2"/>
              <w:jc w:val="center"/>
            </w:pPr>
            <w:r>
              <w:rPr>
                <w:rFonts w:ascii="Calibri" w:hAnsi="Calibri" w:cs="Calibri"/>
                <w:b/>
                <w:bCs/>
                <w:color w:val="231F20"/>
                <w:w w:val="105"/>
                <w:sz w:val="17"/>
                <w:szCs w:val="17"/>
              </w:rPr>
              <w:t>1</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DC13CA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3FCF3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FE66C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DBA81D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13035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75224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B03A8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C162B8"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F5106D"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83E86E"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A78C510" w14:textId="77777777" w:rsidR="00256ABA" w:rsidRDefault="00256ABA" w:rsidP="00256ABA">
            <w:pPr>
              <w:widowControl w:val="0"/>
            </w:pPr>
          </w:p>
        </w:tc>
      </w:tr>
      <w:tr w:rsidR="00256ABA" w14:paraId="4BD8A9EC" w14:textId="77777777" w:rsidTr="00256ABA">
        <w:trPr>
          <w:trHeight w:hRule="exact" w:val="453"/>
        </w:trPr>
        <w:tc>
          <w:tcPr>
            <w:tcW w:w="277" w:type="dxa"/>
            <w:tcBorders>
              <w:left w:val="single" w:sz="18" w:space="0" w:color="231F20"/>
              <w:right w:val="single" w:sz="8" w:space="0" w:color="231F20"/>
            </w:tcBorders>
            <w:shd w:val="clear" w:color="auto" w:fill="auto"/>
          </w:tcPr>
          <w:p w14:paraId="501C8A8A"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1FBA2DA" w14:textId="77777777" w:rsidR="00256ABA" w:rsidRDefault="00256ABA" w:rsidP="00256ABA">
            <w:pPr>
              <w:pStyle w:val="TableParagraph"/>
              <w:overflowPunct w:val="0"/>
              <w:jc w:val="center"/>
              <w:rPr>
                <w:b/>
                <w:bCs/>
                <w:sz w:val="18"/>
                <w:szCs w:val="18"/>
              </w:rPr>
            </w:pPr>
          </w:p>
          <w:p w14:paraId="5DA3736A" w14:textId="77777777" w:rsidR="00256ABA" w:rsidRDefault="00256ABA" w:rsidP="00256ABA">
            <w:pPr>
              <w:pStyle w:val="TableParagraph"/>
              <w:overflowPunct w:val="0"/>
              <w:jc w:val="center"/>
              <w:rPr>
                <w:b/>
                <w:bCs/>
                <w:sz w:val="18"/>
                <w:szCs w:val="18"/>
              </w:rPr>
            </w:pPr>
          </w:p>
          <w:p w14:paraId="628F8AD6" w14:textId="77777777" w:rsidR="00256ABA" w:rsidRDefault="00256ABA" w:rsidP="00256ABA">
            <w:pPr>
              <w:pStyle w:val="TableParagraph"/>
              <w:overflowPunct w:val="0"/>
              <w:spacing w:before="6"/>
              <w:jc w:val="center"/>
              <w:rPr>
                <w:b/>
                <w:bCs/>
                <w:sz w:val="19"/>
                <w:szCs w:val="19"/>
              </w:rPr>
            </w:pPr>
          </w:p>
          <w:p w14:paraId="37CE3212" w14:textId="77777777" w:rsidR="00256ABA" w:rsidRDefault="00256ABA" w:rsidP="00256ABA">
            <w:pPr>
              <w:pStyle w:val="TableParagraph"/>
              <w:overflowPunct w:val="0"/>
              <w:ind w:left="59"/>
              <w:jc w:val="center"/>
            </w:pPr>
            <w:r>
              <w:rPr>
                <w:rFonts w:ascii="Calibri" w:hAnsi="Calibri" w:cs="Calibri"/>
                <w:b/>
                <w:bCs/>
                <w:color w:val="231F20"/>
                <w:spacing w:val="-1"/>
                <w:w w:val="105"/>
                <w:sz w:val="17"/>
                <w:szCs w:val="17"/>
              </w:rPr>
              <w:t>Lp.</w:t>
            </w:r>
          </w:p>
        </w:tc>
        <w:tc>
          <w:tcPr>
            <w:tcW w:w="302" w:type="dxa"/>
            <w:tcBorders>
              <w:top w:val="single" w:sz="8" w:space="0" w:color="231F20"/>
              <w:left w:val="single" w:sz="8" w:space="0" w:color="231F20"/>
              <w:bottom w:val="single" w:sz="8" w:space="0" w:color="231F20"/>
              <w:right w:val="single" w:sz="8" w:space="0" w:color="231F20"/>
            </w:tcBorders>
            <w:shd w:val="clear" w:color="auto" w:fill="auto"/>
          </w:tcPr>
          <w:p w14:paraId="7C63BFD1" w14:textId="77777777" w:rsidR="00256ABA" w:rsidRDefault="00256ABA" w:rsidP="00256ABA">
            <w:pPr>
              <w:widowControl w:val="0"/>
            </w:pP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9C2A89E" w14:textId="77777777" w:rsidR="00256ABA" w:rsidRDefault="00256ABA" w:rsidP="00256ABA">
            <w:pPr>
              <w:pStyle w:val="TableParagraph"/>
              <w:overflowPunct w:val="0"/>
              <w:spacing w:before="3"/>
              <w:rPr>
                <w:b/>
                <w:bCs/>
                <w:sz w:val="16"/>
                <w:szCs w:val="16"/>
              </w:rPr>
            </w:pPr>
          </w:p>
          <w:p w14:paraId="5BCB7A4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1</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1E0D0C" w14:textId="77777777" w:rsidR="00256ABA" w:rsidRDefault="00256ABA" w:rsidP="00256ABA">
            <w:pPr>
              <w:pStyle w:val="TableParagraph"/>
              <w:overflowPunct w:val="0"/>
              <w:spacing w:before="4"/>
              <w:rPr>
                <w:b/>
                <w:bCs/>
                <w:sz w:val="16"/>
                <w:szCs w:val="16"/>
              </w:rPr>
            </w:pPr>
          </w:p>
          <w:p w14:paraId="23E73B6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2</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8DDF704" w14:textId="77777777" w:rsidR="00256ABA" w:rsidRDefault="00256ABA" w:rsidP="00256ABA">
            <w:pPr>
              <w:pStyle w:val="TableParagraph"/>
              <w:overflowPunct w:val="0"/>
              <w:spacing w:before="4"/>
              <w:rPr>
                <w:b/>
                <w:bCs/>
                <w:sz w:val="16"/>
                <w:szCs w:val="16"/>
              </w:rPr>
            </w:pPr>
          </w:p>
          <w:p w14:paraId="765A3B2D" w14:textId="77777777" w:rsidR="00256ABA" w:rsidRDefault="00256ABA" w:rsidP="00256ABA">
            <w:pPr>
              <w:pStyle w:val="TableParagraph"/>
              <w:overflowPunct w:val="0"/>
              <w:ind w:left="4"/>
              <w:jc w:val="center"/>
            </w:pPr>
            <w:r>
              <w:rPr>
                <w:rFonts w:ascii="Calibri" w:hAnsi="Calibri" w:cs="Calibri"/>
                <w:b/>
                <w:bCs/>
                <w:color w:val="231F20"/>
                <w:w w:val="105"/>
                <w:sz w:val="17"/>
                <w:szCs w:val="17"/>
              </w:rPr>
              <w:t>3</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9D2EBF" w14:textId="77777777" w:rsidR="00256ABA" w:rsidRDefault="00256ABA" w:rsidP="00256ABA">
            <w:pPr>
              <w:pStyle w:val="TableParagraph"/>
              <w:overflowPunct w:val="0"/>
              <w:spacing w:before="3"/>
              <w:rPr>
                <w:b/>
                <w:bCs/>
                <w:sz w:val="16"/>
                <w:szCs w:val="16"/>
              </w:rPr>
            </w:pPr>
          </w:p>
          <w:p w14:paraId="6F1749E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7AE7C6" w14:textId="77777777" w:rsidR="00256ABA" w:rsidRDefault="00256ABA" w:rsidP="00256ABA">
            <w:pPr>
              <w:pStyle w:val="TableParagraph"/>
              <w:overflowPunct w:val="0"/>
              <w:spacing w:before="4"/>
              <w:rPr>
                <w:b/>
                <w:bCs/>
                <w:sz w:val="16"/>
                <w:szCs w:val="16"/>
              </w:rPr>
            </w:pPr>
          </w:p>
          <w:p w14:paraId="651A946F" w14:textId="77777777" w:rsidR="00256ABA" w:rsidRDefault="00256ABA" w:rsidP="00256ABA">
            <w:pPr>
              <w:pStyle w:val="TableParagraph"/>
              <w:overflowPunct w:val="0"/>
              <w:ind w:left="4"/>
              <w:jc w:val="center"/>
            </w:pPr>
            <w:r>
              <w:rPr>
                <w:rFonts w:ascii="Calibri" w:hAnsi="Calibri" w:cs="Calibri"/>
                <w:b/>
                <w:bCs/>
                <w:color w:val="231F20"/>
                <w:w w:val="105"/>
                <w:sz w:val="17"/>
                <w:szCs w:val="17"/>
              </w:rPr>
              <w:t>5</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BD49C1" w14:textId="77777777" w:rsidR="00256ABA" w:rsidRDefault="00256ABA" w:rsidP="00256ABA">
            <w:pPr>
              <w:pStyle w:val="TableParagraph"/>
              <w:overflowPunct w:val="0"/>
              <w:spacing w:before="3"/>
              <w:rPr>
                <w:b/>
                <w:bCs/>
                <w:sz w:val="16"/>
                <w:szCs w:val="16"/>
              </w:rPr>
            </w:pPr>
          </w:p>
          <w:p w14:paraId="43C34C60" w14:textId="77777777" w:rsidR="00256ABA" w:rsidRDefault="00256ABA" w:rsidP="00256ABA">
            <w:pPr>
              <w:pStyle w:val="TableParagraph"/>
              <w:overflowPunct w:val="0"/>
              <w:ind w:left="4"/>
              <w:jc w:val="center"/>
            </w:pPr>
            <w:r>
              <w:rPr>
                <w:rFonts w:ascii="Calibri" w:hAnsi="Calibri" w:cs="Calibri"/>
                <w:b/>
                <w:bCs/>
                <w:color w:val="231F20"/>
                <w:w w:val="105"/>
                <w:sz w:val="17"/>
                <w:szCs w:val="17"/>
              </w:rPr>
              <w:t>6</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655E1DB" w14:textId="77777777" w:rsidR="00256ABA" w:rsidRDefault="00256ABA" w:rsidP="00256ABA">
            <w:pPr>
              <w:pStyle w:val="TableParagraph"/>
              <w:overflowPunct w:val="0"/>
              <w:spacing w:before="3"/>
              <w:rPr>
                <w:b/>
                <w:bCs/>
                <w:sz w:val="16"/>
                <w:szCs w:val="16"/>
              </w:rPr>
            </w:pPr>
          </w:p>
          <w:p w14:paraId="17C6666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7</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1524638" w14:textId="77777777" w:rsidR="00256ABA" w:rsidRDefault="00256ABA" w:rsidP="00256ABA">
            <w:pPr>
              <w:pStyle w:val="TableParagraph"/>
              <w:overflowPunct w:val="0"/>
              <w:spacing w:before="3"/>
              <w:rPr>
                <w:b/>
                <w:bCs/>
                <w:sz w:val="16"/>
                <w:szCs w:val="16"/>
              </w:rPr>
            </w:pPr>
          </w:p>
          <w:p w14:paraId="3C5CA7EA" w14:textId="77777777" w:rsidR="00256ABA" w:rsidRDefault="00256ABA" w:rsidP="00256ABA">
            <w:pPr>
              <w:pStyle w:val="TableParagraph"/>
              <w:overflowPunct w:val="0"/>
              <w:ind w:left="4"/>
              <w:jc w:val="center"/>
            </w:pPr>
            <w:r>
              <w:rPr>
                <w:rFonts w:ascii="Calibri" w:hAnsi="Calibri" w:cs="Calibri"/>
                <w:b/>
                <w:bCs/>
                <w:color w:val="231F20"/>
                <w:w w:val="105"/>
                <w:sz w:val="17"/>
                <w:szCs w:val="17"/>
              </w:rPr>
              <w:t>8</w:t>
            </w: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9A2801E" w14:textId="77777777" w:rsidR="00256ABA" w:rsidRDefault="00256ABA" w:rsidP="00256ABA">
            <w:pPr>
              <w:pStyle w:val="TableParagraph"/>
              <w:overflowPunct w:val="0"/>
              <w:spacing w:before="4"/>
              <w:rPr>
                <w:b/>
                <w:bCs/>
                <w:sz w:val="16"/>
                <w:szCs w:val="16"/>
              </w:rPr>
            </w:pPr>
          </w:p>
          <w:p w14:paraId="7A19DD0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9</w:t>
            </w: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4074F6" w14:textId="77777777" w:rsidR="00256ABA" w:rsidRDefault="00256ABA" w:rsidP="00256ABA">
            <w:pPr>
              <w:pStyle w:val="TableParagraph"/>
              <w:overflowPunct w:val="0"/>
              <w:spacing w:before="4"/>
              <w:rPr>
                <w:b/>
                <w:bCs/>
                <w:sz w:val="16"/>
                <w:szCs w:val="16"/>
              </w:rPr>
            </w:pPr>
          </w:p>
          <w:p w14:paraId="3CD3D61D" w14:textId="77777777" w:rsidR="00256ABA" w:rsidRDefault="00256ABA" w:rsidP="00256ABA">
            <w:pPr>
              <w:pStyle w:val="TableParagraph"/>
              <w:overflowPunct w:val="0"/>
              <w:ind w:left="77"/>
            </w:pPr>
            <w:r>
              <w:rPr>
                <w:rFonts w:ascii="Calibri" w:hAnsi="Calibri" w:cs="Calibri"/>
                <w:b/>
                <w:bCs/>
                <w:color w:val="231F20"/>
                <w:spacing w:val="-1"/>
                <w:w w:val="105"/>
                <w:sz w:val="17"/>
                <w:szCs w:val="17"/>
              </w:rPr>
              <w:t>10</w:t>
            </w:r>
          </w:p>
        </w:tc>
        <w:tc>
          <w:tcPr>
            <w:tcW w:w="1702" w:type="dxa"/>
            <w:gridSpan w:val="3"/>
            <w:tcBorders>
              <w:left w:val="single" w:sz="8" w:space="0" w:color="231F20"/>
              <w:right w:val="single" w:sz="18" w:space="0" w:color="231F20"/>
            </w:tcBorders>
            <w:shd w:val="clear" w:color="auto" w:fill="auto"/>
          </w:tcPr>
          <w:p w14:paraId="25C9DAB9" w14:textId="77777777" w:rsidR="00256ABA" w:rsidRDefault="00256ABA" w:rsidP="00256ABA">
            <w:pPr>
              <w:widowControl w:val="0"/>
            </w:pPr>
          </w:p>
        </w:tc>
      </w:tr>
      <w:tr w:rsidR="00256ABA" w14:paraId="3CE362E0" w14:textId="77777777" w:rsidTr="00256ABA">
        <w:trPr>
          <w:trHeight w:hRule="exact" w:val="132"/>
        </w:trPr>
        <w:tc>
          <w:tcPr>
            <w:tcW w:w="10150" w:type="dxa"/>
            <w:gridSpan w:val="17"/>
            <w:tcBorders>
              <w:top w:val="single" w:sz="8" w:space="0" w:color="231F20"/>
              <w:left w:val="single" w:sz="18" w:space="0" w:color="231F20"/>
              <w:bottom w:val="single" w:sz="8" w:space="0" w:color="231F20"/>
              <w:right w:val="single" w:sz="18" w:space="0" w:color="231F20"/>
            </w:tcBorders>
            <w:shd w:val="clear" w:color="auto" w:fill="auto"/>
          </w:tcPr>
          <w:p w14:paraId="51FB9DD9" w14:textId="77777777" w:rsidR="00256ABA" w:rsidRDefault="00256ABA" w:rsidP="00256ABA">
            <w:pPr>
              <w:widowControl w:val="0"/>
            </w:pPr>
          </w:p>
        </w:tc>
      </w:tr>
      <w:tr w:rsidR="00256ABA" w14:paraId="2BA475EB" w14:textId="77777777" w:rsidTr="00256ABA">
        <w:trPr>
          <w:trHeight w:hRule="exact" w:val="376"/>
        </w:trPr>
        <w:tc>
          <w:tcPr>
            <w:tcW w:w="10150" w:type="dxa"/>
            <w:gridSpan w:val="17"/>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7A550B6E" w14:textId="77777777" w:rsidR="00256ABA" w:rsidRDefault="00256ABA" w:rsidP="00256ABA">
            <w:pPr>
              <w:pStyle w:val="TableParagraph"/>
              <w:overflowPunct w:val="0"/>
              <w:spacing w:line="252" w:lineRule="exact"/>
              <w:ind w:left="15"/>
              <w:jc w:val="center"/>
            </w:pPr>
            <w:r>
              <w:rPr>
                <w:rFonts w:ascii="Calibri" w:hAnsi="Calibri" w:cs="Calibri"/>
                <w:b/>
                <w:bCs/>
                <w:color w:val="231F20"/>
                <w:sz w:val="18"/>
                <w:szCs w:val="21"/>
              </w:rPr>
              <w:t>Strona</w:t>
            </w:r>
            <w:r>
              <w:rPr>
                <w:rFonts w:ascii="Calibri" w:hAnsi="Calibri" w:cs="Calibri"/>
                <w:b/>
                <w:bCs/>
                <w:color w:val="231F20"/>
                <w:spacing w:val="-1"/>
                <w:sz w:val="18"/>
                <w:szCs w:val="21"/>
              </w:rPr>
              <w:t xml:space="preserve"> </w:t>
            </w:r>
            <w:r>
              <w:rPr>
                <w:rFonts w:ascii="Calibri" w:hAnsi="Calibri" w:cs="Calibri"/>
                <w:b/>
                <w:bCs/>
                <w:color w:val="231F20"/>
                <w:sz w:val="18"/>
                <w:szCs w:val="21"/>
              </w:rPr>
              <w:t>5</w:t>
            </w:r>
            <w:r>
              <w:rPr>
                <w:rFonts w:ascii="Calibri" w:hAnsi="Calibri" w:cs="Calibri"/>
                <w:b/>
                <w:bCs/>
                <w:color w:val="231F20"/>
                <w:spacing w:val="-2"/>
                <w:sz w:val="18"/>
                <w:szCs w:val="21"/>
              </w:rPr>
              <w:t xml:space="preserve"> </w:t>
            </w:r>
            <w:r>
              <w:rPr>
                <w:rFonts w:ascii="Calibri" w:hAnsi="Calibri" w:cs="Calibri"/>
                <w:b/>
                <w:bCs/>
                <w:color w:val="231F20"/>
                <w:sz w:val="18"/>
                <w:szCs w:val="21"/>
              </w:rPr>
              <w:t>z 7</w:t>
            </w:r>
          </w:p>
        </w:tc>
      </w:tr>
    </w:tbl>
    <w:p w14:paraId="723A5E6B" w14:textId="77777777" w:rsidR="00256ABA" w:rsidRDefault="00256ABA" w:rsidP="00256ABA">
      <w:pPr>
        <w:rPr>
          <w:b/>
          <w:bCs/>
        </w:rPr>
      </w:pPr>
      <w:r>
        <w:br w:type="page"/>
      </w:r>
    </w:p>
    <w:tbl>
      <w:tblPr>
        <w:tblpPr w:leftFromText="141" w:rightFromText="141" w:vertAnchor="page" w:horzAnchor="margin" w:tblpXSpec="center" w:tblpY="691"/>
        <w:tblW w:w="10197" w:type="dxa"/>
        <w:tblLayout w:type="fixed"/>
        <w:tblCellMar>
          <w:left w:w="25" w:type="dxa"/>
          <w:right w:w="25" w:type="dxa"/>
        </w:tblCellMar>
        <w:tblLook w:val="0000" w:firstRow="0" w:lastRow="0" w:firstColumn="0" w:lastColumn="0" w:noHBand="0" w:noVBand="0"/>
      </w:tblPr>
      <w:tblGrid>
        <w:gridCol w:w="316"/>
        <w:gridCol w:w="4142"/>
        <w:gridCol w:w="1273"/>
        <w:gridCol w:w="4142"/>
        <w:gridCol w:w="324"/>
      </w:tblGrid>
      <w:tr w:rsidR="00256ABA" w14:paraId="696E205F" w14:textId="77777777" w:rsidTr="00256ABA">
        <w:trPr>
          <w:trHeight w:hRule="exact" w:val="1387"/>
        </w:trPr>
        <w:tc>
          <w:tcPr>
            <w:tcW w:w="10197" w:type="dxa"/>
            <w:gridSpan w:val="5"/>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A976E0A" w14:textId="77777777" w:rsidR="00256ABA" w:rsidRPr="0074759C" w:rsidRDefault="00256ABA" w:rsidP="00256ABA">
            <w:pPr>
              <w:pStyle w:val="TableParagraph"/>
              <w:pageBreakBefore/>
              <w:overflowPunct w:val="0"/>
              <w:spacing w:line="252" w:lineRule="auto"/>
              <w:ind w:left="309" w:right="540"/>
              <w:rPr>
                <w:rFonts w:ascii="Calibri" w:hAnsi="Calibri" w:cs="Calibri"/>
                <w:color w:val="000000"/>
                <w:sz w:val="22"/>
                <w:szCs w:val="22"/>
              </w:rPr>
            </w:pPr>
            <w:r w:rsidRPr="0074759C">
              <w:rPr>
                <w:rFonts w:ascii="Calibri" w:hAnsi="Calibri" w:cs="Calibri"/>
                <w:b/>
                <w:bCs/>
                <w:color w:val="231F20"/>
                <w:spacing w:val="-1"/>
                <w:sz w:val="22"/>
                <w:szCs w:val="22"/>
              </w:rPr>
              <w:lastRenderedPageBreak/>
              <w:t>Jeżeli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 xml:space="preserve">w </w:t>
            </w:r>
            <w:r w:rsidRPr="0074759C">
              <w:rPr>
                <w:rFonts w:ascii="Calibri" w:hAnsi="Calibri" w:cs="Calibri"/>
                <w:b/>
                <w:bCs/>
                <w:color w:val="231F20"/>
                <w:spacing w:val="-1"/>
                <w:sz w:val="22"/>
                <w:szCs w:val="22"/>
              </w:rPr>
              <w:t>tabeli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wykazano</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otrzymaną</w:t>
            </w:r>
            <w:r w:rsidRPr="0074759C">
              <w:rPr>
                <w:rFonts w:ascii="Calibri" w:hAnsi="Calibri" w:cs="Calibri"/>
                <w:b/>
                <w:bCs/>
                <w:color w:val="231F20"/>
                <w:spacing w:val="-1"/>
                <w:sz w:val="22"/>
                <w:szCs w:val="22"/>
              </w:rPr>
              <w:t xml:space="preserve"> pomoc inną niż</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pomoc </w:t>
            </w:r>
            <w:r w:rsidRPr="0074759C">
              <w:rPr>
                <w:rFonts w:ascii="Calibri" w:hAnsi="Calibri" w:cs="Calibri"/>
                <w:b/>
                <w:bCs/>
                <w:i/>
                <w:iCs/>
                <w:color w:val="231F20"/>
                <w:sz w:val="22"/>
                <w:szCs w:val="22"/>
              </w:rPr>
              <w:t xml:space="preserve">de </w:t>
            </w:r>
            <w:proofErr w:type="spellStart"/>
            <w:r w:rsidRPr="0074759C">
              <w:rPr>
                <w:rFonts w:ascii="Calibri" w:hAnsi="Calibri" w:cs="Calibri"/>
                <w:b/>
                <w:bCs/>
                <w:i/>
                <w:iCs/>
                <w:color w:val="231F20"/>
                <w:spacing w:val="-1"/>
                <w:sz w:val="22"/>
                <w:szCs w:val="22"/>
              </w:rPr>
              <w:t>minimis</w:t>
            </w:r>
            <w:proofErr w:type="spellEnd"/>
            <w:r w:rsidRPr="0074759C">
              <w:rPr>
                <w:rFonts w:ascii="Calibri" w:hAnsi="Calibri" w:cs="Calibri"/>
                <w:b/>
                <w:bCs/>
                <w:color w:val="231F20"/>
                <w:spacing w:val="-1"/>
                <w:sz w:val="22"/>
                <w:szCs w:val="22"/>
              </w:rPr>
              <w:t>,</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należy </w:t>
            </w:r>
            <w:r w:rsidRPr="0074759C">
              <w:rPr>
                <w:rFonts w:ascii="Calibri" w:hAnsi="Calibri" w:cs="Calibri"/>
                <w:b/>
                <w:bCs/>
                <w:color w:val="231F20"/>
                <w:sz w:val="22"/>
                <w:szCs w:val="22"/>
              </w:rPr>
              <w:t>dodatkowo</w:t>
            </w:r>
            <w:r w:rsidRPr="0074759C">
              <w:rPr>
                <w:rFonts w:ascii="Calibri" w:hAnsi="Calibri" w:cs="Calibri"/>
                <w:b/>
                <w:bCs/>
                <w:color w:val="231F20"/>
                <w:spacing w:val="-1"/>
                <w:sz w:val="22"/>
                <w:szCs w:val="22"/>
              </w:rPr>
              <w:t xml:space="preserve"> wypełnić</w:t>
            </w:r>
            <w:r w:rsidRPr="0074759C">
              <w:rPr>
                <w:rFonts w:ascii="Calibri" w:hAnsi="Calibri" w:cs="Calibri"/>
                <w:b/>
                <w:bCs/>
                <w:color w:val="231F20"/>
                <w:spacing w:val="71"/>
                <w:sz w:val="22"/>
                <w:szCs w:val="22"/>
              </w:rPr>
              <w:br/>
            </w:r>
            <w:r w:rsidRPr="0074759C">
              <w:rPr>
                <w:rFonts w:ascii="Calibri" w:hAnsi="Calibri" w:cs="Calibri"/>
                <w:b/>
                <w:bCs/>
                <w:color w:val="231F20"/>
                <w:sz w:val="22"/>
                <w:szCs w:val="22"/>
              </w:rPr>
              <w:t>pkt</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1-8</w:t>
            </w:r>
            <w:r w:rsidRPr="0074759C">
              <w:rPr>
                <w:rFonts w:ascii="Calibri" w:hAnsi="Calibri" w:cs="Calibri"/>
                <w:b/>
                <w:bCs/>
                <w:color w:val="231F20"/>
                <w:spacing w:val="-2"/>
                <w:sz w:val="22"/>
                <w:szCs w:val="22"/>
              </w:rPr>
              <w:t xml:space="preserve"> </w:t>
            </w:r>
            <w:r w:rsidRPr="0074759C">
              <w:rPr>
                <w:rFonts w:ascii="Calibri" w:hAnsi="Calibri" w:cs="Calibri"/>
                <w:b/>
                <w:bCs/>
                <w:color w:val="231F20"/>
                <w:spacing w:val="-1"/>
                <w:sz w:val="22"/>
                <w:szCs w:val="22"/>
              </w:rPr>
              <w:t>poniżej:</w:t>
            </w:r>
          </w:p>
          <w:p w14:paraId="5E653D7D"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6CF4C5AA"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0550021F" w14:textId="77777777" w:rsidR="00256ABA" w:rsidRDefault="00256ABA" w:rsidP="00256ABA">
            <w:pPr>
              <w:pStyle w:val="TableParagraph"/>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56ABA" w14:paraId="2134C34F" w14:textId="77777777" w:rsidTr="00256ABA">
        <w:trPr>
          <w:trHeight w:hRule="exact" w:val="934"/>
        </w:trPr>
        <w:tc>
          <w:tcPr>
            <w:tcW w:w="316" w:type="dxa"/>
            <w:tcBorders>
              <w:left w:val="single" w:sz="18" w:space="0" w:color="231F20"/>
              <w:right w:val="single" w:sz="8" w:space="0" w:color="231F20"/>
            </w:tcBorders>
            <w:shd w:val="clear" w:color="auto" w:fill="D9D9D9" w:themeFill="background1" w:themeFillShade="D9"/>
          </w:tcPr>
          <w:p w14:paraId="40DCD6CC"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329145E"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9FF4633" w14:textId="77777777" w:rsidR="00256ABA" w:rsidRDefault="00256ABA" w:rsidP="00256ABA">
            <w:pPr>
              <w:widowControl w:val="0"/>
            </w:pPr>
          </w:p>
        </w:tc>
      </w:tr>
      <w:tr w:rsidR="00256ABA" w14:paraId="1C4ADC99" w14:textId="77777777" w:rsidTr="00256ABA">
        <w:trPr>
          <w:trHeight w:hRule="exact" w:val="517"/>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00356AB2" w14:textId="77777777" w:rsidR="00256ABA" w:rsidRDefault="00256ABA" w:rsidP="00256ABA">
            <w:pPr>
              <w:pStyle w:val="TableParagraph"/>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56ABA" w14:paraId="5B4773A9" w14:textId="77777777" w:rsidTr="00256ABA">
        <w:trPr>
          <w:trHeight w:hRule="exact" w:val="820"/>
        </w:trPr>
        <w:tc>
          <w:tcPr>
            <w:tcW w:w="316" w:type="dxa"/>
            <w:tcBorders>
              <w:left w:val="single" w:sz="18" w:space="0" w:color="231F20"/>
              <w:right w:val="single" w:sz="8" w:space="0" w:color="231F20"/>
            </w:tcBorders>
            <w:shd w:val="clear" w:color="auto" w:fill="D9D9D9" w:themeFill="background1" w:themeFillShade="D9"/>
          </w:tcPr>
          <w:p w14:paraId="7EFD9A5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216219D"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6147E8C" w14:textId="77777777" w:rsidR="00256ABA" w:rsidRDefault="00256ABA" w:rsidP="00256ABA">
            <w:pPr>
              <w:widowControl w:val="0"/>
            </w:pPr>
          </w:p>
        </w:tc>
      </w:tr>
      <w:tr w:rsidR="00256ABA" w14:paraId="5B82A961" w14:textId="77777777" w:rsidTr="00256ABA">
        <w:trPr>
          <w:trHeight w:hRule="exact" w:val="472"/>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5F2CFA14" w14:textId="77777777" w:rsidR="00256ABA" w:rsidRDefault="00256ABA" w:rsidP="00256ABA">
            <w:pPr>
              <w:pStyle w:val="TableParagraph"/>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56ABA" w14:paraId="49468354"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3EA8DF75"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F915096"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4CD7677" w14:textId="77777777" w:rsidR="00256ABA" w:rsidRDefault="00256ABA" w:rsidP="00256ABA">
            <w:pPr>
              <w:widowControl w:val="0"/>
            </w:pPr>
          </w:p>
        </w:tc>
      </w:tr>
      <w:tr w:rsidR="00256ABA" w14:paraId="0F0BD439"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31290E06"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56ABA" w14:paraId="4825DAEC"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53D95297"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53425A6C"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393CCD5" w14:textId="77777777" w:rsidR="00256ABA" w:rsidRDefault="00256ABA" w:rsidP="00256ABA">
            <w:pPr>
              <w:widowControl w:val="0"/>
            </w:pPr>
          </w:p>
        </w:tc>
      </w:tr>
      <w:tr w:rsidR="00256ABA" w14:paraId="6485FB06"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6F4C7DE0"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56ABA" w14:paraId="4118E0F2"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02FC10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1B1AEA4B"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729B0B99" w14:textId="77777777" w:rsidR="00256ABA" w:rsidRDefault="00256ABA" w:rsidP="00256ABA">
            <w:pPr>
              <w:widowControl w:val="0"/>
            </w:pPr>
          </w:p>
        </w:tc>
      </w:tr>
      <w:tr w:rsidR="00256ABA" w14:paraId="60BB60D6" w14:textId="77777777" w:rsidTr="00256ABA">
        <w:trPr>
          <w:trHeight w:hRule="exact" w:val="48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27A8132" w14:textId="77777777" w:rsidR="00256ABA" w:rsidRDefault="00256ABA" w:rsidP="00256ABA">
            <w:pPr>
              <w:pStyle w:val="TableParagraph"/>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56ABA" w14:paraId="49AA2260" w14:textId="77777777" w:rsidTr="00256ABA">
        <w:trPr>
          <w:trHeight w:hRule="exact" w:val="637"/>
        </w:trPr>
        <w:tc>
          <w:tcPr>
            <w:tcW w:w="316" w:type="dxa"/>
            <w:tcBorders>
              <w:left w:val="single" w:sz="18" w:space="0" w:color="231F20"/>
              <w:right w:val="single" w:sz="8" w:space="0" w:color="231F20"/>
            </w:tcBorders>
            <w:shd w:val="clear" w:color="auto" w:fill="D9D9D9" w:themeFill="background1" w:themeFillShade="D9"/>
          </w:tcPr>
          <w:p w14:paraId="0F7ECD62"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0E99E1B3"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074533D" w14:textId="77777777" w:rsidR="00256ABA" w:rsidRDefault="00256ABA" w:rsidP="00256ABA">
            <w:pPr>
              <w:widowControl w:val="0"/>
            </w:pPr>
          </w:p>
        </w:tc>
      </w:tr>
      <w:tr w:rsidR="00256ABA" w14:paraId="511C1FB3"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1EF5A733" w14:textId="77777777" w:rsidR="00256ABA" w:rsidRDefault="00256ABA" w:rsidP="00256ABA">
            <w:pPr>
              <w:pStyle w:val="TableParagraph"/>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56ABA" w14:paraId="00AA5FEB" w14:textId="77777777" w:rsidTr="00256ABA">
        <w:trPr>
          <w:trHeight w:hRule="exact" w:val="681"/>
        </w:trPr>
        <w:tc>
          <w:tcPr>
            <w:tcW w:w="316" w:type="dxa"/>
            <w:tcBorders>
              <w:left w:val="single" w:sz="18" w:space="0" w:color="231F20"/>
              <w:right w:val="single" w:sz="8" w:space="0" w:color="231F20"/>
            </w:tcBorders>
            <w:shd w:val="clear" w:color="auto" w:fill="D9D9D9" w:themeFill="background1" w:themeFillShade="D9"/>
          </w:tcPr>
          <w:p w14:paraId="3EF8FD8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12211C8"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3111048" w14:textId="77777777" w:rsidR="00256ABA" w:rsidRDefault="00256ABA" w:rsidP="00256ABA">
            <w:pPr>
              <w:widowControl w:val="0"/>
            </w:pPr>
          </w:p>
        </w:tc>
      </w:tr>
      <w:tr w:rsidR="00256ABA" w14:paraId="47D70864"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232E71F8" w14:textId="77777777" w:rsidR="00256ABA" w:rsidRDefault="00256ABA" w:rsidP="00256ABA">
            <w:pPr>
              <w:pStyle w:val="TableParagraph"/>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56ABA" w14:paraId="5B9844EE"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1F69CC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38E0601A"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12D39F70" w14:textId="77777777" w:rsidR="00256ABA" w:rsidRDefault="00256ABA" w:rsidP="00256ABA">
            <w:pPr>
              <w:widowControl w:val="0"/>
            </w:pPr>
          </w:p>
        </w:tc>
      </w:tr>
      <w:tr w:rsidR="00256ABA" w14:paraId="4484006E" w14:textId="77777777" w:rsidTr="00256ABA">
        <w:trPr>
          <w:trHeight w:hRule="exact" w:val="26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B9955F8" w14:textId="77777777" w:rsidR="00256ABA" w:rsidRDefault="00256ABA" w:rsidP="00256ABA">
            <w:pPr>
              <w:widowControl w:val="0"/>
            </w:pPr>
          </w:p>
        </w:tc>
      </w:tr>
      <w:tr w:rsidR="00256ABA" w14:paraId="11B04D25" w14:textId="77777777" w:rsidTr="00256ABA">
        <w:trPr>
          <w:trHeight w:hRule="exact" w:val="429"/>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D9D9D9" w:themeFill="background1" w:themeFillShade="D9"/>
          </w:tcPr>
          <w:p w14:paraId="17116730" w14:textId="77777777" w:rsidR="00256ABA" w:rsidRDefault="00256ABA" w:rsidP="00256ABA">
            <w:pPr>
              <w:pStyle w:val="TableParagraph"/>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56ABA" w14:paraId="48E403AB" w14:textId="77777777" w:rsidTr="00256ABA">
        <w:trPr>
          <w:trHeight w:hRule="exact" w:val="536"/>
        </w:trPr>
        <w:tc>
          <w:tcPr>
            <w:tcW w:w="10197" w:type="dxa"/>
            <w:gridSpan w:val="5"/>
            <w:tcBorders>
              <w:top w:val="single" w:sz="8" w:space="0" w:color="231F20"/>
              <w:left w:val="single" w:sz="18" w:space="0" w:color="231F20"/>
              <w:right w:val="single" w:sz="18" w:space="0" w:color="231F20"/>
            </w:tcBorders>
            <w:shd w:val="clear" w:color="auto" w:fill="auto"/>
          </w:tcPr>
          <w:p w14:paraId="338C3A77" w14:textId="77777777" w:rsidR="00256ABA" w:rsidRDefault="00256ABA" w:rsidP="00256ABA">
            <w:pPr>
              <w:pStyle w:val="TableParagraph"/>
              <w:overflowPunct w:val="0"/>
              <w:spacing w:before="5"/>
              <w:rPr>
                <w:b/>
                <w:bCs/>
                <w:sz w:val="18"/>
                <w:szCs w:val="18"/>
              </w:rPr>
            </w:pPr>
          </w:p>
          <w:p w14:paraId="25ABBFA6" w14:textId="77777777" w:rsidR="00256ABA" w:rsidRDefault="00256ABA" w:rsidP="00256ABA">
            <w:pPr>
              <w:pStyle w:val="TableParagraph"/>
              <w:tabs>
                <w:tab w:val="left" w:pos="5426"/>
              </w:tabs>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nazwisko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56ABA" w14:paraId="3C047670" w14:textId="77777777" w:rsidTr="00256ABA">
        <w:trPr>
          <w:trHeight w:hRule="exact" w:val="542"/>
        </w:trPr>
        <w:tc>
          <w:tcPr>
            <w:tcW w:w="316" w:type="dxa"/>
            <w:tcBorders>
              <w:left w:val="single" w:sz="18" w:space="0" w:color="231F20"/>
              <w:right w:val="single" w:sz="8" w:space="0" w:color="231F20"/>
            </w:tcBorders>
            <w:shd w:val="clear" w:color="auto" w:fill="auto"/>
          </w:tcPr>
          <w:p w14:paraId="6E6D921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7C8A1D19"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598B307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BCED364" w14:textId="77777777" w:rsidR="00256ABA" w:rsidRDefault="00256ABA" w:rsidP="00256ABA">
            <w:pPr>
              <w:widowControl w:val="0"/>
            </w:pPr>
          </w:p>
        </w:tc>
        <w:tc>
          <w:tcPr>
            <w:tcW w:w="324" w:type="dxa"/>
            <w:tcBorders>
              <w:left w:val="single" w:sz="8" w:space="0" w:color="231F20"/>
              <w:right w:val="single" w:sz="18" w:space="0" w:color="231F20"/>
            </w:tcBorders>
            <w:shd w:val="clear" w:color="auto" w:fill="auto"/>
          </w:tcPr>
          <w:p w14:paraId="589089D4" w14:textId="77777777" w:rsidR="00256ABA" w:rsidRDefault="00256ABA" w:rsidP="00256ABA">
            <w:pPr>
              <w:widowControl w:val="0"/>
            </w:pPr>
          </w:p>
        </w:tc>
      </w:tr>
      <w:tr w:rsidR="00256ABA" w14:paraId="4E9B37B5" w14:textId="77777777" w:rsidTr="00256ABA">
        <w:trPr>
          <w:trHeight w:hRule="exact" w:val="270"/>
        </w:trPr>
        <w:tc>
          <w:tcPr>
            <w:tcW w:w="10197" w:type="dxa"/>
            <w:gridSpan w:val="5"/>
            <w:tcBorders>
              <w:left w:val="single" w:sz="18" w:space="0" w:color="231F20"/>
              <w:right w:val="single" w:sz="18" w:space="0" w:color="231F20"/>
            </w:tcBorders>
            <w:shd w:val="clear" w:color="auto" w:fill="auto"/>
          </w:tcPr>
          <w:p w14:paraId="12407A29" w14:textId="77777777" w:rsidR="00256ABA" w:rsidRDefault="00256ABA" w:rsidP="00256ABA">
            <w:pPr>
              <w:pStyle w:val="TableParagraph"/>
              <w:tabs>
                <w:tab w:val="left" w:pos="5426"/>
              </w:tabs>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56ABA" w14:paraId="372FF704" w14:textId="77777777" w:rsidTr="00256ABA">
        <w:trPr>
          <w:trHeight w:hRule="exact" w:val="478"/>
        </w:trPr>
        <w:tc>
          <w:tcPr>
            <w:tcW w:w="316" w:type="dxa"/>
            <w:tcBorders>
              <w:left w:val="single" w:sz="18" w:space="0" w:color="231F20"/>
              <w:right w:val="single" w:sz="8" w:space="0" w:color="231F20"/>
            </w:tcBorders>
            <w:shd w:val="clear" w:color="auto" w:fill="auto"/>
          </w:tcPr>
          <w:p w14:paraId="33B4F92A"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0C79501"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43AC0B8C" w14:textId="77777777" w:rsidR="00256ABA" w:rsidRDefault="00256ABA" w:rsidP="00256ABA">
            <w:pPr>
              <w:widowControl w:val="0"/>
            </w:pPr>
          </w:p>
        </w:tc>
        <w:tc>
          <w:tcPr>
            <w:tcW w:w="4142" w:type="dxa"/>
            <w:vMerge w:val="restart"/>
            <w:tcBorders>
              <w:top w:val="single" w:sz="8" w:space="0" w:color="231F20"/>
              <w:left w:val="single" w:sz="8" w:space="0" w:color="231F20"/>
              <w:bottom w:val="single" w:sz="8" w:space="0" w:color="231F20"/>
              <w:right w:val="single" w:sz="8" w:space="0" w:color="231F20"/>
            </w:tcBorders>
            <w:shd w:val="clear" w:color="auto" w:fill="auto"/>
          </w:tcPr>
          <w:p w14:paraId="3A43DEF0" w14:textId="77777777" w:rsidR="00256ABA" w:rsidRDefault="00256ABA" w:rsidP="00256ABA">
            <w:pPr>
              <w:widowControl w:val="0"/>
            </w:pPr>
          </w:p>
        </w:tc>
        <w:tc>
          <w:tcPr>
            <w:tcW w:w="324" w:type="dxa"/>
            <w:vMerge w:val="restart"/>
            <w:tcBorders>
              <w:left w:val="single" w:sz="8" w:space="0" w:color="231F20"/>
              <w:right w:val="single" w:sz="18" w:space="0" w:color="231F20"/>
            </w:tcBorders>
            <w:shd w:val="clear" w:color="auto" w:fill="auto"/>
          </w:tcPr>
          <w:p w14:paraId="58CC784D" w14:textId="77777777" w:rsidR="00256ABA" w:rsidRDefault="00256ABA" w:rsidP="00256ABA">
            <w:pPr>
              <w:widowControl w:val="0"/>
            </w:pPr>
          </w:p>
        </w:tc>
      </w:tr>
      <w:tr w:rsidR="00256ABA" w14:paraId="369BBBE5" w14:textId="77777777" w:rsidTr="00256ABA">
        <w:trPr>
          <w:trHeight w:hRule="exact" w:val="687"/>
        </w:trPr>
        <w:tc>
          <w:tcPr>
            <w:tcW w:w="5731" w:type="dxa"/>
            <w:gridSpan w:val="3"/>
            <w:tcBorders>
              <w:top w:val="single" w:sz="8" w:space="0" w:color="231F20"/>
              <w:left w:val="single" w:sz="18" w:space="0" w:color="231F20"/>
              <w:right w:val="single" w:sz="8" w:space="0" w:color="231F20"/>
            </w:tcBorders>
            <w:shd w:val="clear" w:color="auto" w:fill="auto"/>
          </w:tcPr>
          <w:p w14:paraId="46243483" w14:textId="77777777" w:rsidR="00256ABA" w:rsidRDefault="00256ABA" w:rsidP="00256ABA">
            <w:pPr>
              <w:widowControl w:val="0"/>
            </w:pPr>
          </w:p>
        </w:tc>
        <w:tc>
          <w:tcPr>
            <w:tcW w:w="4142" w:type="dxa"/>
            <w:vMerge/>
            <w:tcBorders>
              <w:top w:val="single" w:sz="8" w:space="0" w:color="231F20"/>
              <w:left w:val="single" w:sz="8" w:space="0" w:color="231F20"/>
              <w:bottom w:val="single" w:sz="8" w:space="0" w:color="231F20"/>
              <w:right w:val="single" w:sz="8" w:space="0" w:color="231F20"/>
            </w:tcBorders>
            <w:shd w:val="clear" w:color="auto" w:fill="auto"/>
          </w:tcPr>
          <w:p w14:paraId="75FF5A2E" w14:textId="77777777" w:rsidR="00256ABA" w:rsidRDefault="00256ABA" w:rsidP="00256ABA">
            <w:pPr>
              <w:widowControl w:val="0"/>
            </w:pPr>
          </w:p>
        </w:tc>
        <w:tc>
          <w:tcPr>
            <w:tcW w:w="324" w:type="dxa"/>
            <w:vMerge/>
            <w:tcBorders>
              <w:left w:val="single" w:sz="8" w:space="0" w:color="231F20"/>
              <w:right w:val="single" w:sz="18" w:space="0" w:color="231F20"/>
            </w:tcBorders>
            <w:shd w:val="clear" w:color="auto" w:fill="auto"/>
          </w:tcPr>
          <w:p w14:paraId="603399AF" w14:textId="77777777" w:rsidR="00256ABA" w:rsidRDefault="00256ABA" w:rsidP="00256ABA">
            <w:pPr>
              <w:widowControl w:val="0"/>
            </w:pPr>
          </w:p>
        </w:tc>
      </w:tr>
      <w:tr w:rsidR="00256ABA" w14:paraId="59FB95AC" w14:textId="77777777" w:rsidTr="00256ABA">
        <w:trPr>
          <w:trHeight w:hRule="exact" w:val="135"/>
        </w:trPr>
        <w:tc>
          <w:tcPr>
            <w:tcW w:w="10197" w:type="dxa"/>
            <w:gridSpan w:val="5"/>
            <w:tcBorders>
              <w:left w:val="single" w:sz="18" w:space="0" w:color="231F20"/>
              <w:bottom w:val="single" w:sz="8" w:space="0" w:color="231F20"/>
              <w:right w:val="single" w:sz="18" w:space="0" w:color="231F20"/>
            </w:tcBorders>
            <w:shd w:val="clear" w:color="auto" w:fill="auto"/>
          </w:tcPr>
          <w:p w14:paraId="0F841A8F" w14:textId="77777777" w:rsidR="00256ABA" w:rsidRDefault="00256ABA" w:rsidP="00256ABA">
            <w:pPr>
              <w:widowControl w:val="0"/>
            </w:pPr>
          </w:p>
        </w:tc>
      </w:tr>
      <w:tr w:rsidR="00256ABA" w14:paraId="43C62F2D" w14:textId="77777777" w:rsidTr="00256ABA">
        <w:trPr>
          <w:trHeight w:hRule="exact" w:val="356"/>
        </w:trPr>
        <w:tc>
          <w:tcPr>
            <w:tcW w:w="10197" w:type="dxa"/>
            <w:gridSpan w:val="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23A9CA64" w14:textId="77777777" w:rsidR="00256ABA" w:rsidRDefault="00256ABA" w:rsidP="00256ABA">
            <w:pPr>
              <w:pStyle w:val="TableParagraph"/>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745ADD" w14:textId="77777777" w:rsidR="00256ABA" w:rsidRDefault="00256ABA" w:rsidP="00256ABA">
      <w:pPr>
        <w:rPr>
          <w:b/>
          <w:bCs/>
        </w:rPr>
      </w:pPr>
    </w:p>
    <w:p w14:paraId="64CEA507" w14:textId="77777777" w:rsidR="00256ABA" w:rsidRDefault="00256ABA" w:rsidP="00256ABA"/>
    <w:p w14:paraId="669DE817" w14:textId="77777777" w:rsidR="00256ABA" w:rsidRDefault="00256ABA" w:rsidP="00256ABA">
      <w:pPr>
        <w:rPr>
          <w:b/>
          <w:bCs/>
        </w:rPr>
      </w:pPr>
    </w:p>
    <w:p w14:paraId="52DD9F6F" w14:textId="77777777" w:rsidR="00256ABA" w:rsidRDefault="00256ABA" w:rsidP="00256ABA">
      <w:pPr>
        <w:rPr>
          <w:b/>
          <w:bCs/>
        </w:rPr>
      </w:pPr>
    </w:p>
    <w:p w14:paraId="1B3A4071" w14:textId="77777777" w:rsidR="00256ABA" w:rsidRDefault="00256ABA" w:rsidP="00256ABA">
      <w:pPr>
        <w:rPr>
          <w:b/>
          <w:bCs/>
        </w:rPr>
      </w:pPr>
    </w:p>
    <w:tbl>
      <w:tblPr>
        <w:tblpPr w:leftFromText="141" w:rightFromText="141" w:vertAnchor="text" w:horzAnchor="margin" w:tblpXSpec="center" w:tblpY="-61"/>
        <w:tblW w:w="10880"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6ABA" w:rsidRPr="00C90191" w14:paraId="11E066FB" w14:textId="77777777" w:rsidTr="00256ABA">
        <w:trPr>
          <w:trHeight w:val="345"/>
        </w:trPr>
        <w:tc>
          <w:tcPr>
            <w:tcW w:w="10880" w:type="dxa"/>
            <w:gridSpan w:val="32"/>
            <w:tcBorders>
              <w:top w:val="single" w:sz="18" w:space="0" w:color="auto"/>
              <w:left w:val="single" w:sz="18" w:space="0" w:color="auto"/>
              <w:bottom w:val="nil"/>
              <w:right w:val="single" w:sz="18" w:space="0" w:color="auto"/>
            </w:tcBorders>
            <w:shd w:val="clear" w:color="000000" w:fill="D9D9D9"/>
            <w:noWrap/>
            <w:vAlign w:val="bottom"/>
            <w:hideMark/>
          </w:tcPr>
          <w:p w14:paraId="63C1838B" w14:textId="77777777" w:rsidR="00256ABA" w:rsidRPr="00C90191" w:rsidRDefault="00256ABA" w:rsidP="00256ABA">
            <w:pPr>
              <w:jc w:val="center"/>
              <w:rPr>
                <w:rFonts w:ascii="Calibri" w:hAnsi="Calibri" w:cs="Calibri"/>
                <w:color w:val="969696"/>
                <w:sz w:val="16"/>
                <w:szCs w:val="16"/>
                <w:lang w:eastAsia="pl-PL"/>
              </w:rPr>
            </w:pPr>
            <w:r w:rsidRPr="00C90191">
              <w:rPr>
                <w:rFonts w:ascii="Calibri" w:hAnsi="Calibri" w:cs="Calibri"/>
                <w:color w:val="969696"/>
                <w:sz w:val="16"/>
                <w:szCs w:val="16"/>
                <w:lang w:eastAsia="pl-PL"/>
              </w:rPr>
              <w:lastRenderedPageBreak/>
              <w:t> </w:t>
            </w:r>
          </w:p>
        </w:tc>
      </w:tr>
      <w:tr w:rsidR="00256ABA" w:rsidRPr="00C90191" w14:paraId="511C856A" w14:textId="77777777" w:rsidTr="00256ABA">
        <w:trPr>
          <w:trHeight w:val="345"/>
        </w:trPr>
        <w:tc>
          <w:tcPr>
            <w:tcW w:w="340" w:type="dxa"/>
            <w:tcBorders>
              <w:top w:val="nil"/>
              <w:left w:val="single" w:sz="18" w:space="0" w:color="auto"/>
              <w:bottom w:val="single" w:sz="8" w:space="0" w:color="auto"/>
              <w:right w:val="nil"/>
            </w:tcBorders>
            <w:shd w:val="clear" w:color="000000" w:fill="D9D9D9"/>
            <w:noWrap/>
            <w:vAlign w:val="bottom"/>
            <w:hideMark/>
          </w:tcPr>
          <w:p w14:paraId="68DB6BD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C5344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4715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A2C409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EB6A69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022B31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3C91CF"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4B264A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ACB315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030503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882FD24"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43624C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C2D87D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9C1EB2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F66DDA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85343FC"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D640A5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1ED85B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030B79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7FF24F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23927B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5B55C1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299BAD10"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44B013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9D8D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97FBB3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3E1F6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474D8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0769DE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194303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D0A4F2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single" w:sz="18" w:space="0" w:color="auto"/>
            </w:tcBorders>
            <w:shd w:val="clear" w:color="000000" w:fill="D9D9D9"/>
            <w:noWrap/>
            <w:vAlign w:val="bottom"/>
            <w:hideMark/>
          </w:tcPr>
          <w:p w14:paraId="4F8C36B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r>
      <w:tr w:rsidR="00256ABA" w:rsidRPr="00C90191" w14:paraId="32D6AC2F" w14:textId="77777777" w:rsidTr="00256ABA">
        <w:trPr>
          <w:trHeight w:val="1111"/>
        </w:trPr>
        <w:tc>
          <w:tcPr>
            <w:tcW w:w="10880" w:type="dxa"/>
            <w:gridSpan w:val="32"/>
            <w:tcBorders>
              <w:top w:val="single" w:sz="8" w:space="0" w:color="auto"/>
              <w:left w:val="single" w:sz="18" w:space="0" w:color="auto"/>
              <w:bottom w:val="nil"/>
              <w:right w:val="single" w:sz="18" w:space="0" w:color="auto"/>
            </w:tcBorders>
            <w:shd w:val="clear" w:color="auto" w:fill="auto"/>
            <w:hideMark/>
          </w:tcPr>
          <w:p w14:paraId="4E371969"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w:t>
            </w:r>
            <w:r w:rsidRPr="00C90191">
              <w:rPr>
                <w:rFonts w:ascii="Calibri" w:hAnsi="Calibri" w:cs="Calibri"/>
                <w:sz w:val="16"/>
                <w:szCs w:val="16"/>
                <w:lang w:eastAsia="pl-PL"/>
              </w:rPr>
              <w:t xml:space="preserve">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p>
        </w:tc>
      </w:tr>
      <w:tr w:rsidR="00256ABA" w:rsidRPr="00C90191" w14:paraId="1F0776FC" w14:textId="77777777" w:rsidTr="00256ABA">
        <w:trPr>
          <w:trHeight w:val="707"/>
        </w:trPr>
        <w:tc>
          <w:tcPr>
            <w:tcW w:w="10880" w:type="dxa"/>
            <w:gridSpan w:val="32"/>
            <w:tcBorders>
              <w:top w:val="nil"/>
              <w:left w:val="single" w:sz="18" w:space="0" w:color="auto"/>
              <w:bottom w:val="nil"/>
              <w:right w:val="single" w:sz="18" w:space="0" w:color="auto"/>
            </w:tcBorders>
            <w:shd w:val="clear" w:color="auto" w:fill="auto"/>
            <w:hideMark/>
          </w:tcPr>
          <w:p w14:paraId="7098552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2)</w:t>
            </w:r>
            <w:r w:rsidRPr="00C90191">
              <w:rPr>
                <w:rFonts w:ascii="Calibri" w:hAnsi="Calibri" w:cs="Calibri"/>
                <w:sz w:val="16"/>
                <w:szCs w:val="16"/>
                <w:lang w:eastAsia="pl-PL"/>
              </w:rPr>
              <w:t xml:space="preserve"> Wypełnia się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 </w:t>
            </w:r>
          </w:p>
        </w:tc>
      </w:tr>
      <w:tr w:rsidR="00256ABA" w:rsidRPr="00C90191" w14:paraId="67F1A034" w14:textId="77777777" w:rsidTr="00256ABA">
        <w:trPr>
          <w:trHeight w:val="421"/>
        </w:trPr>
        <w:tc>
          <w:tcPr>
            <w:tcW w:w="10880" w:type="dxa"/>
            <w:gridSpan w:val="32"/>
            <w:tcBorders>
              <w:top w:val="nil"/>
              <w:left w:val="single" w:sz="18" w:space="0" w:color="auto"/>
              <w:bottom w:val="nil"/>
              <w:right w:val="single" w:sz="18" w:space="0" w:color="auto"/>
            </w:tcBorders>
            <w:shd w:val="clear" w:color="auto" w:fill="auto"/>
            <w:vAlign w:val="center"/>
            <w:hideMark/>
          </w:tcPr>
          <w:p w14:paraId="7C6C75D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3)</w:t>
            </w:r>
            <w:r w:rsidRPr="00C90191">
              <w:rPr>
                <w:rFonts w:ascii="Calibri" w:hAnsi="Calibri" w:cs="Calibri"/>
                <w:sz w:val="16"/>
                <w:szCs w:val="16"/>
                <w:lang w:eastAsia="pl-PL"/>
              </w:rPr>
              <w:t xml:space="preserve"> O ile posiada identyfikator podatkowy NIP.</w:t>
            </w:r>
          </w:p>
        </w:tc>
      </w:tr>
      <w:tr w:rsidR="00256ABA" w:rsidRPr="00C90191" w14:paraId="673ACD87" w14:textId="77777777" w:rsidTr="00256ABA">
        <w:trPr>
          <w:trHeight w:val="732"/>
        </w:trPr>
        <w:tc>
          <w:tcPr>
            <w:tcW w:w="10880" w:type="dxa"/>
            <w:gridSpan w:val="32"/>
            <w:tcBorders>
              <w:top w:val="nil"/>
              <w:left w:val="single" w:sz="18" w:space="0" w:color="auto"/>
              <w:bottom w:val="nil"/>
              <w:right w:val="single" w:sz="18" w:space="0" w:color="auto"/>
            </w:tcBorders>
            <w:shd w:val="clear" w:color="auto" w:fill="auto"/>
            <w:hideMark/>
          </w:tcPr>
          <w:p w14:paraId="3B9BE8B2"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4)</w:t>
            </w:r>
            <w:r w:rsidRPr="00C90191">
              <w:rPr>
                <w:rFonts w:ascii="Calibri" w:hAnsi="Calibri" w:cs="Calibri"/>
                <w:sz w:val="16"/>
                <w:szCs w:val="16"/>
                <w:lang w:eastAsia="pl-PL"/>
              </w:rPr>
              <w:t xml:space="preserve">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4B218C94" w14:textId="77777777" w:rsidTr="00256ABA">
        <w:trPr>
          <w:trHeight w:val="393"/>
        </w:trPr>
        <w:tc>
          <w:tcPr>
            <w:tcW w:w="10880" w:type="dxa"/>
            <w:gridSpan w:val="32"/>
            <w:tcBorders>
              <w:top w:val="nil"/>
              <w:left w:val="single" w:sz="18" w:space="0" w:color="auto"/>
              <w:bottom w:val="nil"/>
              <w:right w:val="single" w:sz="18" w:space="0" w:color="auto"/>
            </w:tcBorders>
            <w:shd w:val="clear" w:color="auto" w:fill="auto"/>
            <w:noWrap/>
            <w:hideMark/>
          </w:tcPr>
          <w:p w14:paraId="55EB9E3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5)</w:t>
            </w:r>
            <w:r w:rsidRPr="00C90191">
              <w:rPr>
                <w:rFonts w:ascii="Calibri" w:hAnsi="Calibri" w:cs="Calibri"/>
                <w:sz w:val="16"/>
                <w:szCs w:val="16"/>
                <w:lang w:eastAsia="pl-PL"/>
              </w:rPr>
              <w:t xml:space="preserve"> Zaznacza się właściwą pozycję znakiem X.</w:t>
            </w:r>
          </w:p>
        </w:tc>
      </w:tr>
      <w:tr w:rsidR="00256ABA" w:rsidRPr="00C90191" w14:paraId="62E1DD37"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611AF97B"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6)</w:t>
            </w:r>
            <w:r w:rsidRPr="00C90191">
              <w:rPr>
                <w:rFonts w:ascii="Calibri" w:hAnsi="Calibri" w:cs="Calibri"/>
                <w:sz w:val="16"/>
                <w:szCs w:val="16"/>
                <w:lang w:eastAsia="pl-PL"/>
              </w:rPr>
              <w:t xml:space="preserve"> Podaje się klasę działalności, w związku z którą podmiot ubiega się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Jeżeli nie jest możliwe ustalenie jednej takiej działalności, podaje się klasę PKD tej działalności, która generuje największy przychód.</w:t>
            </w:r>
          </w:p>
        </w:tc>
      </w:tr>
      <w:tr w:rsidR="00256ABA" w:rsidRPr="00C90191" w14:paraId="5D5140D5"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0DF078A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7)</w:t>
            </w:r>
            <w:r w:rsidRPr="00C90191">
              <w:rPr>
                <w:rFonts w:ascii="Calibri" w:hAnsi="Calibri" w:cs="Calibri"/>
                <w:sz w:val="16"/>
                <w:szCs w:val="16"/>
                <w:lang w:eastAsia="pl-PL"/>
              </w:rPr>
              <w:t xml:space="preserve"> Za powiązane nie uważa się podmiotów, w przypadku których powiązanie występuje wyłącznie za pośrednictwem organu publicznego, np. Skarbu Państwa, jednostki samorządu terytorialnego.</w:t>
            </w:r>
          </w:p>
        </w:tc>
      </w:tr>
      <w:tr w:rsidR="00256ABA" w:rsidRPr="00C90191" w14:paraId="2564D02F" w14:textId="77777777" w:rsidTr="00256ABA">
        <w:trPr>
          <w:trHeight w:val="528"/>
        </w:trPr>
        <w:tc>
          <w:tcPr>
            <w:tcW w:w="10880" w:type="dxa"/>
            <w:gridSpan w:val="32"/>
            <w:tcBorders>
              <w:top w:val="nil"/>
              <w:left w:val="single" w:sz="18" w:space="0" w:color="auto"/>
              <w:bottom w:val="nil"/>
              <w:right w:val="single" w:sz="18" w:space="0" w:color="auto"/>
            </w:tcBorders>
            <w:shd w:val="clear" w:color="auto" w:fill="auto"/>
            <w:hideMark/>
          </w:tcPr>
          <w:p w14:paraId="113124F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8)</w:t>
            </w:r>
            <w:r w:rsidRPr="00C90191">
              <w:rPr>
                <w:rFonts w:ascii="Calibri" w:hAnsi="Calibri" w:cs="Calibri"/>
                <w:sz w:val="16"/>
                <w:szCs w:val="16"/>
                <w:lang w:eastAsia="pl-PL"/>
              </w:rPr>
              <w:t xml:space="preserve"> 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256ABA" w:rsidRPr="00C90191" w14:paraId="5BC2EBAA" w14:textId="77777777" w:rsidTr="00256ABA">
        <w:trPr>
          <w:trHeight w:val="1144"/>
        </w:trPr>
        <w:tc>
          <w:tcPr>
            <w:tcW w:w="10880" w:type="dxa"/>
            <w:gridSpan w:val="32"/>
            <w:tcBorders>
              <w:top w:val="nil"/>
              <w:left w:val="single" w:sz="18" w:space="0" w:color="auto"/>
              <w:bottom w:val="nil"/>
              <w:right w:val="single" w:sz="18" w:space="0" w:color="auto"/>
            </w:tcBorders>
            <w:shd w:val="clear" w:color="auto" w:fill="auto"/>
            <w:hideMark/>
          </w:tcPr>
          <w:p w14:paraId="27935F7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9)</w:t>
            </w:r>
            <w:r w:rsidRPr="00C90191">
              <w:rPr>
                <w:rFonts w:ascii="Calibri" w:hAnsi="Calibri" w:cs="Calibri"/>
                <w:sz w:val="16"/>
                <w:szCs w:val="16"/>
                <w:lang w:eastAsia="pl-PL"/>
              </w:rPr>
              <w:t xml:space="preserve"> Wypełnia się jedynie w przypadku podmiotów, którym ma być udzielona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do obliczenia wartości której konieczne jest ustalenie ich stopy referencyjnej (tj. w formie takiej jak: pożyczki, gwarancje, odroczenia, rozłożenia na raty), z wyjątkiem podmiotów, którym pomoc de </w:t>
            </w:r>
            <w:proofErr w:type="spellStart"/>
            <w:r w:rsidRPr="00C90191">
              <w:rPr>
                <w:rFonts w:ascii="Calibri" w:hAnsi="Calibri" w:cs="Calibri"/>
                <w:sz w:val="16"/>
                <w:szCs w:val="16"/>
                <w:lang w:eastAsia="pl-PL"/>
              </w:rPr>
              <w:t>minimis</w:t>
            </w:r>
            <w:proofErr w:type="spellEnd"/>
            <w:r w:rsidRPr="00C90191">
              <w:rPr>
                <w:rFonts w:ascii="Calibri" w:hAnsi="Calibri" w:cs="Calibri"/>
                <w:sz w:val="16"/>
                <w:szCs w:val="16"/>
                <w:lang w:eastAsia="pl-PL"/>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256ABA" w:rsidRPr="00C90191" w14:paraId="7501BA2D"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5FD7CDD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10)</w:t>
            </w:r>
            <w:r w:rsidRPr="00C90191">
              <w:rPr>
                <w:rFonts w:ascii="Calibri" w:hAnsi="Calibri" w:cs="Calibri"/>
                <w:sz w:val="16"/>
                <w:szCs w:val="16"/>
                <w:lang w:eastAsia="pl-PL"/>
              </w:rPr>
              <w:t xml:space="preserve"> Ocena kredytowa B- oznacza wysokie ryzyko kredytowe. Zdolność do obsługi zobowiązań istnieje jedynie przy sprzyjających warunkach zewnętrznych. Poziom odzyskania wierzytelności w przypadku wystąpienia niewypłacalności jest średni lub niski.</w:t>
            </w:r>
          </w:p>
        </w:tc>
      </w:tr>
      <w:tr w:rsidR="00256ABA" w:rsidRPr="00C90191" w14:paraId="49884A78" w14:textId="77777777" w:rsidTr="00256ABA">
        <w:trPr>
          <w:trHeight w:val="285"/>
        </w:trPr>
        <w:tc>
          <w:tcPr>
            <w:tcW w:w="10880" w:type="dxa"/>
            <w:gridSpan w:val="32"/>
            <w:tcBorders>
              <w:top w:val="nil"/>
              <w:left w:val="single" w:sz="18" w:space="0" w:color="auto"/>
              <w:bottom w:val="nil"/>
              <w:right w:val="single" w:sz="18" w:space="0" w:color="auto"/>
            </w:tcBorders>
            <w:shd w:val="clear" w:color="auto" w:fill="auto"/>
            <w:noWrap/>
            <w:hideMark/>
          </w:tcPr>
          <w:p w14:paraId="5E504C34"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11)</w:t>
            </w:r>
            <w:r w:rsidRPr="00C90191">
              <w:rPr>
                <w:rFonts w:ascii="Calibri" w:hAnsi="Calibri" w:cs="Calibri"/>
                <w:sz w:val="16"/>
                <w:szCs w:val="16"/>
                <w:lang w:eastAsia="pl-PL"/>
              </w:rPr>
              <w:t xml:space="preserve"> Dotyczy wyłącznie producentów.</w:t>
            </w:r>
          </w:p>
        </w:tc>
      </w:tr>
      <w:tr w:rsidR="00256ABA" w:rsidRPr="00C90191" w14:paraId="1BE0347D" w14:textId="77777777" w:rsidTr="00256ABA">
        <w:trPr>
          <w:trHeight w:val="735"/>
        </w:trPr>
        <w:tc>
          <w:tcPr>
            <w:tcW w:w="10880" w:type="dxa"/>
            <w:gridSpan w:val="32"/>
            <w:tcBorders>
              <w:top w:val="nil"/>
              <w:left w:val="single" w:sz="18" w:space="0" w:color="auto"/>
              <w:bottom w:val="nil"/>
              <w:right w:val="single" w:sz="18" w:space="0" w:color="auto"/>
            </w:tcBorders>
            <w:shd w:val="clear" w:color="auto" w:fill="auto"/>
            <w:hideMark/>
          </w:tcPr>
          <w:p w14:paraId="0C9DC6C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12)</w:t>
            </w:r>
            <w:r w:rsidRPr="00C90191">
              <w:rPr>
                <w:rFonts w:ascii="Calibri" w:hAnsi="Calibri" w:cs="Calibri"/>
                <w:sz w:val="16"/>
                <w:szCs w:val="16"/>
                <w:lang w:eastAsia="pl-PL"/>
              </w:rPr>
              <w:t xml:space="preserve">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5529C256" w14:textId="77777777" w:rsidTr="00256ABA">
        <w:trPr>
          <w:trHeight w:val="870"/>
        </w:trPr>
        <w:tc>
          <w:tcPr>
            <w:tcW w:w="10880" w:type="dxa"/>
            <w:gridSpan w:val="32"/>
            <w:tcBorders>
              <w:top w:val="nil"/>
              <w:left w:val="single" w:sz="18" w:space="0" w:color="auto"/>
              <w:bottom w:val="nil"/>
              <w:right w:val="single" w:sz="18" w:space="0" w:color="auto"/>
            </w:tcBorders>
            <w:shd w:val="clear" w:color="auto" w:fill="auto"/>
            <w:hideMark/>
          </w:tcPr>
          <w:p w14:paraId="034A519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13)</w:t>
            </w:r>
            <w:r w:rsidRPr="00C90191">
              <w:rPr>
                <w:rFonts w:ascii="Calibri" w:hAnsi="Calibri" w:cs="Calibri"/>
                <w:sz w:val="16"/>
                <w:szCs w:val="16"/>
                <w:lang w:eastAsia="pl-PL"/>
              </w:rPr>
              <w:t xml:space="preserve">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 zasad prowadzenia odrębnej ewidencji oraz metod przypisywania kosztów i przychodów.</w:t>
            </w:r>
          </w:p>
        </w:tc>
      </w:tr>
      <w:tr w:rsidR="00256ABA" w:rsidRPr="00C90191" w14:paraId="3469F597" w14:textId="77777777" w:rsidTr="00256ABA">
        <w:trPr>
          <w:trHeight w:val="345"/>
        </w:trPr>
        <w:tc>
          <w:tcPr>
            <w:tcW w:w="10880" w:type="dxa"/>
            <w:gridSpan w:val="32"/>
            <w:tcBorders>
              <w:top w:val="nil"/>
              <w:left w:val="single" w:sz="18" w:space="0" w:color="auto"/>
              <w:bottom w:val="single" w:sz="4" w:space="0" w:color="auto"/>
              <w:right w:val="single" w:sz="18" w:space="0" w:color="auto"/>
            </w:tcBorders>
            <w:shd w:val="clear" w:color="auto" w:fill="auto"/>
            <w:hideMark/>
          </w:tcPr>
          <w:p w14:paraId="3E112FF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14)</w:t>
            </w:r>
            <w:r w:rsidRPr="00C90191">
              <w:rPr>
                <w:rFonts w:ascii="Calibri" w:hAnsi="Calibri" w:cs="Calibri"/>
                <w:sz w:val="16"/>
                <w:szCs w:val="16"/>
                <w:lang w:eastAsia="pl-PL"/>
              </w:rPr>
              <w:t xml:space="preserve"> Wypełnia się zgodnie z Instrukcją wypełnienia tabeli w części D formularza.</w:t>
            </w:r>
          </w:p>
        </w:tc>
      </w:tr>
      <w:tr w:rsidR="00256ABA" w:rsidRPr="00C90191" w14:paraId="66F9F02E" w14:textId="77777777" w:rsidTr="00256ABA">
        <w:trPr>
          <w:trHeight w:val="375"/>
        </w:trPr>
        <w:tc>
          <w:tcPr>
            <w:tcW w:w="10880" w:type="dxa"/>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5FFF7A0B" w14:textId="77777777" w:rsidR="00256ABA" w:rsidRPr="00C90191" w:rsidRDefault="00256ABA" w:rsidP="00256ABA">
            <w:pPr>
              <w:jc w:val="center"/>
              <w:rPr>
                <w:rFonts w:ascii="Calibri" w:hAnsi="Calibri" w:cs="Calibri"/>
                <w:b/>
                <w:bCs/>
                <w:sz w:val="24"/>
                <w:szCs w:val="24"/>
                <w:lang w:eastAsia="pl-PL"/>
              </w:rPr>
            </w:pPr>
            <w:r w:rsidRPr="00C90191">
              <w:rPr>
                <w:rFonts w:ascii="Calibri" w:hAnsi="Calibri" w:cs="Calibri"/>
                <w:b/>
                <w:bCs/>
                <w:sz w:val="24"/>
                <w:szCs w:val="24"/>
                <w:lang w:eastAsia="pl-PL"/>
              </w:rPr>
              <w:t>Strona 7 z 7</w:t>
            </w:r>
          </w:p>
        </w:tc>
      </w:tr>
    </w:tbl>
    <w:p w14:paraId="24C6DDBC" w14:textId="77777777" w:rsidR="00256ABA" w:rsidRDefault="00256ABA" w:rsidP="00256ABA">
      <w:pPr>
        <w:rPr>
          <w:b/>
          <w:bCs/>
        </w:rPr>
      </w:pPr>
    </w:p>
    <w:p w14:paraId="7C352EFD" w14:textId="77777777" w:rsidR="00256ABA" w:rsidRDefault="00256ABA" w:rsidP="00256ABA">
      <w:pPr>
        <w:rPr>
          <w:b/>
          <w:bCs/>
        </w:rPr>
      </w:pPr>
    </w:p>
    <w:p w14:paraId="1F589ADF" w14:textId="77777777" w:rsidR="00256ABA" w:rsidRDefault="00256ABA" w:rsidP="00256ABA">
      <w:pPr>
        <w:rPr>
          <w:b/>
          <w:bCs/>
        </w:rPr>
      </w:pPr>
    </w:p>
    <w:p w14:paraId="21DCF8C6" w14:textId="77777777" w:rsidR="00256ABA" w:rsidRDefault="00256ABA" w:rsidP="00256ABA">
      <w:pPr>
        <w:rPr>
          <w:b/>
          <w:bCs/>
        </w:rPr>
      </w:pPr>
    </w:p>
    <w:p w14:paraId="35408F15" w14:textId="77777777" w:rsidR="00256ABA" w:rsidRDefault="00256ABA" w:rsidP="00256ABA">
      <w:pPr>
        <w:rPr>
          <w:b/>
          <w:bCs/>
        </w:rPr>
      </w:pPr>
    </w:p>
    <w:p w14:paraId="08BDF997" w14:textId="77777777" w:rsidR="00256ABA" w:rsidRDefault="00256ABA" w:rsidP="00256ABA">
      <w:pPr>
        <w:rPr>
          <w:b/>
          <w:bCs/>
        </w:rPr>
      </w:pPr>
    </w:p>
    <w:p w14:paraId="7B1CCAFA" w14:textId="77777777" w:rsidR="00256ABA" w:rsidRDefault="00256ABA" w:rsidP="00256ABA">
      <w:pPr>
        <w:rPr>
          <w:b/>
          <w:bCs/>
        </w:rPr>
      </w:pPr>
    </w:p>
    <w:p w14:paraId="1AA3D0B5" w14:textId="77777777" w:rsidR="00256ABA" w:rsidRDefault="00256ABA" w:rsidP="00256ABA">
      <w:pPr>
        <w:rPr>
          <w:b/>
          <w:bCs/>
        </w:rPr>
      </w:pPr>
    </w:p>
    <w:p w14:paraId="198A7B36" w14:textId="77777777" w:rsidR="00256ABA" w:rsidRDefault="00256ABA" w:rsidP="00256ABA">
      <w:pPr>
        <w:rPr>
          <w:b/>
          <w:bCs/>
        </w:rPr>
      </w:pPr>
    </w:p>
    <w:p w14:paraId="70A576B8" w14:textId="77777777" w:rsidR="00256ABA" w:rsidRDefault="00256ABA" w:rsidP="00256ABA">
      <w:pPr>
        <w:rPr>
          <w:b/>
          <w:bCs/>
        </w:rPr>
      </w:pPr>
    </w:p>
    <w:p w14:paraId="16C86237" w14:textId="77777777" w:rsidR="00256ABA" w:rsidRDefault="00256ABA" w:rsidP="00256ABA">
      <w:pPr>
        <w:rPr>
          <w:b/>
          <w:bCs/>
        </w:rPr>
      </w:pPr>
    </w:p>
    <w:p w14:paraId="206C84B7" w14:textId="77777777" w:rsidR="00256ABA" w:rsidRDefault="00256ABA" w:rsidP="00256ABA">
      <w:pPr>
        <w:rPr>
          <w:b/>
          <w:bCs/>
        </w:rPr>
      </w:pPr>
    </w:p>
    <w:p w14:paraId="7E2C24D0" w14:textId="77777777" w:rsidR="00256ABA" w:rsidRDefault="00256ABA" w:rsidP="00256ABA">
      <w:pPr>
        <w:rPr>
          <w:b/>
          <w:bCs/>
        </w:rPr>
      </w:pPr>
    </w:p>
    <w:p w14:paraId="7E8D3293" w14:textId="77777777" w:rsidR="00256ABA" w:rsidRDefault="00256ABA" w:rsidP="00256ABA">
      <w:pPr>
        <w:rPr>
          <w:b/>
          <w:bCs/>
        </w:rPr>
      </w:pPr>
    </w:p>
    <w:p w14:paraId="09DA2AB7" w14:textId="77777777" w:rsidR="00256ABA" w:rsidRDefault="00256ABA" w:rsidP="00256ABA">
      <w:pPr>
        <w:rPr>
          <w:b/>
          <w:bCs/>
        </w:rPr>
      </w:pPr>
    </w:p>
    <w:p w14:paraId="11A564F5" w14:textId="77777777" w:rsidR="00256ABA" w:rsidRDefault="00256ABA" w:rsidP="00256ABA">
      <w:pPr>
        <w:rPr>
          <w:b/>
          <w:bCs/>
        </w:rPr>
      </w:pPr>
    </w:p>
    <w:p w14:paraId="111EC082" w14:textId="77777777" w:rsidR="00256ABA" w:rsidRDefault="00256ABA" w:rsidP="00256ABA">
      <w:pPr>
        <w:rPr>
          <w:b/>
          <w:bCs/>
        </w:rPr>
      </w:pPr>
    </w:p>
    <w:p w14:paraId="63CBE2DD" w14:textId="77777777" w:rsidR="00256ABA" w:rsidRDefault="00256ABA" w:rsidP="00256ABA">
      <w:pPr>
        <w:rPr>
          <w:b/>
          <w:bCs/>
        </w:rPr>
      </w:pPr>
    </w:p>
    <w:p w14:paraId="1FCB1580" w14:textId="77777777" w:rsidR="00256ABA" w:rsidRDefault="00256ABA" w:rsidP="00256ABA">
      <w:pPr>
        <w:rPr>
          <w:b/>
          <w:bCs/>
        </w:rPr>
      </w:pPr>
    </w:p>
    <w:p w14:paraId="4D04817A" w14:textId="77777777" w:rsidR="00256ABA" w:rsidRDefault="00256ABA" w:rsidP="00256ABA">
      <w:pPr>
        <w:rPr>
          <w:b/>
          <w:bCs/>
        </w:rPr>
      </w:pPr>
    </w:p>
    <w:p w14:paraId="40E80514" w14:textId="77777777" w:rsidR="00256ABA" w:rsidRDefault="00256ABA" w:rsidP="00256ABA">
      <w:pPr>
        <w:rPr>
          <w:b/>
          <w:bCs/>
        </w:rPr>
      </w:pPr>
    </w:p>
    <w:tbl>
      <w:tblPr>
        <w:tblpPr w:leftFromText="141" w:rightFromText="141" w:vertAnchor="text" w:horzAnchor="margin" w:tblpXSpec="center" w:tblpY="-1"/>
        <w:tblW w:w="10880" w:type="dxa"/>
        <w:tblCellMar>
          <w:left w:w="70" w:type="dxa"/>
          <w:right w:w="70" w:type="dxa"/>
        </w:tblCellMar>
        <w:tblLook w:val="04A0" w:firstRow="1" w:lastRow="0" w:firstColumn="1" w:lastColumn="0" w:noHBand="0" w:noVBand="1"/>
      </w:tblPr>
      <w:tblGrid>
        <w:gridCol w:w="5103"/>
        <w:gridCol w:w="4737"/>
        <w:gridCol w:w="167"/>
        <w:gridCol w:w="167"/>
        <w:gridCol w:w="167"/>
        <w:gridCol w:w="167"/>
        <w:gridCol w:w="372"/>
      </w:tblGrid>
      <w:tr w:rsidR="00256ABA" w:rsidRPr="008968B5" w14:paraId="77484AD2" w14:textId="77777777" w:rsidTr="00256ABA">
        <w:trPr>
          <w:trHeight w:val="537"/>
        </w:trPr>
        <w:tc>
          <w:tcPr>
            <w:tcW w:w="10880" w:type="dxa"/>
            <w:gridSpan w:val="7"/>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hideMark/>
          </w:tcPr>
          <w:p w14:paraId="0E97F96C"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lastRenderedPageBreak/>
              <w:t xml:space="preserve">Instrukcja wypełnienia tabeli w części D formularza </w:t>
            </w:r>
          </w:p>
        </w:tc>
      </w:tr>
      <w:tr w:rsidR="00256ABA" w:rsidRPr="008968B5" w14:paraId="4DDDA3BA" w14:textId="77777777" w:rsidTr="00256ABA">
        <w:trPr>
          <w:trHeight w:val="1752"/>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14:paraId="2B6B4909"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Należy podać informacje o dotychczas otrzymanej pomocy, w odniesieniu do tych samych kosztów kwalifikujących się do objęcia pomocą, na pokrycie których udzielana będzie pomoc </w:t>
            </w:r>
            <w:r w:rsidRPr="008968B5">
              <w:rPr>
                <w:rFonts w:ascii="Calibri" w:hAnsi="Calibri" w:cs="Calibri"/>
                <w:i/>
                <w:iCs/>
                <w:sz w:val="22"/>
                <w:szCs w:val="22"/>
                <w:lang w:eastAsia="pl-PL"/>
              </w:rPr>
              <w:t>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Na przykład, jeżeli podmiot ubiegający się o pomoc </w:t>
            </w:r>
            <w:r w:rsidRPr="008968B5">
              <w:rPr>
                <w:rFonts w:ascii="Calibri" w:hAnsi="Calibri" w:cs="Calibri"/>
                <w:i/>
                <w:iCs/>
                <w:sz w:val="22"/>
                <w:szCs w:val="22"/>
                <w:lang w:eastAsia="pl-PL"/>
              </w:rPr>
              <w:t xml:space="preserve">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otrzymał w przeszłości pomoc w związku z realizacją inwestycji, należy wykazać jedynie pomoc przeznaczoną na te same koszty kwalifikujące się do objęcia pomocą, na pokrycie których ma być udzielona pomoc</w:t>
            </w:r>
            <w:r w:rsidRPr="008968B5">
              <w:rPr>
                <w:rFonts w:ascii="Calibri" w:hAnsi="Calibri" w:cs="Calibri"/>
                <w:i/>
                <w:iCs/>
                <w:sz w:val="22"/>
                <w:szCs w:val="22"/>
                <w:lang w:eastAsia="pl-PL"/>
              </w:rPr>
              <w:t xml:space="preserve"> 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w:t>
            </w:r>
          </w:p>
        </w:tc>
      </w:tr>
      <w:tr w:rsidR="00256ABA" w:rsidRPr="008968B5" w14:paraId="67EA4499" w14:textId="77777777" w:rsidTr="00256ABA">
        <w:trPr>
          <w:trHeight w:val="647"/>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4ADEFF05"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1.</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Dzień udzielenia pomocy</w:t>
            </w:r>
            <w:r w:rsidRPr="008968B5">
              <w:rPr>
                <w:rFonts w:ascii="Calibri" w:hAnsi="Calibri" w:cs="Calibri"/>
                <w:color w:val="000000"/>
                <w:sz w:val="22"/>
                <w:szCs w:val="22"/>
                <w:lang w:eastAsia="pl-PL"/>
              </w:rPr>
              <w:t xml:space="preserve"> (kol. 1) – należy podać dzień udzielenia pomocy w rozumieniu art. 2 pkt 11 ustawy z dnia 30 kwietnia 2004 r. o postępowaniu w sprawach dotyczących pomocy publicznej.</w:t>
            </w:r>
          </w:p>
        </w:tc>
      </w:tr>
      <w:tr w:rsidR="00256ABA" w:rsidRPr="008968B5" w14:paraId="0E060D32" w14:textId="77777777" w:rsidTr="00256ABA">
        <w:trPr>
          <w:trHeight w:val="1266"/>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21567CFF"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2. </w:t>
            </w:r>
            <w:r w:rsidRPr="008968B5">
              <w:rPr>
                <w:rFonts w:ascii="Calibri" w:hAnsi="Calibri" w:cs="Calibri"/>
                <w:color w:val="000000"/>
                <w:sz w:val="22"/>
                <w:szCs w:val="22"/>
                <w:u w:val="single"/>
                <w:lang w:eastAsia="pl-PL"/>
              </w:rPr>
              <w:t>Podmiot udzielający pomocy</w:t>
            </w:r>
            <w:r w:rsidRPr="008968B5">
              <w:rPr>
                <w:rFonts w:ascii="Calibri" w:hAnsi="Calibri" w:cs="Calibri"/>
                <w:color w:val="000000"/>
                <w:sz w:val="22"/>
                <w:szCs w:val="22"/>
                <w:lang w:eastAsia="pl-PL"/>
              </w:rPr>
              <w:t xml:space="preserve"> (kol. 2) – należy podać pełną nazwę i adres podmiotu, który udzielił pomocy.</w:t>
            </w:r>
            <w:r>
              <w:rPr>
                <w:rFonts w:ascii="Calibri" w:hAnsi="Calibri" w:cs="Calibri"/>
                <w:color w:val="000000"/>
                <w:sz w:val="22"/>
                <w:szCs w:val="22"/>
                <w:lang w:eastAsia="pl-PL"/>
              </w:rPr>
              <w:t xml:space="preserve"> </w:t>
            </w:r>
            <w:r>
              <w:rPr>
                <w:rFonts w:ascii="Calibri" w:hAnsi="Calibri" w:cs="Calibri"/>
                <w:color w:val="000000"/>
                <w:sz w:val="22"/>
                <w:szCs w:val="22"/>
                <w:lang w:eastAsia="pl-PL"/>
              </w:rPr>
              <w:br/>
            </w:r>
            <w:r w:rsidRPr="008968B5">
              <w:rPr>
                <w:rFonts w:ascii="Calibri" w:hAnsi="Calibri" w:cs="Calibri"/>
                <w:color w:val="000000"/>
                <w:sz w:val="22"/>
                <w:szCs w:val="22"/>
                <w:lang w:eastAsia="pl-PL"/>
              </w:rPr>
              <w:t>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256ABA" w:rsidRPr="008968B5" w14:paraId="1C9098F8" w14:textId="77777777" w:rsidTr="00256ABA">
        <w:trPr>
          <w:trHeight w:val="345"/>
        </w:trPr>
        <w:tc>
          <w:tcPr>
            <w:tcW w:w="10880" w:type="dxa"/>
            <w:gridSpan w:val="7"/>
            <w:tcBorders>
              <w:top w:val="single" w:sz="4" w:space="0" w:color="auto"/>
              <w:left w:val="single" w:sz="18" w:space="0" w:color="auto"/>
              <w:bottom w:val="nil"/>
              <w:right w:val="single" w:sz="18" w:space="0" w:color="auto"/>
            </w:tcBorders>
            <w:shd w:val="clear" w:color="auto" w:fill="auto"/>
            <w:vAlign w:val="center"/>
            <w:hideMark/>
          </w:tcPr>
          <w:p w14:paraId="1934E061"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3. </w:t>
            </w:r>
            <w:r w:rsidRPr="008968B5">
              <w:rPr>
                <w:rFonts w:ascii="Calibri" w:hAnsi="Calibri" w:cs="Calibri"/>
                <w:color w:val="000000"/>
                <w:sz w:val="22"/>
                <w:szCs w:val="22"/>
                <w:u w:val="single"/>
                <w:lang w:eastAsia="pl-PL"/>
              </w:rPr>
              <w:t>Podstawa prawna otrzymanej pomocy</w:t>
            </w:r>
            <w:r w:rsidRPr="008968B5">
              <w:rPr>
                <w:rFonts w:ascii="Calibri" w:hAnsi="Calibri" w:cs="Calibri"/>
                <w:color w:val="000000"/>
                <w:sz w:val="22"/>
                <w:szCs w:val="22"/>
                <w:lang w:eastAsia="pl-PL"/>
              </w:rPr>
              <w:t xml:space="preserve"> (kol. 3a i 3b)</w:t>
            </w:r>
          </w:p>
        </w:tc>
      </w:tr>
      <w:tr w:rsidR="00256ABA" w:rsidRPr="008968B5" w14:paraId="7CDB0505" w14:textId="77777777" w:rsidTr="00256ABA">
        <w:trPr>
          <w:trHeight w:val="900"/>
        </w:trPr>
        <w:tc>
          <w:tcPr>
            <w:tcW w:w="10880" w:type="dxa"/>
            <w:gridSpan w:val="7"/>
            <w:tcBorders>
              <w:top w:val="nil"/>
              <w:left w:val="single" w:sz="18" w:space="0" w:color="auto"/>
              <w:bottom w:val="nil"/>
              <w:right w:val="single" w:sz="18" w:space="0" w:color="auto"/>
            </w:tcBorders>
            <w:shd w:val="clear" w:color="auto" w:fill="auto"/>
            <w:vAlign w:val="center"/>
            <w:hideMark/>
          </w:tcPr>
          <w:p w14:paraId="7249309E"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Uwaga:</w:t>
            </w:r>
            <w:r w:rsidRPr="008968B5">
              <w:rPr>
                <w:rFonts w:ascii="Calibri" w:hAnsi="Calibri" w:cs="Calibri"/>
                <w:sz w:val="22"/>
                <w:szCs w:val="22"/>
                <w:lang w:eastAsia="pl-PL"/>
              </w:rPr>
              <w:t xml:space="preserve"> istnieją następujące możliwości łączenia elementów tworzących podstawę prawną otrzymanej pomocy,</w:t>
            </w:r>
            <w:r>
              <w:rPr>
                <w:rFonts w:ascii="Calibri" w:hAnsi="Calibri" w:cs="Calibri"/>
                <w:sz w:val="22"/>
                <w:szCs w:val="22"/>
                <w:lang w:eastAsia="pl-PL"/>
              </w:rPr>
              <w:br/>
            </w:r>
            <w:r w:rsidRPr="008968B5">
              <w:rPr>
                <w:rFonts w:ascii="Calibri" w:hAnsi="Calibri" w:cs="Calibri"/>
                <w:sz w:val="22"/>
                <w:szCs w:val="22"/>
                <w:lang w:eastAsia="pl-PL"/>
              </w:rPr>
              <w:t>które należy wpisać w poszczególnych kolumnach tabeli w sposób przedstawiony poniżej.</w:t>
            </w:r>
          </w:p>
        </w:tc>
      </w:tr>
      <w:tr w:rsidR="00256ABA" w:rsidRPr="008968B5" w14:paraId="23816BF1" w14:textId="77777777" w:rsidTr="00256ABA">
        <w:trPr>
          <w:trHeight w:val="52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795C991C"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Podstawa prawna – informacje podstawowe</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06AB09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Podstawa prawna – informacje szczegółowe</w:t>
            </w:r>
          </w:p>
        </w:tc>
        <w:tc>
          <w:tcPr>
            <w:tcW w:w="167" w:type="dxa"/>
            <w:tcBorders>
              <w:top w:val="nil"/>
              <w:left w:val="nil"/>
              <w:bottom w:val="nil"/>
              <w:right w:val="nil"/>
            </w:tcBorders>
            <w:shd w:val="clear" w:color="auto" w:fill="auto"/>
            <w:noWrap/>
            <w:vAlign w:val="bottom"/>
            <w:hideMark/>
          </w:tcPr>
          <w:p w14:paraId="4805A6F0"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1BE2186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BD02C9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C4BADFF"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E5EBCE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3B947567" w14:textId="77777777" w:rsidTr="00256ABA">
        <w:trPr>
          <w:trHeight w:val="34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3716D2B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3a</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9EB257"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3b</w:t>
            </w:r>
          </w:p>
        </w:tc>
        <w:tc>
          <w:tcPr>
            <w:tcW w:w="167" w:type="dxa"/>
            <w:tcBorders>
              <w:top w:val="nil"/>
              <w:left w:val="nil"/>
              <w:bottom w:val="nil"/>
              <w:right w:val="nil"/>
            </w:tcBorders>
            <w:shd w:val="clear" w:color="auto" w:fill="auto"/>
            <w:noWrap/>
            <w:vAlign w:val="bottom"/>
            <w:hideMark/>
          </w:tcPr>
          <w:p w14:paraId="402C70BF"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03EE319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3F264B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50EDD61"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64FB9B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775098F7" w14:textId="77777777" w:rsidTr="00256ABA">
        <w:trPr>
          <w:trHeight w:val="15"/>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968B4AD" w14:textId="77777777" w:rsidR="00256ABA" w:rsidRPr="008968B5" w:rsidRDefault="00256ABA" w:rsidP="00256ABA">
            <w:pPr>
              <w:rPr>
                <w:rFonts w:ascii="Calibri" w:hAnsi="Calibri" w:cs="Calibri"/>
                <w:b/>
                <w:bCs/>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50E83CE5" w14:textId="77777777" w:rsidR="00256ABA" w:rsidRPr="008968B5" w:rsidRDefault="00256ABA" w:rsidP="00256ABA">
            <w:pPr>
              <w:rPr>
                <w:rFonts w:ascii="Calibri" w:hAnsi="Calibri" w:cs="Calibri"/>
                <w:b/>
                <w:bCs/>
                <w:lang w:eastAsia="pl-PL"/>
              </w:rPr>
            </w:pPr>
          </w:p>
        </w:tc>
        <w:tc>
          <w:tcPr>
            <w:tcW w:w="167" w:type="dxa"/>
            <w:tcBorders>
              <w:top w:val="nil"/>
              <w:left w:val="nil"/>
              <w:bottom w:val="nil"/>
              <w:right w:val="nil"/>
            </w:tcBorders>
            <w:shd w:val="clear" w:color="auto" w:fill="auto"/>
            <w:noWrap/>
            <w:vAlign w:val="bottom"/>
            <w:hideMark/>
          </w:tcPr>
          <w:p w14:paraId="7874F42E"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39C8847E"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8FB24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FB8670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30563C3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FF6EA5B" w14:textId="77777777" w:rsidTr="00256ABA">
        <w:trPr>
          <w:trHeight w:val="467"/>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6A092228"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B703E0E"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brak*</w:t>
            </w:r>
          </w:p>
        </w:tc>
        <w:tc>
          <w:tcPr>
            <w:tcW w:w="167" w:type="dxa"/>
            <w:tcBorders>
              <w:top w:val="nil"/>
              <w:left w:val="nil"/>
              <w:bottom w:val="nil"/>
              <w:right w:val="nil"/>
            </w:tcBorders>
            <w:shd w:val="clear" w:color="auto" w:fill="auto"/>
            <w:noWrap/>
            <w:vAlign w:val="bottom"/>
            <w:hideMark/>
          </w:tcPr>
          <w:p w14:paraId="1C09A40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38E5C38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18C0ED4"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521B89A"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9B3C0C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D31BBF7" w14:textId="77777777" w:rsidTr="00256ABA">
        <w:trPr>
          <w:trHeight w:val="49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4E8986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0CE722F2"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aktu wykonawczego</w:t>
            </w:r>
          </w:p>
        </w:tc>
        <w:tc>
          <w:tcPr>
            <w:tcW w:w="167" w:type="dxa"/>
            <w:tcBorders>
              <w:top w:val="nil"/>
              <w:left w:val="nil"/>
              <w:bottom w:val="nil"/>
              <w:right w:val="nil"/>
            </w:tcBorders>
            <w:shd w:val="clear" w:color="auto" w:fill="auto"/>
            <w:noWrap/>
            <w:vAlign w:val="bottom"/>
            <w:hideMark/>
          </w:tcPr>
          <w:p w14:paraId="1A34491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2E4295A"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6135E86"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01E2C0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08C9B6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2876CD3E" w14:textId="77777777" w:rsidTr="00256ABA">
        <w:trPr>
          <w:trHeight w:val="49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5804E9F1"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nil"/>
              <w:right w:val="single" w:sz="4" w:space="0" w:color="000000"/>
            </w:tcBorders>
            <w:shd w:val="clear" w:color="auto" w:fill="auto"/>
            <w:vAlign w:val="center"/>
            <w:hideMark/>
          </w:tcPr>
          <w:p w14:paraId="4F8F9C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 xml:space="preserve">przepis aktu wykonawczego </w:t>
            </w:r>
          </w:p>
        </w:tc>
        <w:tc>
          <w:tcPr>
            <w:tcW w:w="167" w:type="dxa"/>
            <w:tcBorders>
              <w:top w:val="nil"/>
              <w:left w:val="nil"/>
              <w:bottom w:val="nil"/>
              <w:right w:val="nil"/>
            </w:tcBorders>
            <w:shd w:val="clear" w:color="auto" w:fill="auto"/>
            <w:noWrap/>
            <w:vAlign w:val="bottom"/>
            <w:hideMark/>
          </w:tcPr>
          <w:p w14:paraId="53611AA5"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4F4819E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C17D88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9DB037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221DF0D"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818011" w14:textId="77777777" w:rsidTr="00256ABA">
        <w:trPr>
          <w:trHeight w:val="39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0AC7CFE" w14:textId="77777777" w:rsidR="00256ABA" w:rsidRPr="008968B5" w:rsidRDefault="00256ABA" w:rsidP="00256ABA">
            <w:pPr>
              <w:rPr>
                <w:rFonts w:ascii="Calibri" w:hAnsi="Calibri" w:cs="Calibri"/>
                <w:lang w:eastAsia="pl-PL"/>
              </w:rPr>
            </w:pPr>
          </w:p>
        </w:tc>
        <w:tc>
          <w:tcPr>
            <w:tcW w:w="4737" w:type="dxa"/>
            <w:vMerge w:val="restart"/>
            <w:tcBorders>
              <w:top w:val="nil"/>
              <w:left w:val="single" w:sz="4" w:space="0" w:color="auto"/>
              <w:bottom w:val="single" w:sz="4" w:space="0" w:color="000000"/>
              <w:right w:val="single" w:sz="4" w:space="0" w:color="000000"/>
            </w:tcBorders>
            <w:shd w:val="clear" w:color="auto" w:fill="auto"/>
            <w:vAlign w:val="center"/>
            <w:hideMark/>
          </w:tcPr>
          <w:p w14:paraId="2444025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601A1346"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3625E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D2970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F7A8E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418625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A8440B"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11AEB8F" w14:textId="77777777" w:rsidR="00256ABA" w:rsidRPr="008968B5" w:rsidRDefault="00256ABA" w:rsidP="00256ABA">
            <w:pPr>
              <w:rPr>
                <w:rFonts w:ascii="Calibri" w:hAnsi="Calibri" w:cs="Calibri"/>
                <w:lang w:eastAsia="pl-PL"/>
              </w:rPr>
            </w:pPr>
          </w:p>
        </w:tc>
        <w:tc>
          <w:tcPr>
            <w:tcW w:w="4737" w:type="dxa"/>
            <w:vMerge/>
            <w:tcBorders>
              <w:top w:val="nil"/>
              <w:left w:val="single" w:sz="4" w:space="0" w:color="auto"/>
              <w:bottom w:val="single" w:sz="4" w:space="0" w:color="000000"/>
              <w:right w:val="single" w:sz="4" w:space="0" w:color="000000"/>
            </w:tcBorders>
            <w:vAlign w:val="center"/>
            <w:hideMark/>
          </w:tcPr>
          <w:p w14:paraId="40CBAF8E" w14:textId="77777777" w:rsidR="00256ABA" w:rsidRPr="008968B5" w:rsidRDefault="00256ABA" w:rsidP="00256ABA">
            <w:pPr>
              <w:rPr>
                <w:rFonts w:ascii="Calibri" w:hAnsi="Calibri" w:cs="Calibri"/>
                <w:lang w:eastAsia="pl-PL"/>
              </w:rPr>
            </w:pPr>
          </w:p>
        </w:tc>
        <w:tc>
          <w:tcPr>
            <w:tcW w:w="167" w:type="dxa"/>
            <w:tcBorders>
              <w:top w:val="nil"/>
              <w:left w:val="nil"/>
              <w:bottom w:val="nil"/>
              <w:right w:val="nil"/>
            </w:tcBorders>
            <w:shd w:val="clear" w:color="auto" w:fill="auto"/>
            <w:noWrap/>
            <w:vAlign w:val="bottom"/>
            <w:hideMark/>
          </w:tcPr>
          <w:p w14:paraId="611AB5EC"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58C208A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6D3F545"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C752DC9"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66A4A1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64CBDBBA" w14:textId="77777777" w:rsidTr="00256ABA">
        <w:trPr>
          <w:trHeight w:val="450"/>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104739FC"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881FD0"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5C3928EE"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17E41F69"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595B6A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7B8D8872"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FB884CE"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6B940FF"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BB96960" w14:textId="77777777" w:rsidR="00256ABA" w:rsidRPr="008968B5" w:rsidRDefault="00256ABA" w:rsidP="00256ABA">
            <w:pPr>
              <w:rPr>
                <w:rFonts w:ascii="Calibri" w:hAnsi="Calibri" w:cs="Calibri"/>
                <w:sz w:val="22"/>
                <w:szCs w:val="22"/>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130C7CEB" w14:textId="77777777" w:rsidR="00256ABA" w:rsidRPr="008968B5" w:rsidRDefault="00256ABA" w:rsidP="00256ABA">
            <w:pP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120EC5B"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4718469C"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959A9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CAB973"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F395D33"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1EBED2F9" w14:textId="77777777" w:rsidTr="00256ABA">
        <w:trPr>
          <w:trHeight w:val="549"/>
        </w:trPr>
        <w:tc>
          <w:tcPr>
            <w:tcW w:w="10880" w:type="dxa"/>
            <w:gridSpan w:val="7"/>
            <w:tcBorders>
              <w:top w:val="nil"/>
              <w:left w:val="single" w:sz="18" w:space="0" w:color="auto"/>
              <w:bottom w:val="nil"/>
              <w:right w:val="single" w:sz="18" w:space="0" w:color="auto"/>
            </w:tcBorders>
            <w:shd w:val="clear" w:color="auto" w:fill="auto"/>
            <w:vAlign w:val="center"/>
            <w:hideMark/>
          </w:tcPr>
          <w:p w14:paraId="4BFF5DD0" w14:textId="77777777" w:rsidR="00256ABA" w:rsidRPr="008968B5" w:rsidRDefault="00256ABA" w:rsidP="00256ABA">
            <w:pPr>
              <w:ind w:firstLineChars="100" w:firstLine="180"/>
              <w:rPr>
                <w:rFonts w:ascii="Calibri" w:hAnsi="Calibri" w:cs="Calibri"/>
                <w:sz w:val="18"/>
                <w:szCs w:val="18"/>
                <w:lang w:eastAsia="pl-PL"/>
              </w:rPr>
            </w:pPr>
            <w:r w:rsidRPr="008968B5">
              <w:rPr>
                <w:rFonts w:ascii="Calibri" w:hAnsi="Calibri" w:cs="Calibri"/>
                <w:sz w:val="18"/>
                <w:szCs w:val="18"/>
                <w:lang w:eastAsia="pl-PL"/>
              </w:rPr>
              <w:t>* W przypadku braku aktu wykonawczego, decyzji, uchwały i umowy należy wpisać określenie „brak”.</w:t>
            </w:r>
          </w:p>
        </w:tc>
      </w:tr>
      <w:tr w:rsidR="00256ABA" w:rsidRPr="008968B5" w14:paraId="20A6E214" w14:textId="77777777" w:rsidTr="00256ABA">
        <w:trPr>
          <w:trHeight w:val="850"/>
        </w:trPr>
        <w:tc>
          <w:tcPr>
            <w:tcW w:w="10880" w:type="dxa"/>
            <w:gridSpan w:val="7"/>
            <w:tcBorders>
              <w:top w:val="nil"/>
              <w:left w:val="single" w:sz="18" w:space="0" w:color="auto"/>
              <w:bottom w:val="nil"/>
              <w:right w:val="single" w:sz="18" w:space="0" w:color="auto"/>
            </w:tcBorders>
            <w:shd w:val="clear" w:color="auto" w:fill="auto"/>
            <w:hideMark/>
          </w:tcPr>
          <w:p w14:paraId="19B06F34"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3a</w:t>
            </w:r>
            <w:r w:rsidRPr="008968B5">
              <w:rPr>
                <w:rFonts w:ascii="Calibri" w:hAnsi="Calibri" w:cs="Calibri"/>
                <w:sz w:val="22"/>
                <w:szCs w:val="22"/>
                <w:lang w:eastAsia="pl-PL"/>
              </w:rPr>
              <w:t xml:space="preserve"> 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w:t>
            </w:r>
          </w:p>
        </w:tc>
      </w:tr>
      <w:tr w:rsidR="00256ABA" w:rsidRPr="008968B5" w14:paraId="3BD9934C" w14:textId="77777777" w:rsidTr="00256ABA">
        <w:trPr>
          <w:trHeight w:val="3258"/>
        </w:trPr>
        <w:tc>
          <w:tcPr>
            <w:tcW w:w="10880" w:type="dxa"/>
            <w:gridSpan w:val="7"/>
            <w:tcBorders>
              <w:top w:val="nil"/>
              <w:left w:val="single" w:sz="18" w:space="0" w:color="auto"/>
              <w:bottom w:val="single" w:sz="4" w:space="0" w:color="auto"/>
              <w:right w:val="single" w:sz="18" w:space="0" w:color="auto"/>
            </w:tcBorders>
            <w:shd w:val="clear" w:color="auto" w:fill="auto"/>
            <w:vAlign w:val="center"/>
            <w:hideMark/>
          </w:tcPr>
          <w:p w14:paraId="3D3BD7FB"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3b</w:t>
            </w:r>
            <w:r w:rsidRPr="008968B5">
              <w:rPr>
                <w:rFonts w:ascii="Calibri" w:hAnsi="Calibri" w:cs="Calibri"/>
                <w:sz w:val="22"/>
                <w:szCs w:val="22"/>
                <w:lang w:eastAsia="pl-PL"/>
              </w:rPr>
              <w:t xml:space="preserve"> Podstawa prawna – informacje szczegółowe – jeżeli podstawą udzielenia pomocy był akt wykonawczy do ustawy, należy podać kolejno: nazwę organu wydającego akt, datę i tytuł aktu oraz oznaczenie roku (numeru) i pozycji Dziennika Ustaw, w którym akt został opublikowany, oraz przepis aktu wykonawczego będącego podstawą udzielenia pomocy (w kolejności: paragraf,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 Akt powinien być aktem wykonawczym do ustawy wskazanej w kol. 3a. W przypadku braku aktu 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wpisać określenie „brak”.</w:t>
            </w:r>
          </w:p>
        </w:tc>
      </w:tr>
      <w:tr w:rsidR="00256ABA" w:rsidRPr="008968B5" w14:paraId="579DA9BA" w14:textId="77777777" w:rsidTr="00256ABA">
        <w:trPr>
          <w:trHeight w:val="465"/>
        </w:trPr>
        <w:tc>
          <w:tcPr>
            <w:tcW w:w="10880" w:type="dxa"/>
            <w:gridSpan w:val="7"/>
            <w:tcBorders>
              <w:top w:val="single" w:sz="4" w:space="0" w:color="auto"/>
              <w:left w:val="single" w:sz="18" w:space="0" w:color="auto"/>
              <w:bottom w:val="single" w:sz="18" w:space="0" w:color="auto"/>
              <w:right w:val="single" w:sz="18" w:space="0" w:color="auto"/>
            </w:tcBorders>
            <w:shd w:val="clear" w:color="000000" w:fill="D9D9D9"/>
            <w:vAlign w:val="center"/>
            <w:hideMark/>
          </w:tcPr>
          <w:p w14:paraId="24F49FA8"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 xml:space="preserve"> Strona 1 z 2</w:t>
            </w:r>
          </w:p>
        </w:tc>
      </w:tr>
    </w:tbl>
    <w:p w14:paraId="2017AF5A" w14:textId="77777777" w:rsidR="00256ABA" w:rsidRDefault="00256ABA" w:rsidP="00256ABA">
      <w:pPr>
        <w:rPr>
          <w:b/>
          <w:bCs/>
        </w:rPr>
      </w:pPr>
    </w:p>
    <w:p w14:paraId="47AED66D" w14:textId="77777777" w:rsidR="00256ABA" w:rsidRDefault="00256ABA" w:rsidP="00256ABA">
      <w:pPr>
        <w:rPr>
          <w:b/>
          <w:bCs/>
        </w:rPr>
      </w:pPr>
    </w:p>
    <w:tbl>
      <w:tblPr>
        <w:tblpPr w:leftFromText="141" w:rightFromText="141" w:vertAnchor="text" w:horzAnchor="margin" w:tblpXSpec="center" w:tblpY="-51"/>
        <w:tblW w:w="10880" w:type="dxa"/>
        <w:tblCellMar>
          <w:left w:w="70" w:type="dxa"/>
          <w:right w:w="70" w:type="dxa"/>
        </w:tblCellMar>
        <w:tblLook w:val="04A0" w:firstRow="1" w:lastRow="0" w:firstColumn="1" w:lastColumn="0" w:noHBand="0" w:noVBand="1"/>
      </w:tblPr>
      <w:tblGrid>
        <w:gridCol w:w="10880"/>
      </w:tblGrid>
      <w:tr w:rsidR="00256ABA" w:rsidRPr="008968B5" w14:paraId="59738943" w14:textId="77777777" w:rsidTr="00256ABA">
        <w:trPr>
          <w:trHeight w:val="1398"/>
        </w:trPr>
        <w:tc>
          <w:tcPr>
            <w:tcW w:w="10880"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179565EA"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4. </w:t>
            </w:r>
            <w:r w:rsidRPr="008968B5">
              <w:rPr>
                <w:rFonts w:ascii="Calibri" w:hAnsi="Calibri" w:cs="Calibri"/>
                <w:color w:val="000000"/>
                <w:sz w:val="22"/>
                <w:szCs w:val="22"/>
                <w:u w:val="single"/>
                <w:lang w:eastAsia="pl-PL"/>
              </w:rPr>
              <w:t>Forma pomocy</w:t>
            </w:r>
            <w:r w:rsidRPr="008968B5">
              <w:rPr>
                <w:rFonts w:ascii="Calibri" w:hAnsi="Calibri" w:cs="Calibri"/>
                <w:color w:val="000000"/>
                <w:sz w:val="22"/>
                <w:szCs w:val="22"/>
                <w:lang w:eastAsia="pl-PL"/>
              </w:rPr>
              <w:t xml:space="preserve"> (kol. 4) – </w:t>
            </w:r>
            <w:r w:rsidRPr="008968B5">
              <w:rPr>
                <w:rFonts w:ascii="Calibri" w:hAnsi="Calibri" w:cs="Calibri"/>
                <w:sz w:val="22"/>
                <w:szCs w:val="22"/>
                <w:lang w:eastAsia="pl-PL"/>
              </w:rPr>
              <w:t>należy podać kod oznaczający właściwą formę pomocy określony w załączniku nr 1 do rozporządzenia Rady Ministrów z dnia 7 sierpnia 2008 r. w sprawie sprawozdań o udzielonej pomocy publicznej, informacji o nieudzieleniu takiej pomocy oraz sprawozdań o zaległościach przedsiębiorców we wpłatach świadczeń należnych na rzecz sektora finansów publicznych (Dz. U. z 2024 r. poz.  161).</w:t>
            </w:r>
          </w:p>
        </w:tc>
      </w:tr>
      <w:tr w:rsidR="00256ABA" w:rsidRPr="008968B5" w14:paraId="1B598A5F" w14:textId="77777777" w:rsidTr="00256ABA">
        <w:trPr>
          <w:trHeight w:val="612"/>
        </w:trPr>
        <w:tc>
          <w:tcPr>
            <w:tcW w:w="10880" w:type="dxa"/>
            <w:tcBorders>
              <w:top w:val="single" w:sz="4" w:space="0" w:color="auto"/>
              <w:left w:val="single" w:sz="18" w:space="0" w:color="auto"/>
              <w:bottom w:val="nil"/>
              <w:right w:val="single" w:sz="18" w:space="0" w:color="auto"/>
            </w:tcBorders>
            <w:shd w:val="clear" w:color="auto" w:fill="auto"/>
            <w:hideMark/>
          </w:tcPr>
          <w:p w14:paraId="4065C594"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5.</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Wartość otrzymanej pomocy</w:t>
            </w:r>
            <w:r w:rsidRPr="008968B5">
              <w:rPr>
                <w:rFonts w:ascii="Calibri" w:hAnsi="Calibri" w:cs="Calibri"/>
                <w:color w:val="000000"/>
                <w:sz w:val="22"/>
                <w:szCs w:val="22"/>
                <w:lang w:eastAsia="pl-PL"/>
              </w:rPr>
              <w:t xml:space="preserve"> (kol. 5a i 5b) – należy podać wartość otrzymanej pomocy publicznej lub pomocy </w:t>
            </w:r>
            <w:r w:rsidRPr="008968B5">
              <w:rPr>
                <w:rFonts w:ascii="Calibri" w:hAnsi="Calibri" w:cs="Calibri"/>
                <w:i/>
                <w:iCs/>
                <w:color w:val="000000"/>
                <w:sz w:val="22"/>
                <w:szCs w:val="22"/>
                <w:lang w:eastAsia="pl-PL"/>
              </w:rPr>
              <w:t xml:space="preserve">de </w:t>
            </w:r>
            <w:proofErr w:type="spellStart"/>
            <w:r w:rsidRPr="008968B5">
              <w:rPr>
                <w:rFonts w:ascii="Calibri" w:hAnsi="Calibri" w:cs="Calibri"/>
                <w:i/>
                <w:iCs/>
                <w:color w:val="000000"/>
                <w:sz w:val="22"/>
                <w:szCs w:val="22"/>
                <w:lang w:eastAsia="pl-PL"/>
              </w:rPr>
              <w:t>minimis</w:t>
            </w:r>
            <w:proofErr w:type="spellEnd"/>
            <w:r w:rsidRPr="008968B5">
              <w:rPr>
                <w:rFonts w:ascii="Calibri" w:hAnsi="Calibri" w:cs="Calibri"/>
                <w:color w:val="000000"/>
                <w:sz w:val="22"/>
                <w:szCs w:val="22"/>
                <w:lang w:eastAsia="pl-PL"/>
              </w:rPr>
              <w:t xml:space="preserve">: </w:t>
            </w:r>
          </w:p>
        </w:tc>
      </w:tr>
      <w:tr w:rsidR="00256ABA" w:rsidRPr="008968B5" w14:paraId="7F3A3658"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51E1C8D"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a)     wartość nominalną pomocy (jako całkowitą wielkość środków finansowych będących podstawą do </w:t>
            </w:r>
          </w:p>
        </w:tc>
      </w:tr>
      <w:tr w:rsidR="00256ABA" w:rsidRPr="008968B5" w14:paraId="7E606A47" w14:textId="77777777" w:rsidTr="00256ABA">
        <w:trPr>
          <w:trHeight w:val="317"/>
        </w:trPr>
        <w:tc>
          <w:tcPr>
            <w:tcW w:w="10880" w:type="dxa"/>
            <w:tcBorders>
              <w:top w:val="nil"/>
              <w:left w:val="single" w:sz="18" w:space="0" w:color="auto"/>
              <w:bottom w:val="nil"/>
              <w:right w:val="single" w:sz="18" w:space="0" w:color="auto"/>
            </w:tcBorders>
            <w:shd w:val="clear" w:color="auto" w:fill="auto"/>
            <w:vAlign w:val="center"/>
            <w:hideMark/>
          </w:tcPr>
          <w:p w14:paraId="7743C819"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obliczania wielkości udzielonej pomocy, np. kwotę udzielonej pożyczki lub kwotę odroczonego podatku) oraz</w:t>
            </w:r>
          </w:p>
        </w:tc>
      </w:tr>
      <w:tr w:rsidR="00256ABA" w:rsidRPr="008968B5" w14:paraId="7340F5C2"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3DA2818"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b)   wartość brutto (jako ekwiwalent dotacji brutto obliczony zgodnie z rozporządzeniem Rady Ministrów</w:t>
            </w:r>
          </w:p>
        </w:tc>
      </w:tr>
      <w:tr w:rsidR="00256ABA" w:rsidRPr="008968B5" w14:paraId="76EB614C"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1E2119E6" w14:textId="77777777" w:rsidR="00256ABA" w:rsidRPr="008968B5" w:rsidRDefault="00256ABA" w:rsidP="00256ABA">
            <w:pPr>
              <w:ind w:firstLineChars="300" w:firstLine="660"/>
              <w:rPr>
                <w:rFonts w:ascii="Calibri" w:hAnsi="Calibri" w:cs="Calibri"/>
                <w:sz w:val="22"/>
                <w:szCs w:val="22"/>
                <w:lang w:eastAsia="pl-PL"/>
              </w:rPr>
            </w:pPr>
            <w:r w:rsidRPr="008968B5">
              <w:rPr>
                <w:rFonts w:ascii="Calibri" w:hAnsi="Calibri" w:cs="Calibri"/>
                <w:sz w:val="22"/>
                <w:szCs w:val="22"/>
                <w:lang w:eastAsia="pl-PL"/>
              </w:rPr>
              <w:t>wydanym na podstawie art. 11 ust. 2 ustawy z dnia 30 kwietnia 2004 r. o postępowaniu w sprawach</w:t>
            </w:r>
          </w:p>
        </w:tc>
      </w:tr>
      <w:tr w:rsidR="00256ABA" w:rsidRPr="008968B5" w14:paraId="12E762C3" w14:textId="77777777" w:rsidTr="00256ABA">
        <w:trPr>
          <w:trHeight w:val="293"/>
        </w:trPr>
        <w:tc>
          <w:tcPr>
            <w:tcW w:w="10880" w:type="dxa"/>
            <w:tcBorders>
              <w:top w:val="nil"/>
              <w:left w:val="single" w:sz="18" w:space="0" w:color="auto"/>
              <w:bottom w:val="nil"/>
              <w:right w:val="single" w:sz="18" w:space="0" w:color="auto"/>
            </w:tcBorders>
            <w:shd w:val="clear" w:color="auto" w:fill="auto"/>
            <w:vAlign w:val="center"/>
            <w:hideMark/>
          </w:tcPr>
          <w:p w14:paraId="3F008B28"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dotyczących pomocy publicznej oraz z właściwymi przepisami unijnymi).</w:t>
            </w:r>
          </w:p>
        </w:tc>
      </w:tr>
      <w:tr w:rsidR="00256ABA" w:rsidRPr="008968B5" w14:paraId="7DA928D7" w14:textId="77777777" w:rsidTr="00256ABA">
        <w:trPr>
          <w:trHeight w:val="1368"/>
        </w:trPr>
        <w:tc>
          <w:tcPr>
            <w:tcW w:w="10880" w:type="dxa"/>
            <w:tcBorders>
              <w:top w:val="single" w:sz="4" w:space="0" w:color="auto"/>
              <w:left w:val="single" w:sz="18" w:space="0" w:color="auto"/>
              <w:bottom w:val="single" w:sz="8" w:space="0" w:color="auto"/>
              <w:right w:val="single" w:sz="18" w:space="0" w:color="auto"/>
            </w:tcBorders>
            <w:shd w:val="clear" w:color="auto" w:fill="auto"/>
            <w:hideMark/>
          </w:tcPr>
          <w:p w14:paraId="51C49586"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6.</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 xml:space="preserve">Przeznaczenie pomocy </w:t>
            </w:r>
            <w:r w:rsidRPr="008968B5">
              <w:rPr>
                <w:rFonts w:ascii="Calibri" w:hAnsi="Calibri" w:cs="Calibri"/>
                <w:color w:val="000000"/>
                <w:sz w:val="22"/>
                <w:szCs w:val="22"/>
                <w:lang w:eastAsia="pl-PL"/>
              </w:rPr>
              <w:t>(kol. 6) – należy podać kod wskazujący przeznaczenie otrzymanej pomocy 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256ABA" w:rsidRPr="008968B5" w14:paraId="1639BC59" w14:textId="77777777" w:rsidTr="00256ABA">
        <w:trPr>
          <w:trHeight w:val="345"/>
        </w:trPr>
        <w:tc>
          <w:tcPr>
            <w:tcW w:w="1088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5D90C746"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Strona 2 z 2</w:t>
            </w:r>
          </w:p>
        </w:tc>
      </w:tr>
    </w:tbl>
    <w:p w14:paraId="1964FF6C" w14:textId="77777777" w:rsidR="00256ABA" w:rsidRDefault="00256ABA" w:rsidP="00256ABA">
      <w:pPr>
        <w:rPr>
          <w:b/>
          <w:bCs/>
        </w:rPr>
      </w:pPr>
    </w:p>
    <w:p w14:paraId="6054F171" w14:textId="77777777" w:rsidR="00256ABA" w:rsidRDefault="00256ABA" w:rsidP="00256ABA">
      <w:pPr>
        <w:rPr>
          <w:b/>
          <w:bCs/>
        </w:rPr>
      </w:pPr>
    </w:p>
    <w:p w14:paraId="35BF78F5" w14:textId="77777777" w:rsidR="00256ABA" w:rsidRDefault="00256ABA" w:rsidP="00256ABA">
      <w:pPr>
        <w:rPr>
          <w:b/>
          <w:bCs/>
        </w:rPr>
      </w:pPr>
    </w:p>
    <w:p w14:paraId="0D9020FB" w14:textId="77777777" w:rsidR="00256ABA" w:rsidRDefault="00256ABA" w:rsidP="00256ABA">
      <w:pPr>
        <w:rPr>
          <w:b/>
          <w:bCs/>
        </w:rPr>
      </w:pPr>
    </w:p>
    <w:p w14:paraId="0BB3017A" w14:textId="77777777" w:rsidR="00256ABA" w:rsidRDefault="00256ABA" w:rsidP="00256ABA">
      <w:pPr>
        <w:rPr>
          <w:b/>
          <w:bCs/>
        </w:rPr>
      </w:pPr>
    </w:p>
    <w:p w14:paraId="65A8558A" w14:textId="77777777" w:rsidR="00256ABA" w:rsidRDefault="00256ABA" w:rsidP="00256ABA">
      <w:pPr>
        <w:rPr>
          <w:b/>
          <w:bCs/>
          <w:spacing w:val="-2"/>
          <w:w w:val="99"/>
        </w:rPr>
      </w:pPr>
    </w:p>
    <w:p w14:paraId="6500A40F" w14:textId="77777777" w:rsidR="000954CF" w:rsidRDefault="000954CF" w:rsidP="00256ABA">
      <w:pPr>
        <w:rPr>
          <w:b/>
          <w:bCs/>
          <w:spacing w:val="-2"/>
          <w:w w:val="99"/>
        </w:rPr>
      </w:pPr>
    </w:p>
    <w:p w14:paraId="53F5127B" w14:textId="77777777" w:rsidR="000954CF" w:rsidRDefault="000954CF" w:rsidP="00256ABA">
      <w:pPr>
        <w:rPr>
          <w:b/>
          <w:bCs/>
          <w:spacing w:val="-2"/>
          <w:w w:val="99"/>
        </w:rPr>
      </w:pPr>
    </w:p>
    <w:p w14:paraId="613C77DA" w14:textId="77777777" w:rsidR="000954CF" w:rsidRDefault="000954CF" w:rsidP="00256ABA">
      <w:pPr>
        <w:rPr>
          <w:b/>
          <w:bCs/>
          <w:spacing w:val="-2"/>
          <w:w w:val="99"/>
        </w:rPr>
      </w:pPr>
    </w:p>
    <w:p w14:paraId="02EBDC76" w14:textId="77777777" w:rsidR="000954CF" w:rsidRDefault="000954CF" w:rsidP="00256ABA">
      <w:pPr>
        <w:rPr>
          <w:b/>
          <w:bCs/>
          <w:spacing w:val="-2"/>
          <w:w w:val="99"/>
        </w:rPr>
      </w:pPr>
    </w:p>
    <w:p w14:paraId="080C1A7E" w14:textId="77777777" w:rsidR="000954CF" w:rsidRDefault="000954CF" w:rsidP="00256ABA">
      <w:pPr>
        <w:rPr>
          <w:b/>
          <w:bCs/>
          <w:spacing w:val="-2"/>
          <w:w w:val="99"/>
        </w:rPr>
      </w:pPr>
    </w:p>
    <w:p w14:paraId="4C181728" w14:textId="77777777" w:rsidR="000954CF" w:rsidRDefault="000954CF" w:rsidP="00256ABA">
      <w:pPr>
        <w:rPr>
          <w:b/>
          <w:bCs/>
          <w:spacing w:val="-2"/>
          <w:w w:val="99"/>
        </w:rPr>
      </w:pPr>
    </w:p>
    <w:p w14:paraId="6C088AC7" w14:textId="77777777" w:rsidR="000954CF" w:rsidRDefault="000954CF" w:rsidP="00256ABA">
      <w:pPr>
        <w:rPr>
          <w:b/>
          <w:bCs/>
          <w:spacing w:val="-2"/>
          <w:w w:val="99"/>
        </w:rPr>
      </w:pPr>
    </w:p>
    <w:p w14:paraId="6B0622BE" w14:textId="77777777" w:rsidR="000954CF" w:rsidRDefault="000954CF" w:rsidP="00256ABA">
      <w:pPr>
        <w:rPr>
          <w:b/>
          <w:bCs/>
          <w:spacing w:val="-2"/>
          <w:w w:val="99"/>
        </w:rPr>
      </w:pPr>
    </w:p>
    <w:p w14:paraId="0A277683" w14:textId="77777777" w:rsidR="000954CF" w:rsidRDefault="000954CF" w:rsidP="00256ABA">
      <w:pPr>
        <w:rPr>
          <w:b/>
          <w:bCs/>
          <w:spacing w:val="-2"/>
          <w:w w:val="99"/>
        </w:rPr>
      </w:pPr>
    </w:p>
    <w:p w14:paraId="69E4698F" w14:textId="77777777" w:rsidR="000954CF" w:rsidRDefault="000954CF" w:rsidP="00256ABA">
      <w:pPr>
        <w:rPr>
          <w:b/>
          <w:bCs/>
          <w:spacing w:val="-2"/>
          <w:w w:val="99"/>
        </w:rPr>
      </w:pPr>
    </w:p>
    <w:p w14:paraId="2BDE9DB8" w14:textId="77777777" w:rsidR="000954CF" w:rsidRDefault="000954CF" w:rsidP="00256ABA">
      <w:pPr>
        <w:rPr>
          <w:b/>
          <w:bCs/>
          <w:spacing w:val="-2"/>
          <w:w w:val="99"/>
        </w:rPr>
      </w:pPr>
    </w:p>
    <w:p w14:paraId="6357BCDF" w14:textId="77777777" w:rsidR="000954CF" w:rsidRDefault="000954CF" w:rsidP="00256ABA">
      <w:pPr>
        <w:rPr>
          <w:b/>
          <w:bCs/>
          <w:spacing w:val="-2"/>
          <w:w w:val="99"/>
        </w:rPr>
      </w:pPr>
    </w:p>
    <w:p w14:paraId="64F073C7" w14:textId="77777777" w:rsidR="000954CF" w:rsidRDefault="000954CF" w:rsidP="00256ABA">
      <w:pPr>
        <w:rPr>
          <w:b/>
          <w:bCs/>
          <w:spacing w:val="-2"/>
          <w:w w:val="99"/>
        </w:rPr>
      </w:pPr>
    </w:p>
    <w:p w14:paraId="62A62731" w14:textId="77777777" w:rsidR="000954CF" w:rsidRDefault="000954CF" w:rsidP="00256ABA">
      <w:pPr>
        <w:rPr>
          <w:b/>
          <w:bCs/>
          <w:spacing w:val="-2"/>
          <w:w w:val="99"/>
        </w:rPr>
      </w:pPr>
    </w:p>
    <w:p w14:paraId="2DC39A6B" w14:textId="77777777" w:rsidR="000954CF" w:rsidRDefault="000954CF" w:rsidP="00256ABA">
      <w:pPr>
        <w:rPr>
          <w:b/>
          <w:bCs/>
          <w:spacing w:val="-2"/>
          <w:w w:val="99"/>
        </w:rPr>
      </w:pPr>
    </w:p>
    <w:p w14:paraId="784200C6" w14:textId="77777777" w:rsidR="000954CF" w:rsidRDefault="000954CF" w:rsidP="00256ABA">
      <w:pPr>
        <w:rPr>
          <w:b/>
          <w:bCs/>
          <w:spacing w:val="-2"/>
          <w:w w:val="99"/>
        </w:rPr>
      </w:pPr>
    </w:p>
    <w:p w14:paraId="7342F93C" w14:textId="77777777" w:rsidR="000954CF" w:rsidRDefault="000954CF" w:rsidP="00256ABA">
      <w:pPr>
        <w:rPr>
          <w:b/>
          <w:bCs/>
          <w:spacing w:val="-2"/>
          <w:w w:val="99"/>
        </w:rPr>
      </w:pPr>
    </w:p>
    <w:p w14:paraId="6E8D344B" w14:textId="77777777" w:rsidR="000954CF" w:rsidRDefault="000954CF" w:rsidP="00256ABA">
      <w:pPr>
        <w:rPr>
          <w:b/>
          <w:bCs/>
          <w:spacing w:val="-2"/>
          <w:w w:val="99"/>
        </w:rPr>
      </w:pPr>
    </w:p>
    <w:p w14:paraId="61E6256C" w14:textId="77777777" w:rsidR="000954CF" w:rsidRDefault="000954CF" w:rsidP="00256ABA">
      <w:pPr>
        <w:rPr>
          <w:b/>
          <w:bCs/>
          <w:spacing w:val="-2"/>
          <w:w w:val="99"/>
        </w:rPr>
      </w:pPr>
    </w:p>
    <w:p w14:paraId="28E9FA90" w14:textId="77777777" w:rsidR="000954CF" w:rsidRDefault="000954CF" w:rsidP="00256ABA">
      <w:pPr>
        <w:rPr>
          <w:b/>
          <w:bCs/>
          <w:spacing w:val="-2"/>
          <w:w w:val="99"/>
        </w:rPr>
      </w:pPr>
    </w:p>
    <w:p w14:paraId="74ABDB4C" w14:textId="77777777" w:rsidR="000954CF" w:rsidRDefault="000954CF" w:rsidP="00256ABA">
      <w:pPr>
        <w:rPr>
          <w:b/>
          <w:bCs/>
          <w:spacing w:val="-2"/>
          <w:w w:val="99"/>
        </w:rPr>
      </w:pPr>
    </w:p>
    <w:p w14:paraId="6F69A923" w14:textId="77777777" w:rsidR="000954CF" w:rsidRDefault="000954CF" w:rsidP="00256ABA">
      <w:pPr>
        <w:rPr>
          <w:b/>
          <w:bCs/>
          <w:spacing w:val="-2"/>
          <w:w w:val="99"/>
        </w:rPr>
      </w:pPr>
    </w:p>
    <w:p w14:paraId="353B964F" w14:textId="77777777" w:rsidR="000954CF" w:rsidRDefault="000954CF" w:rsidP="00256ABA">
      <w:pPr>
        <w:rPr>
          <w:b/>
          <w:bCs/>
          <w:spacing w:val="-2"/>
          <w:w w:val="99"/>
        </w:rPr>
      </w:pPr>
    </w:p>
    <w:p w14:paraId="50F1139B" w14:textId="77777777" w:rsidR="000954CF" w:rsidRDefault="000954CF" w:rsidP="00256ABA">
      <w:pPr>
        <w:rPr>
          <w:b/>
          <w:bCs/>
          <w:spacing w:val="-2"/>
          <w:w w:val="99"/>
        </w:rPr>
      </w:pPr>
    </w:p>
    <w:p w14:paraId="086347BF" w14:textId="77777777" w:rsidR="000954CF" w:rsidRDefault="000954CF" w:rsidP="00256ABA">
      <w:pPr>
        <w:rPr>
          <w:b/>
          <w:bCs/>
          <w:spacing w:val="-2"/>
          <w:w w:val="99"/>
        </w:rPr>
      </w:pPr>
    </w:p>
    <w:p w14:paraId="7624D42B" w14:textId="77777777" w:rsidR="000954CF" w:rsidRDefault="000954CF" w:rsidP="00256ABA">
      <w:pPr>
        <w:rPr>
          <w:b/>
          <w:bCs/>
          <w:spacing w:val="-2"/>
          <w:w w:val="99"/>
        </w:rPr>
      </w:pPr>
    </w:p>
    <w:p w14:paraId="73851091" w14:textId="77777777" w:rsidR="000954CF" w:rsidRDefault="000954CF" w:rsidP="00256ABA">
      <w:pPr>
        <w:rPr>
          <w:b/>
          <w:bCs/>
          <w:spacing w:val="-2"/>
          <w:w w:val="99"/>
        </w:rPr>
      </w:pPr>
    </w:p>
    <w:p w14:paraId="7C6745DD" w14:textId="77777777" w:rsidR="000954CF" w:rsidRDefault="000954CF" w:rsidP="00256ABA">
      <w:pPr>
        <w:rPr>
          <w:b/>
          <w:bCs/>
          <w:spacing w:val="-2"/>
          <w:w w:val="99"/>
        </w:rPr>
      </w:pPr>
    </w:p>
    <w:p w14:paraId="39D63AAC" w14:textId="77777777" w:rsidR="000954CF" w:rsidRDefault="000954CF" w:rsidP="00256ABA">
      <w:pPr>
        <w:rPr>
          <w:b/>
          <w:bCs/>
          <w:spacing w:val="-2"/>
          <w:w w:val="99"/>
        </w:rPr>
      </w:pPr>
    </w:p>
    <w:p w14:paraId="0A5D1D8C" w14:textId="77777777" w:rsidR="000954CF" w:rsidRDefault="000954CF" w:rsidP="00256ABA">
      <w:pPr>
        <w:rPr>
          <w:b/>
          <w:bCs/>
          <w:spacing w:val="-2"/>
          <w:w w:val="99"/>
        </w:rPr>
      </w:pPr>
    </w:p>
    <w:p w14:paraId="78FCA370" w14:textId="77777777" w:rsidR="000954CF" w:rsidRDefault="000954CF" w:rsidP="00256ABA">
      <w:pPr>
        <w:rPr>
          <w:b/>
          <w:bCs/>
          <w:spacing w:val="-2"/>
          <w:w w:val="99"/>
        </w:rPr>
      </w:pPr>
    </w:p>
    <w:p w14:paraId="019731D1" w14:textId="77777777" w:rsidR="000954CF" w:rsidRDefault="000954CF" w:rsidP="00256ABA">
      <w:pPr>
        <w:rPr>
          <w:b/>
          <w:bCs/>
          <w:spacing w:val="-2"/>
          <w:w w:val="99"/>
        </w:rPr>
      </w:pPr>
    </w:p>
    <w:p w14:paraId="6FE8B487" w14:textId="77777777" w:rsidR="000954CF" w:rsidRDefault="000954CF" w:rsidP="00256ABA">
      <w:pPr>
        <w:rPr>
          <w:b/>
          <w:bCs/>
          <w:spacing w:val="-2"/>
          <w:w w:val="99"/>
        </w:rPr>
      </w:pPr>
    </w:p>
    <w:sectPr w:rsidR="000954CF" w:rsidSect="00674E1B">
      <w:headerReference w:type="default" r:id="rId12"/>
      <w:pgSz w:w="11906" w:h="16838"/>
      <w:pgMar w:top="568" w:right="1133" w:bottom="41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E125" w14:textId="77777777" w:rsidR="0062789B" w:rsidRDefault="0062789B">
      <w:r>
        <w:separator/>
      </w:r>
    </w:p>
  </w:endnote>
  <w:endnote w:type="continuationSeparator" w:id="0">
    <w:p w14:paraId="7F3D4280" w14:textId="77777777" w:rsidR="0062789B" w:rsidRDefault="0062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OpenSymbol">
    <w:panose1 w:val="05010000000000000000"/>
    <w:charset w:val="00"/>
    <w:family w:val="auto"/>
    <w:pitch w:val="variable"/>
    <w:sig w:usb0="800000AF" w:usb1="1001ECEA" w:usb2="00000000" w:usb3="00000000" w:csb0="8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52A" w14:textId="77777777" w:rsidR="00B33C38" w:rsidRPr="00BF76CE" w:rsidRDefault="00B33C38">
    <w:pPr>
      <w:pStyle w:val="Stopka"/>
      <w:jc w:val="center"/>
      <w:rPr>
        <w:lang w:val="pl-PL"/>
      </w:rPr>
    </w:pPr>
    <w:r>
      <w:fldChar w:fldCharType="begin"/>
    </w:r>
    <w:r>
      <w:instrText>PAGE   \* MERGEFORMAT</w:instrText>
    </w:r>
    <w:r>
      <w:fldChar w:fldCharType="separate"/>
    </w:r>
    <w:r w:rsidR="00BD5D3E" w:rsidRPr="00BD5D3E">
      <w:rPr>
        <w:noProof/>
        <w:lang w:val="pl-PL"/>
      </w:rPr>
      <w:t>7</w:t>
    </w:r>
    <w:r>
      <w:fldChar w:fldCharType="end"/>
    </w:r>
  </w:p>
  <w:p w14:paraId="3120DC58" w14:textId="77777777" w:rsidR="00B33C38" w:rsidRDefault="00B33C38" w:rsidP="00100818">
    <w:pPr>
      <w:pStyle w:val="Stopka"/>
      <w:tabs>
        <w:tab w:val="clear" w:pos="4536"/>
        <w:tab w:val="clear" w:pos="9072"/>
        <w:tab w:val="left" w:pos="6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0F32" w14:textId="77777777" w:rsidR="0062789B" w:rsidRDefault="0062789B">
      <w:r>
        <w:separator/>
      </w:r>
    </w:p>
  </w:footnote>
  <w:footnote w:type="continuationSeparator" w:id="0">
    <w:p w14:paraId="5584EFF0" w14:textId="77777777" w:rsidR="0062789B" w:rsidRDefault="0062789B">
      <w:r>
        <w:continuationSeparator/>
      </w:r>
    </w:p>
  </w:footnote>
  <w:footnote w:id="1">
    <w:p w14:paraId="6914364A" w14:textId="77777777" w:rsidR="00B33C38" w:rsidRPr="00955E98" w:rsidRDefault="00B33C38" w:rsidP="00243ADC">
      <w:pPr>
        <w:pStyle w:val="Tekstprzypisukocowego"/>
        <w:rPr>
          <w:rFonts w:ascii="Arial" w:hAnsi="Arial" w:cs="Arial"/>
          <w:b/>
          <w:sz w:val="18"/>
          <w:szCs w:val="18"/>
          <w:u w:val="single"/>
        </w:rPr>
      </w:pPr>
      <w:r w:rsidRPr="00955E98">
        <w:rPr>
          <w:rStyle w:val="Odwoanieprzypisudolnego"/>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unijnych  oraz w rejestrze zamieszczonym na stronie BIP MSWiA </w:t>
      </w:r>
      <w:hyperlink r:id="rId1" w:history="1">
        <w:r w:rsidRPr="00955E98">
          <w:rPr>
            <w:rStyle w:val="Hipercze"/>
            <w:rFonts w:ascii="Arial" w:hAnsi="Arial" w:cs="Arial"/>
            <w:b/>
            <w:sz w:val="18"/>
            <w:szCs w:val="18"/>
          </w:rPr>
          <w:t>https://www.gov.pl/web/mswia/lista-osob-i-podmiotow-objetych-sankcjami</w:t>
        </w:r>
      </w:hyperlink>
    </w:p>
    <w:p w14:paraId="47739670" w14:textId="77777777" w:rsidR="00B33C38" w:rsidRPr="00955E98" w:rsidRDefault="00B33C38" w:rsidP="00243ADC">
      <w:pPr>
        <w:pStyle w:val="Tekstprzypisukocowego"/>
        <w:rPr>
          <w:rFonts w:ascii="Arial" w:hAnsi="Arial" w:cs="Arial"/>
          <w:b/>
          <w:sz w:val="18"/>
          <w:szCs w:val="18"/>
          <w:u w:val="single"/>
        </w:rPr>
      </w:pPr>
      <w:r w:rsidRPr="00955E98">
        <w:rPr>
          <w:rFonts w:ascii="Arial" w:hAnsi="Arial" w:cs="Arial"/>
          <w:b/>
          <w:sz w:val="18"/>
          <w:szCs w:val="18"/>
          <w:u w:val="single"/>
        </w:rPr>
        <w:t>Podstawa prawna:</w:t>
      </w:r>
    </w:p>
    <w:p w14:paraId="385F338F" w14:textId="77777777" w:rsidR="00B33C38" w:rsidRPr="00955E98" w:rsidRDefault="00B33C38" w:rsidP="00243ADC">
      <w:pPr>
        <w:pStyle w:val="Tekstprzypisukocowego"/>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związku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3749CBDE" w14:textId="77777777" w:rsidR="00B33C38" w:rsidRPr="00955E98" w:rsidRDefault="00B33C38" w:rsidP="00243ADC">
      <w:pPr>
        <w:rPr>
          <w:rFonts w:ascii="Arial" w:hAnsi="Arial" w:cs="Arial"/>
          <w:sz w:val="18"/>
          <w:szCs w:val="18"/>
        </w:rPr>
      </w:pPr>
    </w:p>
    <w:p w14:paraId="251ED21A" w14:textId="77777777" w:rsidR="00B33C38" w:rsidRPr="002067E8" w:rsidRDefault="00B33C38" w:rsidP="00243ADC">
      <w:pPr>
        <w:pStyle w:val="Tekstprzypisukocowego"/>
        <w:rPr>
          <w:rFonts w:ascii="Arial" w:hAnsi="Arial" w:cs="Arial"/>
          <w:b/>
          <w:sz w:val="16"/>
          <w:szCs w:val="16"/>
          <w:u w:val="single"/>
        </w:rPr>
      </w:pPr>
    </w:p>
    <w:p w14:paraId="2A6EE9BE" w14:textId="77777777" w:rsidR="00B33C38" w:rsidRDefault="00B33C38" w:rsidP="00243ADC">
      <w:pPr>
        <w:pStyle w:val="Tekstprzypisudolnego"/>
      </w:pPr>
    </w:p>
    <w:p w14:paraId="7C09DDA2" w14:textId="77777777" w:rsidR="00B33C38" w:rsidRDefault="00B33C38" w:rsidP="00243ADC">
      <w:pPr>
        <w:pStyle w:val="Tekstprzypisudolnego"/>
      </w:pPr>
    </w:p>
    <w:p w14:paraId="21889839" w14:textId="77777777" w:rsidR="00B33C38" w:rsidRDefault="00B33C38" w:rsidP="00243ADC">
      <w:pPr>
        <w:pStyle w:val="Tekstprzypisudolnego"/>
      </w:pPr>
    </w:p>
    <w:p w14:paraId="10448CAA" w14:textId="77777777" w:rsidR="00B33C38" w:rsidRDefault="00B33C38" w:rsidP="00243AD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B4B" w14:textId="77777777" w:rsidR="00256ABA" w:rsidRDefault="00256ABA">
    <w:pPr>
      <w:pStyle w:val="Tekstpodstawowy"/>
      <w:overflowPunct w:val="0"/>
      <w:spacing w:line="4" w:lineRule="auto"/>
    </w:pPr>
    <w:r>
      <w:rPr>
        <w:noProof/>
      </w:rPr>
      <mc:AlternateContent>
        <mc:Choice Requires="wps">
          <w:drawing>
            <wp:anchor distT="0" distB="0" distL="0" distR="0" simplePos="0" relativeHeight="251659776" behindDoc="1" locked="0" layoutInCell="0" allowOverlap="1" wp14:anchorId="0926BD0E" wp14:editId="2E2F6FCB">
              <wp:simplePos x="0" y="0"/>
              <wp:positionH relativeFrom="page">
                <wp:posOffset>3613150</wp:posOffset>
              </wp:positionH>
              <wp:positionV relativeFrom="page">
                <wp:posOffset>603250</wp:posOffset>
              </wp:positionV>
              <wp:extent cx="342900" cy="152400"/>
              <wp:effectExtent l="0" t="0" r="0" b="0"/>
              <wp:wrapNone/>
              <wp:docPr id="688850572" name="Pole tekstowe 60"/>
              <wp:cNvGraphicFramePr/>
              <a:graphic xmlns:a="http://schemas.openxmlformats.org/drawingml/2006/main">
                <a:graphicData uri="http://schemas.microsoft.com/office/word/2010/wordprocessingShape">
                  <wps:wsp>
                    <wps:cNvSpPr/>
                    <wps:spPr>
                      <a:xfrm>
                        <a:off x="0" y="0"/>
                        <a:ext cx="34308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6D4C5B6B"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0926BD0E" id="Pole tekstowe 60" o:spid="_x0000_s1026" style="position:absolute;left:0;text-align:left;margin-left:284.5pt;margin-top:47.5pt;width:27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" o:allowincell="f" filled="f" stroked="f" strokeweight="0">
              <v:textbox inset="0,0,0,0">
                <w:txbxContent>
                  <w:p w14:paraId="6D4C5B6B" w14:textId="77777777" w:rsidR="00256ABA" w:rsidRDefault="00256ABA">
                    <w:pPr>
                      <w:pStyle w:val="Zawartoramki"/>
                      <w:rPr>
                        <w:color w:val="000000"/>
                      </w:rPr>
                    </w:pPr>
                  </w:p>
                </w:txbxContent>
              </v:textbox>
              <w10:wrap anchorx="page" anchory="page"/>
            </v:rect>
          </w:pict>
        </mc:Fallback>
      </mc:AlternateContent>
    </w:r>
    <w:r>
      <w:rPr>
        <w:noProof/>
      </w:rPr>
      <mc:AlternateContent>
        <mc:Choice Requires="wps">
          <w:drawing>
            <wp:anchor distT="0" distB="0" distL="635" distR="0" simplePos="0" relativeHeight="251660800" behindDoc="1" locked="0" layoutInCell="0" allowOverlap="1" wp14:anchorId="6CE090F1" wp14:editId="7E25515A">
              <wp:simplePos x="0" y="0"/>
              <wp:positionH relativeFrom="page">
                <wp:posOffset>6388100</wp:posOffset>
              </wp:positionH>
              <wp:positionV relativeFrom="page">
                <wp:posOffset>603250</wp:posOffset>
              </wp:positionV>
              <wp:extent cx="536575" cy="152400"/>
              <wp:effectExtent l="635" t="0" r="0" b="0"/>
              <wp:wrapNone/>
              <wp:docPr id="182751728" name="Pole tekstowe 61"/>
              <wp:cNvGraphicFramePr/>
              <a:graphic xmlns:a="http://schemas.openxmlformats.org/drawingml/2006/main">
                <a:graphicData uri="http://schemas.microsoft.com/office/word/2010/wordprocessingShape">
                  <wps:wsp>
                    <wps:cNvSpPr/>
                    <wps:spPr>
                      <a:xfrm>
                        <a:off x="0" y="0"/>
                        <a:ext cx="53640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255BF742"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6CE090F1" id="Pole tekstowe 61" o:spid="_x0000_s1027" style="position:absolute;left:0;text-align:left;margin-left:503pt;margin-top:47.5pt;width:42.25pt;height:12pt;z-index:-251655680;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" o:allowincell="f" filled="f" stroked="f" strokeweight="0">
              <v:textbox inset="0,0,0,0">
                <w:txbxContent>
                  <w:p w14:paraId="255BF742" w14:textId="77777777" w:rsidR="00256ABA" w:rsidRDefault="00256ABA">
                    <w:pPr>
                      <w:pStyle w:val="Zawartoramki"/>
                      <w:rPr>
                        <w:color w:val="00000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3BB3" w14:textId="55986E6C" w:rsidR="00B33C38" w:rsidRDefault="00B33C38">
    <w:pPr>
      <w:pStyle w:val="Tekstpodstawowy"/>
      <w:kinsoku w:val="0"/>
      <w:overflowPunct w:val="0"/>
      <w:spacing w:line="14" w:lineRule="auto"/>
      <w:rPr>
        <w:sz w:val="20"/>
      </w:rPr>
    </w:pPr>
    <w:r w:rsidRPr="00253B2C">
      <w:rPr>
        <w:noProof/>
        <w:szCs w:val="24"/>
        <w:lang w:val="pl-PL" w:eastAsia="pl-PL"/>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E04B" id="_x0000_t202" coordsize="21600,21600" o:spt="202" path="m,l,21600r21600,l21600,xe">
              <v:stroke joinstyle="miter"/>
              <v:path gradientshapeok="t" o:connecttype="rect"/>
            </v:shapetype>
            <v:shape id="Text Box 1" o:spid="_x0000_s1028"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O2gEAAJc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" o:allowincell="f" filled="f" stroked="f">
              <v:textbox inset="0,0,0,0">
                <w:txbxContent>
                  <w:p w14:paraId="7944F152"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5C42" id="Text Box 2" o:spid="_x0000_s1029"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H1wEAAJcDAAAOAAAAZHJzL2Uyb0RvYy54bWysU8Fu1DAQvSPxD5bvbLJLQ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" o:allowincell="f" filled="f" stroked="f">
              <v:textbox inset="0,0,0,0">
                <w:txbxContent>
                  <w:p w14:paraId="1D91DF44"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B33C38" w:rsidRPr="00DC1C27"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6F7" id="Text Box 3" o:spid="_x0000_s1030"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V2gEAAJc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" o:allowincell="f" filled="f" stroked="f">
              <v:textbox inset="0,0,0,0">
                <w:txbxContent>
                  <w:p w14:paraId="23C9317A" w14:textId="77777777" w:rsidR="00B33C38" w:rsidRPr="00DC1C27" w:rsidRDefault="00B33C38" w:rsidP="00EE2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15:restartNumberingAfterBreak="0">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15:restartNumberingAfterBreak="0">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15:restartNumberingAfterBreak="0">
    <w:nsid w:val="00D508E7"/>
    <w:multiLevelType w:val="hybridMultilevel"/>
    <w:tmpl w:val="D006FEE6"/>
    <w:lvl w:ilvl="0" w:tplc="AF7CB336">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2" w15:restartNumberingAfterBreak="0">
    <w:nsid w:val="00FD21DF"/>
    <w:multiLevelType w:val="multilevel"/>
    <w:tmpl w:val="6212AEFC"/>
    <w:lvl w:ilvl="0">
      <w:start w:val="1"/>
      <w:numFmt w:val="decimal"/>
      <w:lvlText w:val="%1)"/>
      <w:lvlJc w:val="left"/>
      <w:pPr>
        <w:tabs>
          <w:tab w:val="num" w:pos="0"/>
        </w:tabs>
        <w:ind w:left="175" w:hanging="177"/>
      </w:pPr>
      <w:rPr>
        <w:rFonts w:ascii="Calibri" w:hAnsi="Calibri" w:cs="Calibri"/>
        <w:b w:val="0"/>
        <w:bCs w:val="0"/>
        <w:color w:val="231F20"/>
        <w:sz w:val="14"/>
        <w:szCs w:val="14"/>
      </w:rPr>
    </w:lvl>
    <w:lvl w:ilvl="1">
      <w:numFmt w:val="bullet"/>
      <w:lvlText w:val=""/>
      <w:lvlJc w:val="left"/>
      <w:pPr>
        <w:tabs>
          <w:tab w:val="num" w:pos="0"/>
        </w:tabs>
        <w:ind w:left="1116" w:hanging="177"/>
      </w:pPr>
      <w:rPr>
        <w:rFonts w:ascii="Symbol" w:hAnsi="Symbol" w:cs="Symbol" w:hint="default"/>
      </w:rPr>
    </w:lvl>
    <w:lvl w:ilvl="2">
      <w:numFmt w:val="bullet"/>
      <w:lvlText w:val=""/>
      <w:lvlJc w:val="left"/>
      <w:pPr>
        <w:tabs>
          <w:tab w:val="num" w:pos="0"/>
        </w:tabs>
        <w:ind w:left="2057" w:hanging="177"/>
      </w:pPr>
      <w:rPr>
        <w:rFonts w:ascii="Symbol" w:hAnsi="Symbol" w:cs="Symbol" w:hint="default"/>
      </w:rPr>
    </w:lvl>
    <w:lvl w:ilvl="3">
      <w:numFmt w:val="bullet"/>
      <w:lvlText w:val=""/>
      <w:lvlJc w:val="left"/>
      <w:pPr>
        <w:tabs>
          <w:tab w:val="num" w:pos="0"/>
        </w:tabs>
        <w:ind w:left="2998" w:hanging="177"/>
      </w:pPr>
      <w:rPr>
        <w:rFonts w:ascii="Symbol" w:hAnsi="Symbol" w:cs="Symbol" w:hint="default"/>
      </w:rPr>
    </w:lvl>
    <w:lvl w:ilvl="4">
      <w:numFmt w:val="bullet"/>
      <w:lvlText w:val=""/>
      <w:lvlJc w:val="left"/>
      <w:pPr>
        <w:tabs>
          <w:tab w:val="num" w:pos="0"/>
        </w:tabs>
        <w:ind w:left="3940" w:hanging="177"/>
      </w:pPr>
      <w:rPr>
        <w:rFonts w:ascii="Symbol" w:hAnsi="Symbol" w:cs="Symbol" w:hint="default"/>
      </w:rPr>
    </w:lvl>
    <w:lvl w:ilvl="5">
      <w:numFmt w:val="bullet"/>
      <w:lvlText w:val=""/>
      <w:lvlJc w:val="left"/>
      <w:pPr>
        <w:tabs>
          <w:tab w:val="num" w:pos="0"/>
        </w:tabs>
        <w:ind w:left="4881" w:hanging="177"/>
      </w:pPr>
      <w:rPr>
        <w:rFonts w:ascii="Symbol" w:hAnsi="Symbol" w:cs="Symbol" w:hint="default"/>
      </w:rPr>
    </w:lvl>
    <w:lvl w:ilvl="6">
      <w:numFmt w:val="bullet"/>
      <w:lvlText w:val=""/>
      <w:lvlJc w:val="left"/>
      <w:pPr>
        <w:tabs>
          <w:tab w:val="num" w:pos="0"/>
        </w:tabs>
        <w:ind w:left="5822" w:hanging="177"/>
      </w:pPr>
      <w:rPr>
        <w:rFonts w:ascii="Symbol" w:hAnsi="Symbol" w:cs="Symbol" w:hint="default"/>
      </w:rPr>
    </w:lvl>
    <w:lvl w:ilvl="7">
      <w:numFmt w:val="bullet"/>
      <w:lvlText w:val=""/>
      <w:lvlJc w:val="left"/>
      <w:pPr>
        <w:tabs>
          <w:tab w:val="num" w:pos="0"/>
        </w:tabs>
        <w:ind w:left="6763" w:hanging="177"/>
      </w:pPr>
      <w:rPr>
        <w:rFonts w:ascii="Symbol" w:hAnsi="Symbol" w:cs="Symbol" w:hint="default"/>
      </w:rPr>
    </w:lvl>
    <w:lvl w:ilvl="8">
      <w:numFmt w:val="bullet"/>
      <w:lvlText w:val=""/>
      <w:lvlJc w:val="left"/>
      <w:pPr>
        <w:tabs>
          <w:tab w:val="num" w:pos="0"/>
        </w:tabs>
        <w:ind w:left="7704" w:hanging="177"/>
      </w:pPr>
      <w:rPr>
        <w:rFonts w:ascii="Symbol" w:hAnsi="Symbol" w:cs="Symbol" w:hint="default"/>
      </w:rPr>
    </w:lvl>
  </w:abstractNum>
  <w:abstractNum w:abstractNumId="23"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EC4A28"/>
    <w:multiLevelType w:val="multilevel"/>
    <w:tmpl w:val="2738F8FE"/>
    <w:lvl w:ilvl="0">
      <w:start w:val="4"/>
      <w:numFmt w:val="decimal"/>
      <w:lvlText w:val="%1)"/>
      <w:lvlJc w:val="left"/>
      <w:pPr>
        <w:tabs>
          <w:tab w:val="num" w:pos="0"/>
        </w:tabs>
        <w:ind w:left="0" w:hanging="146"/>
      </w:pPr>
      <w:rPr>
        <w:rFonts w:ascii="Calibri" w:hAnsi="Calibri" w:cs="Calibri"/>
        <w:b w:val="0"/>
        <w:bCs w:val="0"/>
        <w:color w:val="231F20"/>
        <w:sz w:val="14"/>
        <w:szCs w:val="14"/>
      </w:rPr>
    </w:lvl>
    <w:lvl w:ilvl="1">
      <w:numFmt w:val="bullet"/>
      <w:lvlText w:val=""/>
      <w:lvlJc w:val="left"/>
      <w:pPr>
        <w:tabs>
          <w:tab w:val="num" w:pos="0"/>
        </w:tabs>
        <w:ind w:left="957" w:hanging="146"/>
      </w:pPr>
      <w:rPr>
        <w:rFonts w:ascii="Symbol" w:hAnsi="Symbol" w:cs="Symbol" w:hint="default"/>
      </w:rPr>
    </w:lvl>
    <w:lvl w:ilvl="2">
      <w:numFmt w:val="bullet"/>
      <w:lvlText w:val=""/>
      <w:lvlJc w:val="left"/>
      <w:pPr>
        <w:tabs>
          <w:tab w:val="num" w:pos="0"/>
        </w:tabs>
        <w:ind w:left="1916" w:hanging="146"/>
      </w:pPr>
      <w:rPr>
        <w:rFonts w:ascii="Symbol" w:hAnsi="Symbol" w:cs="Symbol" w:hint="default"/>
      </w:rPr>
    </w:lvl>
    <w:lvl w:ilvl="3">
      <w:numFmt w:val="bullet"/>
      <w:lvlText w:val=""/>
      <w:lvlJc w:val="left"/>
      <w:pPr>
        <w:tabs>
          <w:tab w:val="num" w:pos="0"/>
        </w:tabs>
        <w:ind w:left="2875" w:hanging="146"/>
      </w:pPr>
      <w:rPr>
        <w:rFonts w:ascii="Symbol" w:hAnsi="Symbol" w:cs="Symbol" w:hint="default"/>
      </w:rPr>
    </w:lvl>
    <w:lvl w:ilvl="4">
      <w:numFmt w:val="bullet"/>
      <w:lvlText w:val=""/>
      <w:lvlJc w:val="left"/>
      <w:pPr>
        <w:tabs>
          <w:tab w:val="num" w:pos="0"/>
        </w:tabs>
        <w:ind w:left="3834" w:hanging="146"/>
      </w:pPr>
      <w:rPr>
        <w:rFonts w:ascii="Symbol" w:hAnsi="Symbol" w:cs="Symbol" w:hint="default"/>
      </w:rPr>
    </w:lvl>
    <w:lvl w:ilvl="5">
      <w:numFmt w:val="bullet"/>
      <w:lvlText w:val=""/>
      <w:lvlJc w:val="left"/>
      <w:pPr>
        <w:tabs>
          <w:tab w:val="num" w:pos="0"/>
        </w:tabs>
        <w:ind w:left="4793" w:hanging="146"/>
      </w:pPr>
      <w:rPr>
        <w:rFonts w:ascii="Symbol" w:hAnsi="Symbol" w:cs="Symbol" w:hint="default"/>
      </w:rPr>
    </w:lvl>
    <w:lvl w:ilvl="6">
      <w:numFmt w:val="bullet"/>
      <w:lvlText w:val=""/>
      <w:lvlJc w:val="left"/>
      <w:pPr>
        <w:tabs>
          <w:tab w:val="num" w:pos="0"/>
        </w:tabs>
        <w:ind w:left="5751" w:hanging="146"/>
      </w:pPr>
      <w:rPr>
        <w:rFonts w:ascii="Symbol" w:hAnsi="Symbol" w:cs="Symbol" w:hint="default"/>
      </w:rPr>
    </w:lvl>
    <w:lvl w:ilvl="7">
      <w:numFmt w:val="bullet"/>
      <w:lvlText w:val=""/>
      <w:lvlJc w:val="left"/>
      <w:pPr>
        <w:tabs>
          <w:tab w:val="num" w:pos="0"/>
        </w:tabs>
        <w:ind w:left="6710" w:hanging="146"/>
      </w:pPr>
      <w:rPr>
        <w:rFonts w:ascii="Symbol" w:hAnsi="Symbol" w:cs="Symbol" w:hint="default"/>
      </w:rPr>
    </w:lvl>
    <w:lvl w:ilvl="8">
      <w:numFmt w:val="bullet"/>
      <w:lvlText w:val=""/>
      <w:lvlJc w:val="left"/>
      <w:pPr>
        <w:tabs>
          <w:tab w:val="num" w:pos="0"/>
        </w:tabs>
        <w:ind w:left="7669" w:hanging="146"/>
      </w:pPr>
      <w:rPr>
        <w:rFonts w:ascii="Symbol" w:hAnsi="Symbol" w:cs="Symbol" w:hint="default"/>
      </w:rPr>
    </w:lvl>
  </w:abstractNum>
  <w:abstractNum w:abstractNumId="26" w15:restartNumberingAfterBreak="0">
    <w:nsid w:val="124A41B5"/>
    <w:multiLevelType w:val="multilevel"/>
    <w:tmpl w:val="EB62D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14A40BD6"/>
    <w:multiLevelType w:val="hybridMultilevel"/>
    <w:tmpl w:val="2E10A3D6"/>
    <w:lvl w:ilvl="0" w:tplc="AE8243B6">
      <w:start w:val="2"/>
      <w:numFmt w:val="upperRoman"/>
      <w:lvlText w:val="%1."/>
      <w:lvlJc w:val="left"/>
      <w:pPr>
        <w:tabs>
          <w:tab w:val="num" w:pos="1004"/>
        </w:tabs>
        <w:ind w:left="704" w:hanging="420"/>
      </w:pPr>
      <w:rPr>
        <w:rFonts w:cs="Times New Roman" w:hint="default"/>
      </w:rPr>
    </w:lvl>
    <w:lvl w:ilvl="1" w:tplc="E52EAD88">
      <w:start w:val="1"/>
      <w:numFmt w:val="decimal"/>
      <w:lvlText w:val="%2."/>
      <w:lvlJc w:val="left"/>
      <w:pPr>
        <w:tabs>
          <w:tab w:val="num" w:pos="1500"/>
        </w:tabs>
        <w:ind w:left="1500" w:hanging="420"/>
      </w:pPr>
      <w:rPr>
        <w:rFonts w:cs="Times New Roman" w:hint="default"/>
        <w:i w:val="0"/>
        <w:iCs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87901"/>
    <w:multiLevelType w:val="multilevel"/>
    <w:tmpl w:val="D3563036"/>
    <w:lvl w:ilvl="0">
      <w:start w:val="1"/>
      <w:numFmt w:val="decimal"/>
      <w:lvlText w:val="%1."/>
      <w:lvlJc w:val="left"/>
      <w:pPr>
        <w:tabs>
          <w:tab w:val="num" w:pos="644"/>
        </w:tabs>
        <w:ind w:left="64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99763E0"/>
    <w:multiLevelType w:val="multilevel"/>
    <w:tmpl w:val="C964A9F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9DE000E"/>
    <w:multiLevelType w:val="multilevel"/>
    <w:tmpl w:val="A30EE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0206BB"/>
    <w:multiLevelType w:val="multilevel"/>
    <w:tmpl w:val="BA3AF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4DE1A71"/>
    <w:multiLevelType w:val="multilevel"/>
    <w:tmpl w:val="3482A56A"/>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364"/>
        </w:tabs>
        <w:ind w:left="1364" w:hanging="360"/>
      </w:pPr>
      <w:rPr>
        <w:rFonts w:cs="Times New Roman"/>
      </w:rPr>
    </w:lvl>
    <w:lvl w:ilvl="2">
      <w:start w:val="12"/>
      <w:numFmt w:val="bullet"/>
      <w:lvlText w:val="-"/>
      <w:lvlJc w:val="left"/>
      <w:pPr>
        <w:tabs>
          <w:tab w:val="num" w:pos="2264"/>
        </w:tabs>
        <w:ind w:left="2264" w:hanging="360"/>
      </w:pPr>
      <w:rPr>
        <w:rFonts w:ascii="Times New Roman" w:hAnsi="Times New Roman"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6" w15:restartNumberingAfterBreak="0">
    <w:nsid w:val="27F93735"/>
    <w:multiLevelType w:val="hybridMultilevel"/>
    <w:tmpl w:val="6F92AC8A"/>
    <w:lvl w:ilvl="0" w:tplc="04150011">
      <w:start w:val="1"/>
      <w:numFmt w:val="decimal"/>
      <w:lvlText w:val="%1)"/>
      <w:lvlJc w:val="left"/>
      <w:pPr>
        <w:tabs>
          <w:tab w:val="num" w:pos="360"/>
        </w:tabs>
        <w:ind w:left="360" w:hanging="360"/>
      </w:pPr>
      <w:rPr>
        <w:rFont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8B32400"/>
    <w:multiLevelType w:val="hybridMultilevel"/>
    <w:tmpl w:val="6AE699E2"/>
    <w:lvl w:ilvl="0" w:tplc="4338427E">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38" w15:restartNumberingAfterBreak="0">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40" w15:restartNumberingAfterBreak="0">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A67A9A"/>
    <w:multiLevelType w:val="hybridMultilevel"/>
    <w:tmpl w:val="EEF86768"/>
    <w:lvl w:ilvl="0" w:tplc="2DB03670">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43" w15:restartNumberingAfterBreak="0">
    <w:nsid w:val="30BC5E6E"/>
    <w:multiLevelType w:val="multilevel"/>
    <w:tmpl w:val="D6F86FC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44BB0B34"/>
    <w:multiLevelType w:val="hybridMultilevel"/>
    <w:tmpl w:val="7AC69CE8"/>
    <w:lvl w:ilvl="0" w:tplc="BB1480E0">
      <w:start w:val="4"/>
      <w:numFmt w:val="decimal"/>
      <w:lvlText w:val="%1."/>
      <w:lvlJc w:val="left"/>
      <w:pPr>
        <w:tabs>
          <w:tab w:val="num" w:pos="2062"/>
        </w:tabs>
        <w:ind w:left="2062"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4F2F0202"/>
    <w:multiLevelType w:val="hybridMultilevel"/>
    <w:tmpl w:val="6544580E"/>
    <w:lvl w:ilvl="0" w:tplc="3760DFF6">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4C729B"/>
    <w:multiLevelType w:val="multilevel"/>
    <w:tmpl w:val="FF7A8CF2"/>
    <w:lvl w:ilvl="0">
      <w:start w:val="1"/>
      <w:numFmt w:val="decimal"/>
      <w:lvlText w:val="%1)"/>
      <w:lvlJc w:val="left"/>
      <w:pPr>
        <w:tabs>
          <w:tab w:val="num" w:pos="2062"/>
        </w:tabs>
        <w:ind w:left="2062"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766C6600"/>
    <w:multiLevelType w:val="hybridMultilevel"/>
    <w:tmpl w:val="68CCB900"/>
    <w:lvl w:ilvl="0" w:tplc="EF145C8E">
      <w:start w:val="1"/>
      <w:numFmt w:val="decimal"/>
      <w:lvlText w:val="%1."/>
      <w:lvlJc w:val="left"/>
      <w:pPr>
        <w:tabs>
          <w:tab w:val="num" w:pos="420"/>
        </w:tabs>
        <w:ind w:left="420" w:hanging="420"/>
      </w:pPr>
      <w:rPr>
        <w:rFonts w:hint="default"/>
        <w:b/>
        <w:bCs/>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2" w15:restartNumberingAfterBreak="0">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243076807">
    <w:abstractNumId w:val="0"/>
  </w:num>
  <w:num w:numId="2" w16cid:durableId="1725526589">
    <w:abstractNumId w:val="2"/>
  </w:num>
  <w:num w:numId="3" w16cid:durableId="15812536">
    <w:abstractNumId w:val="4"/>
  </w:num>
  <w:num w:numId="4" w16cid:durableId="351692678">
    <w:abstractNumId w:val="15"/>
  </w:num>
  <w:num w:numId="5" w16cid:durableId="973605954">
    <w:abstractNumId w:val="39"/>
  </w:num>
  <w:num w:numId="6" w16cid:durableId="410473551">
    <w:abstractNumId w:val="51"/>
  </w:num>
  <w:num w:numId="7" w16cid:durableId="605191916">
    <w:abstractNumId w:val="47"/>
  </w:num>
  <w:num w:numId="8" w16cid:durableId="1963539205">
    <w:abstractNumId w:val="23"/>
  </w:num>
  <w:num w:numId="9" w16cid:durableId="895314998">
    <w:abstractNumId w:val="34"/>
  </w:num>
  <w:num w:numId="10" w16cid:durableId="1813012297">
    <w:abstractNumId w:val="48"/>
  </w:num>
  <w:num w:numId="11" w16cid:durableId="187255428">
    <w:abstractNumId w:val="20"/>
  </w:num>
  <w:num w:numId="12" w16cid:durableId="1466655286">
    <w:abstractNumId w:val="19"/>
  </w:num>
  <w:num w:numId="13" w16cid:durableId="1146243407">
    <w:abstractNumId w:val="1"/>
  </w:num>
  <w:num w:numId="14" w16cid:durableId="1889148056">
    <w:abstractNumId w:val="3"/>
  </w:num>
  <w:num w:numId="15" w16cid:durableId="1190412083">
    <w:abstractNumId w:val="38"/>
  </w:num>
  <w:num w:numId="16" w16cid:durableId="1290476329">
    <w:abstractNumId w:val="27"/>
  </w:num>
  <w:num w:numId="17" w16cid:durableId="649141273">
    <w:abstractNumId w:val="36"/>
  </w:num>
  <w:num w:numId="18" w16cid:durableId="807434763">
    <w:abstractNumId w:val="45"/>
  </w:num>
  <w:num w:numId="19" w16cid:durableId="636029681">
    <w:abstractNumId w:val="24"/>
  </w:num>
  <w:num w:numId="20" w16cid:durableId="479032371">
    <w:abstractNumId w:val="42"/>
  </w:num>
  <w:num w:numId="21" w16cid:durableId="1554927980">
    <w:abstractNumId w:val="0"/>
    <w:lvlOverride w:ilvl="0">
      <w:startOverride w:val="1"/>
    </w:lvlOverride>
  </w:num>
  <w:num w:numId="22" w16cid:durableId="1619138284">
    <w:abstractNumId w:val="44"/>
  </w:num>
  <w:num w:numId="23" w16cid:durableId="1787238695">
    <w:abstractNumId w:val="49"/>
  </w:num>
  <w:num w:numId="24" w16cid:durableId="815877254">
    <w:abstractNumId w:val="29"/>
  </w:num>
  <w:num w:numId="25" w16cid:durableId="736167786">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805481">
    <w:abstractNumId w:val="52"/>
  </w:num>
  <w:num w:numId="27" w16cid:durableId="500853482">
    <w:abstractNumId w:val="31"/>
  </w:num>
  <w:num w:numId="28" w16cid:durableId="2060084876">
    <w:abstractNumId w:val="30"/>
  </w:num>
  <w:num w:numId="29" w16cid:durableId="1105885269">
    <w:abstractNumId w:val="28"/>
  </w:num>
  <w:num w:numId="30" w16cid:durableId="383143187">
    <w:abstractNumId w:val="32"/>
  </w:num>
  <w:num w:numId="31" w16cid:durableId="166987307">
    <w:abstractNumId w:val="50"/>
  </w:num>
  <w:num w:numId="32" w16cid:durableId="1195919434">
    <w:abstractNumId w:val="35"/>
  </w:num>
  <w:num w:numId="33" w16cid:durableId="948782150">
    <w:abstractNumId w:val="25"/>
  </w:num>
  <w:num w:numId="34" w16cid:durableId="609320715">
    <w:abstractNumId w:val="22"/>
  </w:num>
  <w:num w:numId="35" w16cid:durableId="1912546667">
    <w:abstractNumId w:val="26"/>
  </w:num>
  <w:num w:numId="36" w16cid:durableId="1396318401">
    <w:abstractNumId w:val="33"/>
  </w:num>
  <w:num w:numId="37" w16cid:durableId="1425763428">
    <w:abstractNumId w:val="43"/>
  </w:num>
  <w:num w:numId="38" w16cid:durableId="506749905">
    <w:abstractNumId w:val="37"/>
  </w:num>
  <w:num w:numId="39" w16cid:durableId="1007907868">
    <w:abstractNumId w:val="41"/>
  </w:num>
  <w:num w:numId="40" w16cid:durableId="233854773">
    <w:abstractNumId w:val="21"/>
  </w:num>
  <w:num w:numId="41" w16cid:durableId="696395263">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4"/>
    <w:rsid w:val="00000185"/>
    <w:rsid w:val="0000282B"/>
    <w:rsid w:val="000042D0"/>
    <w:rsid w:val="00006623"/>
    <w:rsid w:val="000072E3"/>
    <w:rsid w:val="000076E1"/>
    <w:rsid w:val="0001144F"/>
    <w:rsid w:val="000146CA"/>
    <w:rsid w:val="000202F8"/>
    <w:rsid w:val="000207C2"/>
    <w:rsid w:val="00020AFA"/>
    <w:rsid w:val="000245DD"/>
    <w:rsid w:val="00026E02"/>
    <w:rsid w:val="00027C04"/>
    <w:rsid w:val="00030743"/>
    <w:rsid w:val="00030E84"/>
    <w:rsid w:val="00033A8C"/>
    <w:rsid w:val="00042A9A"/>
    <w:rsid w:val="00042B98"/>
    <w:rsid w:val="000431B0"/>
    <w:rsid w:val="00047C24"/>
    <w:rsid w:val="000505E3"/>
    <w:rsid w:val="00052F37"/>
    <w:rsid w:val="00053106"/>
    <w:rsid w:val="000535FC"/>
    <w:rsid w:val="00061B3C"/>
    <w:rsid w:val="0006261F"/>
    <w:rsid w:val="0006539B"/>
    <w:rsid w:val="000665CD"/>
    <w:rsid w:val="00073627"/>
    <w:rsid w:val="00073B43"/>
    <w:rsid w:val="00073F5B"/>
    <w:rsid w:val="00076B04"/>
    <w:rsid w:val="00076EB6"/>
    <w:rsid w:val="00077457"/>
    <w:rsid w:val="00077C8B"/>
    <w:rsid w:val="000833EB"/>
    <w:rsid w:val="00083877"/>
    <w:rsid w:val="00083C44"/>
    <w:rsid w:val="00085046"/>
    <w:rsid w:val="00086C5C"/>
    <w:rsid w:val="00090FCD"/>
    <w:rsid w:val="0009244B"/>
    <w:rsid w:val="000954CF"/>
    <w:rsid w:val="00095A85"/>
    <w:rsid w:val="00097342"/>
    <w:rsid w:val="000A7182"/>
    <w:rsid w:val="000A7A2C"/>
    <w:rsid w:val="000B0F4D"/>
    <w:rsid w:val="000B229D"/>
    <w:rsid w:val="000B2580"/>
    <w:rsid w:val="000C1C32"/>
    <w:rsid w:val="000C24B2"/>
    <w:rsid w:val="000C5EBA"/>
    <w:rsid w:val="000D1882"/>
    <w:rsid w:val="000E1EFA"/>
    <w:rsid w:val="000E6343"/>
    <w:rsid w:val="000E6761"/>
    <w:rsid w:val="000E7A07"/>
    <w:rsid w:val="000F0CAC"/>
    <w:rsid w:val="000F1060"/>
    <w:rsid w:val="000F155A"/>
    <w:rsid w:val="000F29E8"/>
    <w:rsid w:val="000F2D58"/>
    <w:rsid w:val="000F4619"/>
    <w:rsid w:val="000F56A2"/>
    <w:rsid w:val="000F5FA3"/>
    <w:rsid w:val="000F73AB"/>
    <w:rsid w:val="000F77CB"/>
    <w:rsid w:val="00100818"/>
    <w:rsid w:val="00101D70"/>
    <w:rsid w:val="00101DD7"/>
    <w:rsid w:val="001045DF"/>
    <w:rsid w:val="001056DF"/>
    <w:rsid w:val="00105A89"/>
    <w:rsid w:val="00106226"/>
    <w:rsid w:val="00110A16"/>
    <w:rsid w:val="00112156"/>
    <w:rsid w:val="00112D0E"/>
    <w:rsid w:val="001163C7"/>
    <w:rsid w:val="00116C40"/>
    <w:rsid w:val="00121FFE"/>
    <w:rsid w:val="001224FE"/>
    <w:rsid w:val="00122642"/>
    <w:rsid w:val="0012393F"/>
    <w:rsid w:val="0012450F"/>
    <w:rsid w:val="00126E22"/>
    <w:rsid w:val="00127681"/>
    <w:rsid w:val="001302FE"/>
    <w:rsid w:val="0013218A"/>
    <w:rsid w:val="0013625E"/>
    <w:rsid w:val="001369A5"/>
    <w:rsid w:val="001404A4"/>
    <w:rsid w:val="00141F88"/>
    <w:rsid w:val="001473EF"/>
    <w:rsid w:val="00147614"/>
    <w:rsid w:val="001501C5"/>
    <w:rsid w:val="00150E57"/>
    <w:rsid w:val="00150EBF"/>
    <w:rsid w:val="00151DB0"/>
    <w:rsid w:val="001608CB"/>
    <w:rsid w:val="0016333D"/>
    <w:rsid w:val="001723A5"/>
    <w:rsid w:val="00180012"/>
    <w:rsid w:val="00187062"/>
    <w:rsid w:val="001910B1"/>
    <w:rsid w:val="001924C0"/>
    <w:rsid w:val="00193E89"/>
    <w:rsid w:val="00195DC6"/>
    <w:rsid w:val="001962D3"/>
    <w:rsid w:val="00197D79"/>
    <w:rsid w:val="001A0E54"/>
    <w:rsid w:val="001A251B"/>
    <w:rsid w:val="001A2948"/>
    <w:rsid w:val="001A3A74"/>
    <w:rsid w:val="001A662F"/>
    <w:rsid w:val="001B3336"/>
    <w:rsid w:val="001B34CD"/>
    <w:rsid w:val="001B68E4"/>
    <w:rsid w:val="001B7CBF"/>
    <w:rsid w:val="001C13AE"/>
    <w:rsid w:val="001C27D5"/>
    <w:rsid w:val="001C3883"/>
    <w:rsid w:val="001C7010"/>
    <w:rsid w:val="001D0FAD"/>
    <w:rsid w:val="001D191E"/>
    <w:rsid w:val="001D534A"/>
    <w:rsid w:val="001D6B87"/>
    <w:rsid w:val="001D7889"/>
    <w:rsid w:val="001E1B61"/>
    <w:rsid w:val="001E2A0D"/>
    <w:rsid w:val="001E3D72"/>
    <w:rsid w:val="001E4817"/>
    <w:rsid w:val="001E67F3"/>
    <w:rsid w:val="001F05F2"/>
    <w:rsid w:val="001F1669"/>
    <w:rsid w:val="001F1BB4"/>
    <w:rsid w:val="001F63E3"/>
    <w:rsid w:val="001F650E"/>
    <w:rsid w:val="001F6E23"/>
    <w:rsid w:val="001F70BA"/>
    <w:rsid w:val="001F7442"/>
    <w:rsid w:val="00202119"/>
    <w:rsid w:val="0020426C"/>
    <w:rsid w:val="00212369"/>
    <w:rsid w:val="0021678D"/>
    <w:rsid w:val="00217361"/>
    <w:rsid w:val="0022063A"/>
    <w:rsid w:val="00220DD6"/>
    <w:rsid w:val="00222D2F"/>
    <w:rsid w:val="00223356"/>
    <w:rsid w:val="00224A15"/>
    <w:rsid w:val="00240F0B"/>
    <w:rsid w:val="00243ADC"/>
    <w:rsid w:val="002447CF"/>
    <w:rsid w:val="00250B4A"/>
    <w:rsid w:val="00250F59"/>
    <w:rsid w:val="00251861"/>
    <w:rsid w:val="00251BC7"/>
    <w:rsid w:val="00253177"/>
    <w:rsid w:val="00256ABA"/>
    <w:rsid w:val="00256DA6"/>
    <w:rsid w:val="00260A0E"/>
    <w:rsid w:val="00261201"/>
    <w:rsid w:val="00261692"/>
    <w:rsid w:val="00261A03"/>
    <w:rsid w:val="0026504E"/>
    <w:rsid w:val="002664EE"/>
    <w:rsid w:val="00267A64"/>
    <w:rsid w:val="00267B8A"/>
    <w:rsid w:val="00272183"/>
    <w:rsid w:val="002745DB"/>
    <w:rsid w:val="002772ED"/>
    <w:rsid w:val="00277DC7"/>
    <w:rsid w:val="00277E8A"/>
    <w:rsid w:val="00281919"/>
    <w:rsid w:val="002865C9"/>
    <w:rsid w:val="0028764E"/>
    <w:rsid w:val="00296301"/>
    <w:rsid w:val="00296D25"/>
    <w:rsid w:val="002B1D89"/>
    <w:rsid w:val="002B6D0F"/>
    <w:rsid w:val="002C0FC0"/>
    <w:rsid w:val="002C2E9B"/>
    <w:rsid w:val="002C495B"/>
    <w:rsid w:val="002C4AA0"/>
    <w:rsid w:val="002C6906"/>
    <w:rsid w:val="002D74E7"/>
    <w:rsid w:val="002D791E"/>
    <w:rsid w:val="002E3DDA"/>
    <w:rsid w:val="002E76E6"/>
    <w:rsid w:val="002F1B48"/>
    <w:rsid w:val="002F2F81"/>
    <w:rsid w:val="002F4FB6"/>
    <w:rsid w:val="002F7C96"/>
    <w:rsid w:val="003008D5"/>
    <w:rsid w:val="003009A0"/>
    <w:rsid w:val="00304D8C"/>
    <w:rsid w:val="00313D49"/>
    <w:rsid w:val="0031657C"/>
    <w:rsid w:val="00316707"/>
    <w:rsid w:val="00316B84"/>
    <w:rsid w:val="003178A0"/>
    <w:rsid w:val="00321938"/>
    <w:rsid w:val="003250EC"/>
    <w:rsid w:val="003252EB"/>
    <w:rsid w:val="00325B8C"/>
    <w:rsid w:val="003331A2"/>
    <w:rsid w:val="00337722"/>
    <w:rsid w:val="00337C05"/>
    <w:rsid w:val="0034192C"/>
    <w:rsid w:val="0034306D"/>
    <w:rsid w:val="00347D24"/>
    <w:rsid w:val="00351035"/>
    <w:rsid w:val="003512A3"/>
    <w:rsid w:val="00353231"/>
    <w:rsid w:val="003539F3"/>
    <w:rsid w:val="00354C23"/>
    <w:rsid w:val="003562A7"/>
    <w:rsid w:val="0035738A"/>
    <w:rsid w:val="0036101C"/>
    <w:rsid w:val="0036133C"/>
    <w:rsid w:val="00367A34"/>
    <w:rsid w:val="00374B88"/>
    <w:rsid w:val="00382E5E"/>
    <w:rsid w:val="003842DE"/>
    <w:rsid w:val="00384648"/>
    <w:rsid w:val="003849E8"/>
    <w:rsid w:val="00391411"/>
    <w:rsid w:val="00393E59"/>
    <w:rsid w:val="003946E8"/>
    <w:rsid w:val="00394CA5"/>
    <w:rsid w:val="003950BF"/>
    <w:rsid w:val="00395E69"/>
    <w:rsid w:val="003A013A"/>
    <w:rsid w:val="003A2C65"/>
    <w:rsid w:val="003A51A8"/>
    <w:rsid w:val="003B03F4"/>
    <w:rsid w:val="003B1D80"/>
    <w:rsid w:val="003B3404"/>
    <w:rsid w:val="003B477E"/>
    <w:rsid w:val="003B4AB8"/>
    <w:rsid w:val="003B532B"/>
    <w:rsid w:val="003B5E6F"/>
    <w:rsid w:val="003B6182"/>
    <w:rsid w:val="003B7080"/>
    <w:rsid w:val="003B76D6"/>
    <w:rsid w:val="003C0312"/>
    <w:rsid w:val="003C4483"/>
    <w:rsid w:val="003C4D58"/>
    <w:rsid w:val="003C6863"/>
    <w:rsid w:val="003D108E"/>
    <w:rsid w:val="003D3ECD"/>
    <w:rsid w:val="003D68DE"/>
    <w:rsid w:val="003E49DE"/>
    <w:rsid w:val="003E602F"/>
    <w:rsid w:val="003E694B"/>
    <w:rsid w:val="003F1E41"/>
    <w:rsid w:val="003F368D"/>
    <w:rsid w:val="004003AF"/>
    <w:rsid w:val="004003BA"/>
    <w:rsid w:val="0040699B"/>
    <w:rsid w:val="00413581"/>
    <w:rsid w:val="00421E90"/>
    <w:rsid w:val="004247DD"/>
    <w:rsid w:val="00426EE3"/>
    <w:rsid w:val="004278CE"/>
    <w:rsid w:val="00434977"/>
    <w:rsid w:val="004354CB"/>
    <w:rsid w:val="00436CD8"/>
    <w:rsid w:val="00441A4E"/>
    <w:rsid w:val="004435D0"/>
    <w:rsid w:val="00445398"/>
    <w:rsid w:val="00445722"/>
    <w:rsid w:val="004506D3"/>
    <w:rsid w:val="0045175A"/>
    <w:rsid w:val="00456289"/>
    <w:rsid w:val="00457CDB"/>
    <w:rsid w:val="004603E6"/>
    <w:rsid w:val="00461147"/>
    <w:rsid w:val="0046144E"/>
    <w:rsid w:val="00466803"/>
    <w:rsid w:val="00467571"/>
    <w:rsid w:val="00467634"/>
    <w:rsid w:val="00470FAF"/>
    <w:rsid w:val="004712AD"/>
    <w:rsid w:val="00471954"/>
    <w:rsid w:val="0047342F"/>
    <w:rsid w:val="0047473B"/>
    <w:rsid w:val="00474C04"/>
    <w:rsid w:val="004775B9"/>
    <w:rsid w:val="0047771B"/>
    <w:rsid w:val="004827CA"/>
    <w:rsid w:val="00483B34"/>
    <w:rsid w:val="0049146C"/>
    <w:rsid w:val="0049392D"/>
    <w:rsid w:val="00495B23"/>
    <w:rsid w:val="00496974"/>
    <w:rsid w:val="004A015D"/>
    <w:rsid w:val="004A13A2"/>
    <w:rsid w:val="004A1639"/>
    <w:rsid w:val="004A2221"/>
    <w:rsid w:val="004A2CE0"/>
    <w:rsid w:val="004A5CDB"/>
    <w:rsid w:val="004A6D12"/>
    <w:rsid w:val="004B29B8"/>
    <w:rsid w:val="004B4EED"/>
    <w:rsid w:val="004C1FDF"/>
    <w:rsid w:val="004D0D4F"/>
    <w:rsid w:val="004D1BC1"/>
    <w:rsid w:val="004D5E48"/>
    <w:rsid w:val="004D738E"/>
    <w:rsid w:val="004E06C0"/>
    <w:rsid w:val="004E0D44"/>
    <w:rsid w:val="004E0D65"/>
    <w:rsid w:val="004E1B7F"/>
    <w:rsid w:val="004E32CE"/>
    <w:rsid w:val="004E5EEA"/>
    <w:rsid w:val="004E65CF"/>
    <w:rsid w:val="004F2544"/>
    <w:rsid w:val="004F5208"/>
    <w:rsid w:val="00501122"/>
    <w:rsid w:val="00504AD6"/>
    <w:rsid w:val="00505ABB"/>
    <w:rsid w:val="005105F2"/>
    <w:rsid w:val="0051213B"/>
    <w:rsid w:val="00513FF4"/>
    <w:rsid w:val="00516941"/>
    <w:rsid w:val="00516C71"/>
    <w:rsid w:val="005176E4"/>
    <w:rsid w:val="00520169"/>
    <w:rsid w:val="00520FBE"/>
    <w:rsid w:val="005240F8"/>
    <w:rsid w:val="005247B9"/>
    <w:rsid w:val="005251F5"/>
    <w:rsid w:val="005257FE"/>
    <w:rsid w:val="00531CB1"/>
    <w:rsid w:val="005321E0"/>
    <w:rsid w:val="00532FDE"/>
    <w:rsid w:val="00546B13"/>
    <w:rsid w:val="005509E0"/>
    <w:rsid w:val="00551001"/>
    <w:rsid w:val="005527B8"/>
    <w:rsid w:val="00555081"/>
    <w:rsid w:val="00555DEE"/>
    <w:rsid w:val="00572416"/>
    <w:rsid w:val="0057478F"/>
    <w:rsid w:val="005761EF"/>
    <w:rsid w:val="00576D93"/>
    <w:rsid w:val="00580F89"/>
    <w:rsid w:val="00582281"/>
    <w:rsid w:val="005861C2"/>
    <w:rsid w:val="00586597"/>
    <w:rsid w:val="00592ACC"/>
    <w:rsid w:val="005952AE"/>
    <w:rsid w:val="005971DB"/>
    <w:rsid w:val="00597448"/>
    <w:rsid w:val="00597F89"/>
    <w:rsid w:val="005A0FA9"/>
    <w:rsid w:val="005A4ECC"/>
    <w:rsid w:val="005A56D8"/>
    <w:rsid w:val="005A6527"/>
    <w:rsid w:val="005A776D"/>
    <w:rsid w:val="005B0C46"/>
    <w:rsid w:val="005B18F8"/>
    <w:rsid w:val="005B1A8C"/>
    <w:rsid w:val="005C0897"/>
    <w:rsid w:val="005C4211"/>
    <w:rsid w:val="005C54CC"/>
    <w:rsid w:val="005D1097"/>
    <w:rsid w:val="005D3CF1"/>
    <w:rsid w:val="005D524A"/>
    <w:rsid w:val="005D720C"/>
    <w:rsid w:val="005D78A2"/>
    <w:rsid w:val="005E0B0A"/>
    <w:rsid w:val="005E31EB"/>
    <w:rsid w:val="005E3C1D"/>
    <w:rsid w:val="005F451F"/>
    <w:rsid w:val="005F5692"/>
    <w:rsid w:val="005F7A6E"/>
    <w:rsid w:val="006011C3"/>
    <w:rsid w:val="0060403F"/>
    <w:rsid w:val="0061282E"/>
    <w:rsid w:val="0061435F"/>
    <w:rsid w:val="00614D57"/>
    <w:rsid w:val="00615559"/>
    <w:rsid w:val="006155AB"/>
    <w:rsid w:val="00615EE6"/>
    <w:rsid w:val="00617BF8"/>
    <w:rsid w:val="00621957"/>
    <w:rsid w:val="00622334"/>
    <w:rsid w:val="00622CCF"/>
    <w:rsid w:val="006275B3"/>
    <w:rsid w:val="0062789B"/>
    <w:rsid w:val="00631B45"/>
    <w:rsid w:val="00646262"/>
    <w:rsid w:val="0064647D"/>
    <w:rsid w:val="00646E19"/>
    <w:rsid w:val="00650D41"/>
    <w:rsid w:val="00650E17"/>
    <w:rsid w:val="0065269C"/>
    <w:rsid w:val="006564F1"/>
    <w:rsid w:val="006565DF"/>
    <w:rsid w:val="0065673C"/>
    <w:rsid w:val="006618E0"/>
    <w:rsid w:val="0067091B"/>
    <w:rsid w:val="00673C87"/>
    <w:rsid w:val="00674E1B"/>
    <w:rsid w:val="00677340"/>
    <w:rsid w:val="006816F8"/>
    <w:rsid w:val="00682E83"/>
    <w:rsid w:val="00682FF4"/>
    <w:rsid w:val="00691BEF"/>
    <w:rsid w:val="00692E21"/>
    <w:rsid w:val="006932C8"/>
    <w:rsid w:val="00695876"/>
    <w:rsid w:val="00696EE6"/>
    <w:rsid w:val="006A430B"/>
    <w:rsid w:val="006A4DB6"/>
    <w:rsid w:val="006A57A8"/>
    <w:rsid w:val="006B04D8"/>
    <w:rsid w:val="006B1AE7"/>
    <w:rsid w:val="006B2903"/>
    <w:rsid w:val="006B336E"/>
    <w:rsid w:val="006B557F"/>
    <w:rsid w:val="006C7916"/>
    <w:rsid w:val="006D0620"/>
    <w:rsid w:val="006D0FA3"/>
    <w:rsid w:val="006D2AE9"/>
    <w:rsid w:val="006D42DD"/>
    <w:rsid w:val="006D5B2D"/>
    <w:rsid w:val="006D73F3"/>
    <w:rsid w:val="006E08F0"/>
    <w:rsid w:val="006E2AF2"/>
    <w:rsid w:val="006E6052"/>
    <w:rsid w:val="006E67FB"/>
    <w:rsid w:val="006E6F0D"/>
    <w:rsid w:val="006E76C4"/>
    <w:rsid w:val="006F08E0"/>
    <w:rsid w:val="006F247E"/>
    <w:rsid w:val="006F67EF"/>
    <w:rsid w:val="00700282"/>
    <w:rsid w:val="00701820"/>
    <w:rsid w:val="007030AA"/>
    <w:rsid w:val="007033A0"/>
    <w:rsid w:val="007045E3"/>
    <w:rsid w:val="00704EB3"/>
    <w:rsid w:val="00706BF1"/>
    <w:rsid w:val="00706F78"/>
    <w:rsid w:val="00711B42"/>
    <w:rsid w:val="00712340"/>
    <w:rsid w:val="0071521A"/>
    <w:rsid w:val="00717CB7"/>
    <w:rsid w:val="00717DC5"/>
    <w:rsid w:val="00721789"/>
    <w:rsid w:val="00723EE5"/>
    <w:rsid w:val="0073016C"/>
    <w:rsid w:val="00732CF6"/>
    <w:rsid w:val="007343A7"/>
    <w:rsid w:val="00735CC7"/>
    <w:rsid w:val="0074148E"/>
    <w:rsid w:val="00742CE5"/>
    <w:rsid w:val="0074391C"/>
    <w:rsid w:val="00752720"/>
    <w:rsid w:val="00754323"/>
    <w:rsid w:val="0075618E"/>
    <w:rsid w:val="00762366"/>
    <w:rsid w:val="007635B1"/>
    <w:rsid w:val="0076413F"/>
    <w:rsid w:val="00764343"/>
    <w:rsid w:val="0077084B"/>
    <w:rsid w:val="0077199E"/>
    <w:rsid w:val="00773119"/>
    <w:rsid w:val="00776B11"/>
    <w:rsid w:val="0078442E"/>
    <w:rsid w:val="00790B41"/>
    <w:rsid w:val="00792620"/>
    <w:rsid w:val="0079358E"/>
    <w:rsid w:val="007935B8"/>
    <w:rsid w:val="00796E9C"/>
    <w:rsid w:val="00797E23"/>
    <w:rsid w:val="007A0E97"/>
    <w:rsid w:val="007A41B9"/>
    <w:rsid w:val="007A5571"/>
    <w:rsid w:val="007A6DBA"/>
    <w:rsid w:val="007A70B6"/>
    <w:rsid w:val="007A799A"/>
    <w:rsid w:val="007B0636"/>
    <w:rsid w:val="007B13D8"/>
    <w:rsid w:val="007B241C"/>
    <w:rsid w:val="007B3229"/>
    <w:rsid w:val="007B32DC"/>
    <w:rsid w:val="007B3812"/>
    <w:rsid w:val="007B3E32"/>
    <w:rsid w:val="007B602F"/>
    <w:rsid w:val="007B6687"/>
    <w:rsid w:val="007C2A1C"/>
    <w:rsid w:val="007C3520"/>
    <w:rsid w:val="007C3634"/>
    <w:rsid w:val="007C36AD"/>
    <w:rsid w:val="007C3A31"/>
    <w:rsid w:val="007C42E2"/>
    <w:rsid w:val="007D1EBA"/>
    <w:rsid w:val="007D5F75"/>
    <w:rsid w:val="007D7B87"/>
    <w:rsid w:val="007E08F6"/>
    <w:rsid w:val="007E3321"/>
    <w:rsid w:val="007E3F70"/>
    <w:rsid w:val="007E4C90"/>
    <w:rsid w:val="007E4E82"/>
    <w:rsid w:val="007E5454"/>
    <w:rsid w:val="007F30C1"/>
    <w:rsid w:val="008003E0"/>
    <w:rsid w:val="00802299"/>
    <w:rsid w:val="00807049"/>
    <w:rsid w:val="0080724F"/>
    <w:rsid w:val="00807DE1"/>
    <w:rsid w:val="008119AB"/>
    <w:rsid w:val="00815775"/>
    <w:rsid w:val="00816416"/>
    <w:rsid w:val="00816646"/>
    <w:rsid w:val="0082090B"/>
    <w:rsid w:val="008238E7"/>
    <w:rsid w:val="00824BB3"/>
    <w:rsid w:val="00826EA6"/>
    <w:rsid w:val="00827964"/>
    <w:rsid w:val="008307A9"/>
    <w:rsid w:val="00832A39"/>
    <w:rsid w:val="00834EE4"/>
    <w:rsid w:val="008368BB"/>
    <w:rsid w:val="00836BEA"/>
    <w:rsid w:val="00836DCB"/>
    <w:rsid w:val="0084129B"/>
    <w:rsid w:val="0084147C"/>
    <w:rsid w:val="00842F45"/>
    <w:rsid w:val="00844DEA"/>
    <w:rsid w:val="00845A89"/>
    <w:rsid w:val="00860C1A"/>
    <w:rsid w:val="00865514"/>
    <w:rsid w:val="00870505"/>
    <w:rsid w:val="00871B0E"/>
    <w:rsid w:val="00876F36"/>
    <w:rsid w:val="0088068E"/>
    <w:rsid w:val="00893F5C"/>
    <w:rsid w:val="00896E3C"/>
    <w:rsid w:val="008A28AD"/>
    <w:rsid w:val="008A3602"/>
    <w:rsid w:val="008A4CFA"/>
    <w:rsid w:val="008A5E17"/>
    <w:rsid w:val="008A7CF2"/>
    <w:rsid w:val="008A7E25"/>
    <w:rsid w:val="008B0E1B"/>
    <w:rsid w:val="008B0E8A"/>
    <w:rsid w:val="008B13D8"/>
    <w:rsid w:val="008B394A"/>
    <w:rsid w:val="008B48BC"/>
    <w:rsid w:val="008B4EA5"/>
    <w:rsid w:val="008C1CD4"/>
    <w:rsid w:val="008C27B9"/>
    <w:rsid w:val="008C3E88"/>
    <w:rsid w:val="008C5071"/>
    <w:rsid w:val="008C72EF"/>
    <w:rsid w:val="008C7B18"/>
    <w:rsid w:val="008D1F0A"/>
    <w:rsid w:val="008D3A82"/>
    <w:rsid w:val="008D4BB9"/>
    <w:rsid w:val="008D5DD9"/>
    <w:rsid w:val="008D64C2"/>
    <w:rsid w:val="008E1F7A"/>
    <w:rsid w:val="008E5866"/>
    <w:rsid w:val="008E6ADD"/>
    <w:rsid w:val="008E7CA3"/>
    <w:rsid w:val="008F17D4"/>
    <w:rsid w:val="008F2C15"/>
    <w:rsid w:val="008F3214"/>
    <w:rsid w:val="00903CF9"/>
    <w:rsid w:val="0090405E"/>
    <w:rsid w:val="00904358"/>
    <w:rsid w:val="0090673B"/>
    <w:rsid w:val="009156B3"/>
    <w:rsid w:val="009202B8"/>
    <w:rsid w:val="009231CD"/>
    <w:rsid w:val="009269A1"/>
    <w:rsid w:val="00927E65"/>
    <w:rsid w:val="00930765"/>
    <w:rsid w:val="00931321"/>
    <w:rsid w:val="009316EB"/>
    <w:rsid w:val="00932DB7"/>
    <w:rsid w:val="00933D1E"/>
    <w:rsid w:val="00935143"/>
    <w:rsid w:val="00935A10"/>
    <w:rsid w:val="00936443"/>
    <w:rsid w:val="0093709B"/>
    <w:rsid w:val="0093726B"/>
    <w:rsid w:val="009405C4"/>
    <w:rsid w:val="00943F15"/>
    <w:rsid w:val="00944D17"/>
    <w:rsid w:val="00947B64"/>
    <w:rsid w:val="0095545F"/>
    <w:rsid w:val="009555AB"/>
    <w:rsid w:val="00960A59"/>
    <w:rsid w:val="009647A9"/>
    <w:rsid w:val="00964C55"/>
    <w:rsid w:val="00970DE8"/>
    <w:rsid w:val="00971C26"/>
    <w:rsid w:val="00972D34"/>
    <w:rsid w:val="00972F4A"/>
    <w:rsid w:val="00973ACB"/>
    <w:rsid w:val="00973C37"/>
    <w:rsid w:val="009753A9"/>
    <w:rsid w:val="00976D74"/>
    <w:rsid w:val="0097787E"/>
    <w:rsid w:val="009806CF"/>
    <w:rsid w:val="00980B73"/>
    <w:rsid w:val="00982DBF"/>
    <w:rsid w:val="00992856"/>
    <w:rsid w:val="009B067E"/>
    <w:rsid w:val="009B53AF"/>
    <w:rsid w:val="009B61E6"/>
    <w:rsid w:val="009C0DBF"/>
    <w:rsid w:val="009C2E2D"/>
    <w:rsid w:val="009C541C"/>
    <w:rsid w:val="009C5B28"/>
    <w:rsid w:val="009C7B39"/>
    <w:rsid w:val="009D0AB2"/>
    <w:rsid w:val="009D1785"/>
    <w:rsid w:val="009D1C57"/>
    <w:rsid w:val="009D60B9"/>
    <w:rsid w:val="009D683F"/>
    <w:rsid w:val="009E10CD"/>
    <w:rsid w:val="009E1243"/>
    <w:rsid w:val="009E1441"/>
    <w:rsid w:val="009E18CD"/>
    <w:rsid w:val="009F251F"/>
    <w:rsid w:val="009F60C1"/>
    <w:rsid w:val="009F7DFB"/>
    <w:rsid w:val="009F7F7D"/>
    <w:rsid w:val="00A0296B"/>
    <w:rsid w:val="00A03EB5"/>
    <w:rsid w:val="00A03F20"/>
    <w:rsid w:val="00A1057E"/>
    <w:rsid w:val="00A1455C"/>
    <w:rsid w:val="00A1788D"/>
    <w:rsid w:val="00A23ACB"/>
    <w:rsid w:val="00A2555A"/>
    <w:rsid w:val="00A2674A"/>
    <w:rsid w:val="00A35334"/>
    <w:rsid w:val="00A36947"/>
    <w:rsid w:val="00A3727C"/>
    <w:rsid w:val="00A41FC4"/>
    <w:rsid w:val="00A42B81"/>
    <w:rsid w:val="00A443BD"/>
    <w:rsid w:val="00A45530"/>
    <w:rsid w:val="00A52C25"/>
    <w:rsid w:val="00A573E8"/>
    <w:rsid w:val="00A57EE9"/>
    <w:rsid w:val="00A617DB"/>
    <w:rsid w:val="00A619BB"/>
    <w:rsid w:val="00A625F1"/>
    <w:rsid w:val="00A639C2"/>
    <w:rsid w:val="00A640B3"/>
    <w:rsid w:val="00A643F1"/>
    <w:rsid w:val="00A658C4"/>
    <w:rsid w:val="00A74360"/>
    <w:rsid w:val="00A76093"/>
    <w:rsid w:val="00A82AD4"/>
    <w:rsid w:val="00A82C2F"/>
    <w:rsid w:val="00A84B02"/>
    <w:rsid w:val="00A876E4"/>
    <w:rsid w:val="00A92116"/>
    <w:rsid w:val="00A94D3D"/>
    <w:rsid w:val="00A969B6"/>
    <w:rsid w:val="00A96AD8"/>
    <w:rsid w:val="00A96EA5"/>
    <w:rsid w:val="00A9719D"/>
    <w:rsid w:val="00A97DC1"/>
    <w:rsid w:val="00AA0A48"/>
    <w:rsid w:val="00AA3F60"/>
    <w:rsid w:val="00AA4DA7"/>
    <w:rsid w:val="00AB0700"/>
    <w:rsid w:val="00AB21BD"/>
    <w:rsid w:val="00AB7A3F"/>
    <w:rsid w:val="00AD2107"/>
    <w:rsid w:val="00AD319C"/>
    <w:rsid w:val="00AD4A9B"/>
    <w:rsid w:val="00AE1017"/>
    <w:rsid w:val="00AE1E7F"/>
    <w:rsid w:val="00AE3785"/>
    <w:rsid w:val="00AE378E"/>
    <w:rsid w:val="00AE45D1"/>
    <w:rsid w:val="00AE67AA"/>
    <w:rsid w:val="00AF0F0D"/>
    <w:rsid w:val="00AF681C"/>
    <w:rsid w:val="00AF6CC5"/>
    <w:rsid w:val="00B014D7"/>
    <w:rsid w:val="00B02B20"/>
    <w:rsid w:val="00B02E70"/>
    <w:rsid w:val="00B03B98"/>
    <w:rsid w:val="00B04631"/>
    <w:rsid w:val="00B05C73"/>
    <w:rsid w:val="00B05DF9"/>
    <w:rsid w:val="00B05E98"/>
    <w:rsid w:val="00B065E4"/>
    <w:rsid w:val="00B12C24"/>
    <w:rsid w:val="00B13950"/>
    <w:rsid w:val="00B145BD"/>
    <w:rsid w:val="00B148B8"/>
    <w:rsid w:val="00B151E6"/>
    <w:rsid w:val="00B1767F"/>
    <w:rsid w:val="00B22388"/>
    <w:rsid w:val="00B257C8"/>
    <w:rsid w:val="00B2759F"/>
    <w:rsid w:val="00B328FD"/>
    <w:rsid w:val="00B33C38"/>
    <w:rsid w:val="00B404B0"/>
    <w:rsid w:val="00B40A88"/>
    <w:rsid w:val="00B41AE7"/>
    <w:rsid w:val="00B42DE8"/>
    <w:rsid w:val="00B4706D"/>
    <w:rsid w:val="00B502A4"/>
    <w:rsid w:val="00B62C1D"/>
    <w:rsid w:val="00B63188"/>
    <w:rsid w:val="00B63724"/>
    <w:rsid w:val="00B65C20"/>
    <w:rsid w:val="00B65D29"/>
    <w:rsid w:val="00B671A1"/>
    <w:rsid w:val="00B72F00"/>
    <w:rsid w:val="00B73C6C"/>
    <w:rsid w:val="00B73DBD"/>
    <w:rsid w:val="00B74D73"/>
    <w:rsid w:val="00B8097F"/>
    <w:rsid w:val="00B809F8"/>
    <w:rsid w:val="00B8252F"/>
    <w:rsid w:val="00B83E1D"/>
    <w:rsid w:val="00B84AA2"/>
    <w:rsid w:val="00B85680"/>
    <w:rsid w:val="00B85771"/>
    <w:rsid w:val="00B8627E"/>
    <w:rsid w:val="00B873D1"/>
    <w:rsid w:val="00B87784"/>
    <w:rsid w:val="00B87BB5"/>
    <w:rsid w:val="00B91631"/>
    <w:rsid w:val="00B932A9"/>
    <w:rsid w:val="00B9349F"/>
    <w:rsid w:val="00B94D39"/>
    <w:rsid w:val="00BA05BC"/>
    <w:rsid w:val="00BA22F9"/>
    <w:rsid w:val="00BA4291"/>
    <w:rsid w:val="00BA47E5"/>
    <w:rsid w:val="00BA571D"/>
    <w:rsid w:val="00BA58E8"/>
    <w:rsid w:val="00BA7CD4"/>
    <w:rsid w:val="00BC1F35"/>
    <w:rsid w:val="00BC25D9"/>
    <w:rsid w:val="00BC42EC"/>
    <w:rsid w:val="00BC59F9"/>
    <w:rsid w:val="00BC6EC6"/>
    <w:rsid w:val="00BD2FEF"/>
    <w:rsid w:val="00BD5D3E"/>
    <w:rsid w:val="00BD6FFF"/>
    <w:rsid w:val="00BE3381"/>
    <w:rsid w:val="00BE3941"/>
    <w:rsid w:val="00BE396A"/>
    <w:rsid w:val="00BE3BC0"/>
    <w:rsid w:val="00BE47B2"/>
    <w:rsid w:val="00BE6B4B"/>
    <w:rsid w:val="00BF2C07"/>
    <w:rsid w:val="00BF3C41"/>
    <w:rsid w:val="00BF3C99"/>
    <w:rsid w:val="00BF5B05"/>
    <w:rsid w:val="00BF76CE"/>
    <w:rsid w:val="00C02B3F"/>
    <w:rsid w:val="00C11389"/>
    <w:rsid w:val="00C119A3"/>
    <w:rsid w:val="00C12D0E"/>
    <w:rsid w:val="00C12F7D"/>
    <w:rsid w:val="00C13256"/>
    <w:rsid w:val="00C15434"/>
    <w:rsid w:val="00C16CCA"/>
    <w:rsid w:val="00C21589"/>
    <w:rsid w:val="00C245EC"/>
    <w:rsid w:val="00C25834"/>
    <w:rsid w:val="00C26A07"/>
    <w:rsid w:val="00C321C3"/>
    <w:rsid w:val="00C37B65"/>
    <w:rsid w:val="00C37C0E"/>
    <w:rsid w:val="00C405D5"/>
    <w:rsid w:val="00C40746"/>
    <w:rsid w:val="00C40C41"/>
    <w:rsid w:val="00C43108"/>
    <w:rsid w:val="00C47F7D"/>
    <w:rsid w:val="00C50E1C"/>
    <w:rsid w:val="00C609F9"/>
    <w:rsid w:val="00C61019"/>
    <w:rsid w:val="00C659E8"/>
    <w:rsid w:val="00C66F01"/>
    <w:rsid w:val="00C6775E"/>
    <w:rsid w:val="00C70B4B"/>
    <w:rsid w:val="00C728DC"/>
    <w:rsid w:val="00C73A13"/>
    <w:rsid w:val="00C769AC"/>
    <w:rsid w:val="00C76F46"/>
    <w:rsid w:val="00C80AC9"/>
    <w:rsid w:val="00C823CB"/>
    <w:rsid w:val="00C83132"/>
    <w:rsid w:val="00C87B53"/>
    <w:rsid w:val="00C90C62"/>
    <w:rsid w:val="00C94194"/>
    <w:rsid w:val="00C94FFC"/>
    <w:rsid w:val="00C9680E"/>
    <w:rsid w:val="00CA1EF7"/>
    <w:rsid w:val="00CA20E3"/>
    <w:rsid w:val="00CA2BEB"/>
    <w:rsid w:val="00CA5203"/>
    <w:rsid w:val="00CA6559"/>
    <w:rsid w:val="00CA7A1D"/>
    <w:rsid w:val="00CA7C84"/>
    <w:rsid w:val="00CB0383"/>
    <w:rsid w:val="00CC0236"/>
    <w:rsid w:val="00CC0D0E"/>
    <w:rsid w:val="00CC1461"/>
    <w:rsid w:val="00CC43D6"/>
    <w:rsid w:val="00CC64CE"/>
    <w:rsid w:val="00CD0756"/>
    <w:rsid w:val="00CD21A7"/>
    <w:rsid w:val="00CD4332"/>
    <w:rsid w:val="00CE3C2B"/>
    <w:rsid w:val="00CE438B"/>
    <w:rsid w:val="00CE4B6D"/>
    <w:rsid w:val="00CE732B"/>
    <w:rsid w:val="00D02332"/>
    <w:rsid w:val="00D059F0"/>
    <w:rsid w:val="00D0669C"/>
    <w:rsid w:val="00D06B0F"/>
    <w:rsid w:val="00D06EF3"/>
    <w:rsid w:val="00D112C7"/>
    <w:rsid w:val="00D21484"/>
    <w:rsid w:val="00D25286"/>
    <w:rsid w:val="00D31ACB"/>
    <w:rsid w:val="00D42EF5"/>
    <w:rsid w:val="00D43FC4"/>
    <w:rsid w:val="00D46923"/>
    <w:rsid w:val="00D51A74"/>
    <w:rsid w:val="00D53830"/>
    <w:rsid w:val="00D544E7"/>
    <w:rsid w:val="00D60C0D"/>
    <w:rsid w:val="00D714CA"/>
    <w:rsid w:val="00D719A8"/>
    <w:rsid w:val="00D77849"/>
    <w:rsid w:val="00D83010"/>
    <w:rsid w:val="00D83D3B"/>
    <w:rsid w:val="00D8554D"/>
    <w:rsid w:val="00D87D49"/>
    <w:rsid w:val="00D921CB"/>
    <w:rsid w:val="00D92EE6"/>
    <w:rsid w:val="00D95FC0"/>
    <w:rsid w:val="00D968FD"/>
    <w:rsid w:val="00D974C1"/>
    <w:rsid w:val="00DA1540"/>
    <w:rsid w:val="00DA24F0"/>
    <w:rsid w:val="00DA2675"/>
    <w:rsid w:val="00DA3ED7"/>
    <w:rsid w:val="00DA42D0"/>
    <w:rsid w:val="00DA5136"/>
    <w:rsid w:val="00DB310E"/>
    <w:rsid w:val="00DB53F5"/>
    <w:rsid w:val="00DB66F3"/>
    <w:rsid w:val="00DC14AF"/>
    <w:rsid w:val="00DC22C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028FF"/>
    <w:rsid w:val="00E07896"/>
    <w:rsid w:val="00E115A3"/>
    <w:rsid w:val="00E1292D"/>
    <w:rsid w:val="00E1371A"/>
    <w:rsid w:val="00E146E1"/>
    <w:rsid w:val="00E14ABD"/>
    <w:rsid w:val="00E17084"/>
    <w:rsid w:val="00E21238"/>
    <w:rsid w:val="00E2683A"/>
    <w:rsid w:val="00E30B7D"/>
    <w:rsid w:val="00E365EE"/>
    <w:rsid w:val="00E376AF"/>
    <w:rsid w:val="00E4027C"/>
    <w:rsid w:val="00E40A55"/>
    <w:rsid w:val="00E44198"/>
    <w:rsid w:val="00E445B8"/>
    <w:rsid w:val="00E455EA"/>
    <w:rsid w:val="00E503C1"/>
    <w:rsid w:val="00E510BE"/>
    <w:rsid w:val="00E51A38"/>
    <w:rsid w:val="00E56263"/>
    <w:rsid w:val="00E57831"/>
    <w:rsid w:val="00E57E96"/>
    <w:rsid w:val="00E62E9E"/>
    <w:rsid w:val="00E6337B"/>
    <w:rsid w:val="00E669EB"/>
    <w:rsid w:val="00E71506"/>
    <w:rsid w:val="00E77C3A"/>
    <w:rsid w:val="00E81DB7"/>
    <w:rsid w:val="00E83D27"/>
    <w:rsid w:val="00E927CA"/>
    <w:rsid w:val="00EA0A46"/>
    <w:rsid w:val="00EA1E08"/>
    <w:rsid w:val="00EA238E"/>
    <w:rsid w:val="00EA4651"/>
    <w:rsid w:val="00EA555C"/>
    <w:rsid w:val="00EA5C11"/>
    <w:rsid w:val="00EA6472"/>
    <w:rsid w:val="00EA77BF"/>
    <w:rsid w:val="00EB0197"/>
    <w:rsid w:val="00EB6752"/>
    <w:rsid w:val="00EC0818"/>
    <w:rsid w:val="00EC4691"/>
    <w:rsid w:val="00EC4777"/>
    <w:rsid w:val="00EC4C91"/>
    <w:rsid w:val="00ED3093"/>
    <w:rsid w:val="00ED6711"/>
    <w:rsid w:val="00ED77B1"/>
    <w:rsid w:val="00ED7F9B"/>
    <w:rsid w:val="00EE21D9"/>
    <w:rsid w:val="00EE34E2"/>
    <w:rsid w:val="00EE4320"/>
    <w:rsid w:val="00EE4441"/>
    <w:rsid w:val="00EE5322"/>
    <w:rsid w:val="00EE6C6E"/>
    <w:rsid w:val="00EF399E"/>
    <w:rsid w:val="00EF5572"/>
    <w:rsid w:val="00EF6E04"/>
    <w:rsid w:val="00EF6F8C"/>
    <w:rsid w:val="00EF7A5C"/>
    <w:rsid w:val="00F0203F"/>
    <w:rsid w:val="00F02297"/>
    <w:rsid w:val="00F12424"/>
    <w:rsid w:val="00F21B4C"/>
    <w:rsid w:val="00F22695"/>
    <w:rsid w:val="00F23BCC"/>
    <w:rsid w:val="00F2644D"/>
    <w:rsid w:val="00F40364"/>
    <w:rsid w:val="00F414C3"/>
    <w:rsid w:val="00F4556B"/>
    <w:rsid w:val="00F47406"/>
    <w:rsid w:val="00F52017"/>
    <w:rsid w:val="00F53CB9"/>
    <w:rsid w:val="00F54B40"/>
    <w:rsid w:val="00F559C2"/>
    <w:rsid w:val="00F57455"/>
    <w:rsid w:val="00F57C4A"/>
    <w:rsid w:val="00F608BB"/>
    <w:rsid w:val="00F615EE"/>
    <w:rsid w:val="00F61E47"/>
    <w:rsid w:val="00F62513"/>
    <w:rsid w:val="00F67F6B"/>
    <w:rsid w:val="00F70541"/>
    <w:rsid w:val="00F71AF6"/>
    <w:rsid w:val="00F73DB1"/>
    <w:rsid w:val="00F7412E"/>
    <w:rsid w:val="00F7730D"/>
    <w:rsid w:val="00F83566"/>
    <w:rsid w:val="00F839F3"/>
    <w:rsid w:val="00F8660C"/>
    <w:rsid w:val="00F90469"/>
    <w:rsid w:val="00F909CE"/>
    <w:rsid w:val="00F93BDA"/>
    <w:rsid w:val="00FA3204"/>
    <w:rsid w:val="00FA4861"/>
    <w:rsid w:val="00FA6290"/>
    <w:rsid w:val="00FA7F2F"/>
    <w:rsid w:val="00FA7F55"/>
    <w:rsid w:val="00FB0116"/>
    <w:rsid w:val="00FB0E05"/>
    <w:rsid w:val="00FB4E07"/>
    <w:rsid w:val="00FB7DBE"/>
    <w:rsid w:val="00FC0548"/>
    <w:rsid w:val="00FC7ED5"/>
    <w:rsid w:val="00FD10BE"/>
    <w:rsid w:val="00FD1164"/>
    <w:rsid w:val="00FD131A"/>
    <w:rsid w:val="00FD1F2C"/>
    <w:rsid w:val="00FD4A86"/>
    <w:rsid w:val="00FD7205"/>
    <w:rsid w:val="00FE0E62"/>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2F6"/>
  <w15:docId w15:val="{CF26E2C6-7F2A-4FCB-868E-53008375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qFormat="1"/>
    <w:lsdException w:name="caption" w:semiHidden="1" w:unhideWhenUsed="1" w:qFormat="1"/>
    <w:lsdException w:name="annotation reference" w:uiPriority="99" w:qFormat="1"/>
    <w:lsdException w:name="line number" w:uiPriority="99" w:qFormat="1"/>
    <w:lsdException w:name="page number" w:uiPriority="99" w:qFormat="1"/>
    <w:lsdException w:name="endnote text" w:uiPriority="99"/>
    <w:lsdException w:name="List" w:uiPriority="99"/>
    <w:lsdException w:name="Title" w:uiPriority="99" w:qFormat="1"/>
    <w:lsdException w:name="Body Text Indent" w:uiPriority="99" w:qFormat="1"/>
    <w:lsdException w:name="Subtitle" w:uiPriority="99" w:qFormat="1"/>
    <w:lsdException w:name="Body Text First Indent" w:uiPriority="99"/>
    <w:lsdException w:name="Body Text 2" w:qFormat="1"/>
    <w:lsdException w:name="Body Text 3" w:uiPriority="99" w:qFormat="1"/>
    <w:lsdException w:name="Body Text Indent 2" w:qFormat="1"/>
    <w:lsdException w:name="Body Text Indent 3" w:uiPriority="99" w:qFormat="1"/>
    <w:lsdException w:name="Hyperlink" w:uiPriority="99"/>
    <w:lsdException w:name="Strong" w:uiPriority="99" w:qFormat="1"/>
    <w:lsdException w:name="Emphasis" w:qFormat="1"/>
    <w:lsdException w:name="Document Map"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qFormat/>
    <w:rPr>
      <w:b w:val="0"/>
    </w:rPr>
  </w:style>
  <w:style w:type="character" w:customStyle="1" w:styleId="WW8Num6z0">
    <w:name w:val="WW8Num6z0"/>
    <w:uiPriority w:val="99"/>
    <w:qFormat/>
    <w:rPr>
      <w:b w:val="0"/>
    </w:rPr>
  </w:style>
  <w:style w:type="character" w:customStyle="1" w:styleId="WW8Num7z0">
    <w:name w:val="WW8Num7z0"/>
    <w:uiPriority w:val="99"/>
    <w:qFormat/>
    <w:rPr>
      <w:rFonts w:ascii="Symbol" w:hAnsi="Symbol"/>
    </w:rPr>
  </w:style>
  <w:style w:type="character" w:customStyle="1" w:styleId="WW8Num8z0">
    <w:name w:val="WW8Num8z0"/>
    <w:uiPriority w:val="99"/>
    <w:qFormat/>
    <w:rPr>
      <w:rFonts w:ascii="Symbol" w:hAnsi="Symbol"/>
      <w:sz w:val="20"/>
    </w:rPr>
  </w:style>
  <w:style w:type="character" w:customStyle="1" w:styleId="WW8Num9z0">
    <w:name w:val="WW8Num9z0"/>
    <w:uiPriority w:val="99"/>
    <w:qFormat/>
    <w:rPr>
      <w:rFonts w:ascii="Wingdings" w:hAnsi="Wingdings"/>
      <w:sz w:val="24"/>
      <w:szCs w:val="24"/>
    </w:rPr>
  </w:style>
  <w:style w:type="character" w:customStyle="1" w:styleId="WW8Num9z1">
    <w:name w:val="WW8Num9z1"/>
    <w:uiPriority w:val="99"/>
    <w:qFormat/>
    <w:rPr>
      <w:rFonts w:ascii="Wingdings 2" w:hAnsi="Wingdings 2"/>
    </w:rPr>
  </w:style>
  <w:style w:type="character" w:customStyle="1" w:styleId="WW8Num10z0">
    <w:name w:val="WW8Num10z0"/>
    <w:uiPriority w:val="99"/>
    <w:qFormat/>
    <w:rPr>
      <w:b/>
    </w:rPr>
  </w:style>
  <w:style w:type="character" w:customStyle="1" w:styleId="WW8Num10z1">
    <w:name w:val="WW8Num10z1"/>
    <w:uiPriority w:val="99"/>
    <w:qFormat/>
    <w:rPr>
      <w:rFonts w:ascii="Wingdings 2" w:hAnsi="Wingdings 2"/>
    </w:rPr>
  </w:style>
  <w:style w:type="character" w:customStyle="1" w:styleId="WW8Num11z0">
    <w:name w:val="WW8Num11z0"/>
    <w:uiPriority w:val="99"/>
    <w:qFormat/>
    <w:rPr>
      <w:rFonts w:ascii="StarSymbol" w:hAnsi="StarSymbol"/>
    </w:rPr>
  </w:style>
  <w:style w:type="character" w:customStyle="1" w:styleId="WW8Num11z1">
    <w:name w:val="WW8Num11z1"/>
    <w:uiPriority w:val="99"/>
    <w:qFormat/>
    <w:rPr>
      <w:rFonts w:ascii="Wingdings 2" w:hAnsi="Wingdings 2"/>
    </w:rPr>
  </w:style>
  <w:style w:type="character" w:customStyle="1" w:styleId="WW8Num12z0">
    <w:name w:val="WW8Num12z0"/>
    <w:uiPriority w:val="99"/>
    <w:qFormat/>
    <w:rPr>
      <w:b/>
      <w:bCs/>
      <w:i w:val="0"/>
    </w:rPr>
  </w:style>
  <w:style w:type="character" w:customStyle="1" w:styleId="WW8Num12z1">
    <w:name w:val="WW8Num12z1"/>
    <w:uiPriority w:val="99"/>
    <w:qFormat/>
    <w:rPr>
      <w:rFonts w:ascii="Wingdings 2" w:hAnsi="Wingdings 2" w:cs="StarSymbol"/>
      <w:sz w:val="18"/>
      <w:szCs w:val="18"/>
    </w:rPr>
  </w:style>
  <w:style w:type="character" w:customStyle="1" w:styleId="WW8Num13z0">
    <w:name w:val="WW8Num13z0"/>
    <w:uiPriority w:val="99"/>
    <w:qFormat/>
    <w:rPr>
      <w:rFonts w:ascii="Symbol" w:hAnsi="Symbol" w:cs="StarSymbol"/>
      <w:sz w:val="18"/>
      <w:szCs w:val="18"/>
    </w:rPr>
  </w:style>
  <w:style w:type="character" w:customStyle="1" w:styleId="WW8Num13z1">
    <w:name w:val="WW8Num13z1"/>
    <w:uiPriority w:val="99"/>
    <w:qFormat/>
    <w:rPr>
      <w:rFonts w:ascii="Wingdings 2" w:hAnsi="Wingdings 2"/>
    </w:rPr>
  </w:style>
  <w:style w:type="character" w:customStyle="1" w:styleId="WW8Num14z0">
    <w:name w:val="WW8Num14z0"/>
    <w:uiPriority w:val="99"/>
    <w:qFormat/>
    <w:rPr>
      <w:rFonts w:ascii="StarSymbol" w:hAnsi="StarSymbol"/>
    </w:rPr>
  </w:style>
  <w:style w:type="character" w:customStyle="1" w:styleId="WW8Num14z1">
    <w:name w:val="WW8Num14z1"/>
    <w:uiPriority w:val="99"/>
    <w:qFormat/>
    <w:rPr>
      <w:rFonts w:ascii="Wingdings 2" w:hAnsi="Wingdings 2"/>
    </w:rPr>
  </w:style>
  <w:style w:type="character" w:customStyle="1" w:styleId="WW8Num15z0">
    <w:name w:val="WW8Num15z0"/>
    <w:uiPriority w:val="99"/>
    <w:qFormat/>
    <w:rPr>
      <w:rFonts w:ascii="Times New Roman" w:hAnsi="Times New Roman"/>
      <w:sz w:val="12"/>
      <w:szCs w:val="12"/>
    </w:rPr>
  </w:style>
  <w:style w:type="character" w:customStyle="1" w:styleId="WW8Num15z1">
    <w:name w:val="WW8Num15z1"/>
    <w:uiPriority w:val="99"/>
    <w:qFormat/>
    <w:rPr>
      <w:rFonts w:ascii="Courier New" w:hAnsi="Courier New"/>
    </w:rPr>
  </w:style>
  <w:style w:type="character" w:customStyle="1" w:styleId="WW8Num16z0">
    <w:name w:val="WW8Num16z0"/>
    <w:uiPriority w:val="99"/>
    <w:qFormat/>
    <w:rPr>
      <w:rFonts w:ascii="Times New Roman" w:hAnsi="Times New Roman"/>
      <w:sz w:val="14"/>
      <w:szCs w:val="14"/>
    </w:rPr>
  </w:style>
  <w:style w:type="character" w:customStyle="1" w:styleId="WW8Num16z1">
    <w:name w:val="WW8Num16z1"/>
    <w:uiPriority w:val="99"/>
    <w:qFormat/>
    <w:rPr>
      <w:rFonts w:ascii="Wingdings 2" w:hAnsi="Wingdings 2" w:cs="StarSymbol"/>
      <w:sz w:val="18"/>
      <w:szCs w:val="18"/>
    </w:rPr>
  </w:style>
  <w:style w:type="character" w:customStyle="1" w:styleId="WW8Num18z0">
    <w:name w:val="WW8Num18z0"/>
    <w:uiPriority w:val="99"/>
    <w:qFormat/>
    <w:rPr>
      <w:rFonts w:ascii="Symbol" w:hAnsi="Symbol"/>
    </w:rPr>
  </w:style>
  <w:style w:type="character" w:customStyle="1" w:styleId="WW8Num19z0">
    <w:name w:val="WW8Num19z0"/>
    <w:uiPriority w:val="99"/>
    <w:qFormat/>
    <w:rPr>
      <w:b w:val="0"/>
      <w:bCs w:val="0"/>
    </w:rPr>
  </w:style>
  <w:style w:type="character" w:customStyle="1" w:styleId="WW8Num19z1">
    <w:name w:val="WW8Num19z1"/>
    <w:uiPriority w:val="99"/>
    <w:qFormat/>
    <w:rPr>
      <w:rFonts w:ascii="Wingdings 2" w:hAnsi="Wingdings 2" w:cs="StarSymbol"/>
      <w:sz w:val="18"/>
      <w:szCs w:val="18"/>
    </w:rPr>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8Num20z0">
    <w:name w:val="WW8Num20z0"/>
    <w:uiPriority w:val="99"/>
    <w:qFormat/>
    <w:rPr>
      <w:rFonts w:ascii="Symbol" w:hAnsi="Symbol"/>
    </w:rPr>
  </w:style>
  <w:style w:type="character" w:customStyle="1" w:styleId="WW8Num20z1">
    <w:name w:val="WW8Num20z1"/>
    <w:uiPriority w:val="99"/>
    <w:qFormat/>
    <w:rPr>
      <w:rFonts w:ascii="Wingdings 2" w:hAnsi="Wingdings 2" w:cs="StarSymbol"/>
      <w:sz w:val="12"/>
      <w:szCs w:val="12"/>
    </w:rPr>
  </w:style>
  <w:style w:type="character" w:customStyle="1" w:styleId="WW8Num21z0">
    <w:name w:val="WW8Num21z0"/>
    <w:uiPriority w:val="99"/>
    <w:qFormat/>
    <w:rPr>
      <w:rFonts w:ascii="Symbol" w:hAnsi="Symbol"/>
    </w:rPr>
  </w:style>
  <w:style w:type="character" w:customStyle="1" w:styleId="WW8Num22z0">
    <w:name w:val="WW8Num22z0"/>
    <w:uiPriority w:val="99"/>
    <w:qFormat/>
    <w:rPr>
      <w:b w:val="0"/>
      <w:i w:val="0"/>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4z0">
    <w:name w:val="WW8Num24z0"/>
    <w:uiPriority w:val="99"/>
    <w:qFormat/>
    <w:rPr>
      <w:rFonts w:ascii="Symbol" w:hAnsi="Symbol" w:cs="StarSymbol"/>
      <w:sz w:val="12"/>
      <w:szCs w:val="12"/>
    </w:rPr>
  </w:style>
  <w:style w:type="character" w:customStyle="1" w:styleId="WW8Num24z1">
    <w:name w:val="WW8Num24z1"/>
    <w:uiPriority w:val="99"/>
    <w:qFormat/>
    <w:rPr>
      <w:rFonts w:ascii="Wingdings 2" w:hAnsi="Wingdings 2"/>
    </w:rPr>
  </w:style>
  <w:style w:type="character" w:customStyle="1" w:styleId="WW8Num25z0">
    <w:name w:val="WW8Num25z0"/>
    <w:uiPriority w:val="99"/>
    <w:qFormat/>
    <w:rPr>
      <w:b/>
      <w:bCs/>
      <w:sz w:val="20"/>
      <w:szCs w:val="20"/>
    </w:rPr>
  </w:style>
  <w:style w:type="character" w:customStyle="1" w:styleId="WW8Num25z1">
    <w:name w:val="WW8Num25z1"/>
    <w:uiPriority w:val="99"/>
    <w:qFormat/>
    <w:rPr>
      <w:rFonts w:ascii="Wingdings 2" w:hAnsi="Wingdings 2" w:cs="StarSymbol"/>
      <w:sz w:val="18"/>
      <w:szCs w:val="18"/>
    </w:rPr>
  </w:style>
  <w:style w:type="character" w:customStyle="1" w:styleId="WW8Num26z0">
    <w:name w:val="WW8Num26z0"/>
    <w:uiPriority w:val="99"/>
    <w:qFormat/>
    <w:rPr>
      <w:rFonts w:ascii="Symbol" w:hAnsi="Symbol"/>
    </w:rPr>
  </w:style>
  <w:style w:type="character" w:customStyle="1" w:styleId="WW8Num26z1">
    <w:name w:val="WW8Num26z1"/>
    <w:uiPriority w:val="99"/>
    <w:qFormat/>
    <w:rPr>
      <w:rFonts w:ascii="Wingdings 2" w:hAnsi="Wingdings 2"/>
    </w:rPr>
  </w:style>
  <w:style w:type="character" w:customStyle="1" w:styleId="WW8Num27z0">
    <w:name w:val="WW8Num27z0"/>
    <w:uiPriority w:val="99"/>
    <w:qFormat/>
    <w:rPr>
      <w:rFonts w:ascii="StarSymbol" w:hAnsi="StarSymbol"/>
      <w:b/>
    </w:rPr>
  </w:style>
  <w:style w:type="character" w:customStyle="1" w:styleId="WW8Num27z1">
    <w:name w:val="WW8Num27z1"/>
    <w:uiPriority w:val="99"/>
    <w:qFormat/>
    <w:rPr>
      <w:rFonts w:ascii="Wingdings 2" w:hAnsi="Wingdings 2"/>
    </w:rPr>
  </w:style>
  <w:style w:type="character" w:customStyle="1" w:styleId="WW8Num28z0">
    <w:name w:val="WW8Num28z0"/>
    <w:uiPriority w:val="99"/>
    <w:qFormat/>
    <w:rPr>
      <w:rFonts w:ascii="Symbol" w:hAnsi="Symbol"/>
    </w:rPr>
  </w:style>
  <w:style w:type="character" w:customStyle="1" w:styleId="WW8Num29z0">
    <w:name w:val="WW8Num29z0"/>
    <w:uiPriority w:val="99"/>
    <w:qFormat/>
    <w:rPr>
      <w:rFonts w:ascii="Symbol" w:hAnsi="Symbol"/>
    </w:rPr>
  </w:style>
  <w:style w:type="character" w:customStyle="1" w:styleId="WW8Num30z0">
    <w:name w:val="WW8Num30z0"/>
    <w:uiPriority w:val="99"/>
    <w:qFormat/>
    <w:rPr>
      <w:rFonts w:ascii="StarSymbol" w:hAnsi="StarSymbol"/>
    </w:rPr>
  </w:style>
  <w:style w:type="character" w:customStyle="1" w:styleId="WW8Num30z1">
    <w:name w:val="WW8Num30z1"/>
    <w:uiPriority w:val="99"/>
    <w:qFormat/>
    <w:rPr>
      <w:rFonts w:ascii="Wingdings 2" w:hAnsi="Wingdings 2"/>
    </w:rPr>
  </w:style>
  <w:style w:type="character" w:customStyle="1" w:styleId="WW8Num31z0">
    <w:name w:val="WW8Num31z0"/>
    <w:uiPriority w:val="99"/>
    <w:qFormat/>
    <w:rPr>
      <w:rFonts w:ascii="StarSymbol" w:hAnsi="StarSymbol"/>
      <w:sz w:val="12"/>
      <w:szCs w:val="12"/>
    </w:rPr>
  </w:style>
  <w:style w:type="character" w:customStyle="1" w:styleId="WW8Num31z1">
    <w:name w:val="WW8Num31z1"/>
    <w:uiPriority w:val="99"/>
    <w:qFormat/>
    <w:rPr>
      <w:rFonts w:ascii="Courier New" w:hAnsi="Courier New"/>
    </w:rPr>
  </w:style>
  <w:style w:type="character" w:customStyle="1" w:styleId="WW8Num32z0">
    <w:name w:val="WW8Num32z0"/>
    <w:uiPriority w:val="99"/>
    <w:qFormat/>
    <w:rPr>
      <w:rFonts w:ascii="StarSymbol" w:hAnsi="StarSymbol"/>
      <w:sz w:val="14"/>
      <w:szCs w:val="14"/>
    </w:rPr>
  </w:style>
  <w:style w:type="character" w:customStyle="1" w:styleId="WW8Num32z1">
    <w:name w:val="WW8Num32z1"/>
    <w:uiPriority w:val="99"/>
    <w:qFormat/>
    <w:rPr>
      <w:rFonts w:ascii="Wingdings 2" w:hAnsi="Wingdings 2" w:cs="StarSymbol"/>
      <w:sz w:val="18"/>
      <w:szCs w:val="18"/>
    </w:rPr>
  </w:style>
  <w:style w:type="character" w:customStyle="1" w:styleId="WW8Num33z0">
    <w:name w:val="WW8Num33z0"/>
    <w:uiPriority w:val="99"/>
    <w:qFormat/>
    <w:rPr>
      <w:b/>
      <w:i w:val="0"/>
      <w:sz w:val="16"/>
    </w:rPr>
  </w:style>
  <w:style w:type="character" w:customStyle="1" w:styleId="WW8Num33z1">
    <w:name w:val="WW8Num33z1"/>
    <w:uiPriority w:val="99"/>
    <w:qFormat/>
    <w:rPr>
      <w:rFonts w:ascii="Wingdings 2" w:hAnsi="Wingdings 2"/>
    </w:rPr>
  </w:style>
  <w:style w:type="character" w:customStyle="1" w:styleId="WW8Num34z0">
    <w:name w:val="WW8Num34z0"/>
    <w:uiPriority w:val="99"/>
    <w:qFormat/>
    <w:rPr>
      <w:i w:val="0"/>
    </w:rPr>
  </w:style>
  <w:style w:type="character" w:customStyle="1" w:styleId="WW8Num35z0">
    <w:name w:val="WW8Num35z0"/>
    <w:uiPriority w:val="99"/>
    <w:qFormat/>
    <w:rPr>
      <w:rFonts w:ascii="Symbol" w:hAnsi="Symbol"/>
    </w:rPr>
  </w:style>
  <w:style w:type="character" w:customStyle="1" w:styleId="WW8Num36z0">
    <w:name w:val="WW8Num36z0"/>
    <w:uiPriority w:val="99"/>
    <w:qFormat/>
    <w:rPr>
      <w:rFonts w:ascii="StarSymbol" w:hAnsi="StarSymbol"/>
    </w:rPr>
  </w:style>
  <w:style w:type="character" w:customStyle="1" w:styleId="WW8Num36z1">
    <w:name w:val="WW8Num36z1"/>
    <w:uiPriority w:val="99"/>
    <w:qFormat/>
    <w:rPr>
      <w:rFonts w:ascii="Wingdings 2" w:hAnsi="Wingdings 2"/>
    </w:rPr>
  </w:style>
  <w:style w:type="character" w:customStyle="1" w:styleId="WW8Num37z0">
    <w:name w:val="WW8Num37z0"/>
    <w:uiPriority w:val="99"/>
    <w:qFormat/>
    <w:rPr>
      <w:rFonts w:ascii="StarSymbol" w:hAnsi="StarSymbol" w:cs="StarSymbol"/>
      <w:sz w:val="18"/>
      <w:szCs w:val="18"/>
    </w:rPr>
  </w:style>
  <w:style w:type="character" w:customStyle="1" w:styleId="WW8Num37z1">
    <w:name w:val="WW8Num37z1"/>
    <w:uiPriority w:val="99"/>
    <w:qFormat/>
    <w:rPr>
      <w:rFonts w:ascii="Symbol" w:hAnsi="Symbol"/>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cs="Courier New"/>
    </w:rPr>
  </w:style>
  <w:style w:type="character" w:customStyle="1" w:styleId="WW8Num39z0">
    <w:name w:val="WW8Num39z0"/>
    <w:uiPriority w:val="99"/>
    <w:qFormat/>
    <w:rPr>
      <w:rFonts w:ascii="StarSymbol" w:hAnsi="StarSymbol"/>
      <w:sz w:val="24"/>
      <w:szCs w:val="24"/>
    </w:rPr>
  </w:style>
  <w:style w:type="character" w:customStyle="1" w:styleId="WW8Num39z1">
    <w:name w:val="WW8Num39z1"/>
    <w:uiPriority w:val="99"/>
    <w:qFormat/>
    <w:rPr>
      <w:rFonts w:ascii="Wingdings 2" w:hAnsi="Wingdings 2"/>
    </w:rPr>
  </w:style>
  <w:style w:type="character" w:customStyle="1" w:styleId="WW8Num40z0">
    <w:name w:val="WW8Num40z0"/>
    <w:uiPriority w:val="99"/>
    <w:qFormat/>
    <w:rPr>
      <w:b/>
    </w:rPr>
  </w:style>
  <w:style w:type="character" w:customStyle="1" w:styleId="WW8Num40z1">
    <w:name w:val="WW8Num40z1"/>
    <w:uiPriority w:val="99"/>
    <w:qFormat/>
    <w:rPr>
      <w:rFonts w:ascii="Wingdings 2" w:hAnsi="Wingdings 2"/>
    </w:rPr>
  </w:style>
  <w:style w:type="character" w:customStyle="1" w:styleId="WW8Num41z0">
    <w:name w:val="WW8Num41z0"/>
    <w:uiPriority w:val="99"/>
    <w:qFormat/>
    <w:rPr>
      <w:rFonts w:ascii="Symbol" w:hAnsi="Symbol"/>
    </w:rPr>
  </w:style>
  <w:style w:type="character" w:customStyle="1" w:styleId="WW8Num42z0">
    <w:name w:val="WW8Num42z0"/>
    <w:uiPriority w:val="99"/>
    <w:qFormat/>
    <w:rPr>
      <w:rFonts w:ascii="Symbol" w:hAnsi="Symbol"/>
      <w:b w:val="0"/>
    </w:rPr>
  </w:style>
  <w:style w:type="character" w:customStyle="1" w:styleId="WW8Num43z0">
    <w:name w:val="WW8Num43z0"/>
    <w:uiPriority w:val="99"/>
    <w:qFormat/>
    <w:rPr>
      <w:rFonts w:ascii="StarSymbol" w:hAnsi="StarSymbol"/>
    </w:rPr>
  </w:style>
  <w:style w:type="character" w:customStyle="1" w:styleId="WW8Num43z1">
    <w:name w:val="WW8Num43z1"/>
    <w:uiPriority w:val="99"/>
    <w:qFormat/>
    <w:rPr>
      <w:rFonts w:ascii="Wingdings 2" w:hAnsi="Wingdings 2"/>
    </w:rPr>
  </w:style>
  <w:style w:type="character" w:customStyle="1" w:styleId="WW8Num44z0">
    <w:name w:val="WW8Num44z0"/>
    <w:uiPriority w:val="99"/>
    <w:qFormat/>
    <w:rPr>
      <w:rFonts w:ascii="StarSymbol" w:hAnsi="StarSymbol"/>
      <w:sz w:val="12"/>
      <w:szCs w:val="12"/>
    </w:rPr>
  </w:style>
  <w:style w:type="character" w:customStyle="1" w:styleId="WW8Num44z1">
    <w:name w:val="WW8Num44z1"/>
    <w:uiPriority w:val="99"/>
    <w:qFormat/>
    <w:rPr>
      <w:rFonts w:ascii="Wingdings 2" w:hAnsi="Wingdings 2"/>
    </w:rPr>
  </w:style>
  <w:style w:type="character" w:customStyle="1" w:styleId="WW8Num45z0">
    <w:name w:val="WW8Num45z0"/>
    <w:uiPriority w:val="99"/>
    <w:qFormat/>
    <w:rPr>
      <w:rFonts w:ascii="StarSymbol" w:hAnsi="StarSymbol"/>
      <w:sz w:val="14"/>
      <w:szCs w:val="14"/>
    </w:rPr>
  </w:style>
  <w:style w:type="character" w:customStyle="1" w:styleId="WW8Num45z1">
    <w:name w:val="WW8Num45z1"/>
    <w:uiPriority w:val="99"/>
    <w:qFormat/>
    <w:rPr>
      <w:rFonts w:ascii="Wingdings 2" w:hAnsi="Wingdings 2" w:cs="StarSymbol"/>
      <w:sz w:val="18"/>
      <w:szCs w:val="18"/>
    </w:rPr>
  </w:style>
  <w:style w:type="character" w:customStyle="1" w:styleId="WW8Num46z0">
    <w:name w:val="WW8Num46z0"/>
    <w:uiPriority w:val="99"/>
    <w:qFormat/>
    <w:rPr>
      <w:rFonts w:ascii="StarSymbol" w:hAnsi="StarSymbol"/>
    </w:rPr>
  </w:style>
  <w:style w:type="character" w:customStyle="1" w:styleId="WW8Num46z1">
    <w:name w:val="WW8Num46z1"/>
    <w:uiPriority w:val="99"/>
    <w:qFormat/>
    <w:rPr>
      <w:rFonts w:ascii="Wingdings 2" w:hAnsi="Wingdings 2"/>
    </w:rPr>
  </w:style>
  <w:style w:type="character" w:customStyle="1" w:styleId="WW-Absatz-Standardschriftart111">
    <w:name w:val="WW-Absatz-Standardschriftart111"/>
    <w:uiPriority w:val="99"/>
    <w:qFormat/>
  </w:style>
  <w:style w:type="character" w:customStyle="1" w:styleId="Domylnaczcionkaakapitu1">
    <w:name w:val="Domyślna czcionka akapitu1"/>
    <w:uiPriority w:val="99"/>
    <w:qFormat/>
  </w:style>
  <w:style w:type="character" w:customStyle="1" w:styleId="Znakiprzypiswdolnych">
    <w:name w:val="Znaki przypisów dolnych"/>
    <w:uiPriority w:val="99"/>
    <w:qFormat/>
    <w:rPr>
      <w:vertAlign w:val="superscript"/>
    </w:rPr>
  </w:style>
  <w:style w:type="character" w:customStyle="1" w:styleId="Znakinumeracji">
    <w:name w:val="Znaki numeracji"/>
    <w:uiPriority w:val="99"/>
    <w:qFormat/>
    <w:rPr>
      <w:b/>
      <w:bCs/>
      <w:sz w:val="20"/>
      <w:szCs w:val="20"/>
    </w:rPr>
  </w:style>
  <w:style w:type="character" w:customStyle="1" w:styleId="Symbolewypunktowania">
    <w:name w:val="Symbole wypunktowania"/>
    <w:uiPriority w:val="99"/>
    <w:qFormat/>
    <w:rPr>
      <w:rFonts w:ascii="Times New Roman" w:eastAsia="StarSymbol" w:hAnsi="Times New Roman" w:cs="StarSymbol"/>
      <w:sz w:val="12"/>
      <w:szCs w:val="12"/>
    </w:rPr>
  </w:style>
  <w:style w:type="character" w:customStyle="1" w:styleId="Znakiprzypiswkocowych">
    <w:name w:val="Znaki przypisów końcowych"/>
    <w:uiPriority w:val="99"/>
    <w:qFormat/>
    <w:rPr>
      <w:vertAlign w:val="superscript"/>
    </w:rPr>
  </w:style>
  <w:style w:type="character" w:styleId="Numerwiersza">
    <w:name w:val="line number"/>
    <w:uiPriority w:val="99"/>
    <w:qFormat/>
  </w:style>
  <w:style w:type="character" w:styleId="Odwoanieprzypisudolnego">
    <w:name w:val="footnote reference"/>
    <w:aliases w:val="Odwołanie przypisu"/>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qFormat/>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4z0">
    <w:name w:val="WW8Num4z0"/>
    <w:uiPriority w:val="99"/>
    <w:qFormat/>
    <w:rPr>
      <w:rFonts w:ascii="Symbol" w:hAnsi="Symbol"/>
      <w:b/>
      <w:bCs/>
      <w:sz w:val="20"/>
    </w:rPr>
  </w:style>
  <w:style w:type="character" w:customStyle="1" w:styleId="WW8Num17z0">
    <w:name w:val="WW8Num17z0"/>
    <w:uiPriority w:val="99"/>
    <w:qFormat/>
    <w:rPr>
      <w:rFonts w:ascii="Times New Roman" w:hAnsi="Times New Roman"/>
    </w:rPr>
  </w:style>
  <w:style w:type="character" w:customStyle="1" w:styleId="WW8Num17z1">
    <w:name w:val="WW8Num17z1"/>
    <w:uiPriority w:val="99"/>
    <w:qFormat/>
    <w:rPr>
      <w:rFonts w:ascii="Courier New" w:hAnsi="Courier New"/>
    </w:rPr>
  </w:style>
  <w:style w:type="character" w:customStyle="1" w:styleId="WW8Num18z1">
    <w:name w:val="WW8Num18z1"/>
    <w:uiPriority w:val="99"/>
    <w:qFormat/>
    <w:rPr>
      <w:rFonts w:ascii="Courier New" w:hAnsi="Courier New"/>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8Num21z1">
    <w:name w:val="WW8Num21z1"/>
    <w:uiPriority w:val="99"/>
    <w:qFormat/>
    <w:rPr>
      <w:rFonts w:ascii="Courier New" w:hAnsi="Courier New"/>
    </w:rPr>
  </w:style>
  <w:style w:type="character" w:customStyle="1" w:styleId="WW8Num22z1">
    <w:name w:val="WW8Num22z1"/>
    <w:uiPriority w:val="99"/>
    <w:qFormat/>
    <w:rPr>
      <w:rFonts w:ascii="Wingdings 2" w:hAnsi="Wingdings 2" w:cs="StarSymbol"/>
      <w:sz w:val="12"/>
      <w:szCs w:val="12"/>
    </w:rPr>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WW-Absatz-Standardschriftart1111111111111">
    <w:name w:val="WW-Absatz-Standardschriftart1111111111111"/>
    <w:uiPriority w:val="99"/>
    <w:qFormat/>
  </w:style>
  <w:style w:type="character" w:customStyle="1" w:styleId="WW-Absatz-Standardschriftart11111111111111">
    <w:name w:val="WW-Absatz-Standardschriftart11111111111111"/>
    <w:uiPriority w:val="99"/>
    <w:qFormat/>
  </w:style>
  <w:style w:type="character" w:customStyle="1" w:styleId="WW-Absatz-Standardschriftart111111111111111">
    <w:name w:val="WW-Absatz-Standardschriftart111111111111111"/>
    <w:uiPriority w:val="99"/>
    <w:qFormat/>
  </w:style>
  <w:style w:type="character" w:customStyle="1" w:styleId="WW-Absatz-Standardschriftart1111111111111111">
    <w:name w:val="WW-Absatz-Standardschriftart1111111111111111"/>
    <w:uiPriority w:val="99"/>
    <w:qFormat/>
  </w:style>
  <w:style w:type="character" w:customStyle="1" w:styleId="WW-Absatz-Standardschriftart11111111111111111">
    <w:name w:val="WW-Absatz-Standardschriftart11111111111111111"/>
    <w:uiPriority w:val="99"/>
    <w:qFormat/>
  </w:style>
  <w:style w:type="character" w:customStyle="1" w:styleId="Domylnaczcionkaakapitu2">
    <w:name w:val="Domyślna czcionka akapitu2"/>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8Num1z0">
    <w:name w:val="WW8Num1z0"/>
    <w:uiPriority w:val="99"/>
    <w:qFormat/>
    <w:rPr>
      <w:b w:val="0"/>
    </w:rPr>
  </w:style>
  <w:style w:type="character" w:customStyle="1" w:styleId="WW8Num5z0">
    <w:name w:val="WW8Num5z0"/>
    <w:uiPriority w:val="99"/>
    <w:qFormat/>
    <w:rPr>
      <w:rFonts w:ascii="Symbol" w:hAnsi="Symbol"/>
    </w:rPr>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WW-Absatz-Standardschriftart111111111111111111111111">
    <w:name w:val="WW-Absatz-Standardschriftart111111111111111111111111"/>
    <w:uiPriority w:val="99"/>
    <w:qFormat/>
  </w:style>
  <w:style w:type="character" w:customStyle="1" w:styleId="WW-Absatz-Standardschriftart1111111111111111111111111">
    <w:name w:val="WW-Absatz-Standardschriftart1111111111111111111111111"/>
    <w:uiPriority w:val="99"/>
    <w:qFormat/>
  </w:style>
  <w:style w:type="character" w:customStyle="1" w:styleId="WW-Absatz-Standardschriftart11111111111111111111111111">
    <w:name w:val="WW-Absatz-Standardschriftart11111111111111111111111111"/>
    <w:uiPriority w:val="99"/>
    <w:qFormat/>
  </w:style>
  <w:style w:type="character" w:customStyle="1" w:styleId="WW-Absatz-Standardschriftart111111111111111111111111111">
    <w:name w:val="WW-Absatz-Standardschriftart111111111111111111111111111"/>
    <w:uiPriority w:val="99"/>
    <w:qFormat/>
  </w:style>
  <w:style w:type="character" w:customStyle="1" w:styleId="WW8Num2z0">
    <w:name w:val="WW8Num2z0"/>
    <w:uiPriority w:val="99"/>
    <w:qFormat/>
    <w:rPr>
      <w:b w:val="0"/>
    </w:rPr>
  </w:style>
  <w:style w:type="character" w:customStyle="1" w:styleId="WW-Absatz-Standardschriftart1111111111111111111111111111">
    <w:name w:val="WW-Absatz-Standardschriftart1111111111111111111111111111"/>
    <w:uiPriority w:val="99"/>
    <w:qFormat/>
  </w:style>
  <w:style w:type="character" w:customStyle="1" w:styleId="WW-Absatz-Standardschriftart11111111111111111111111111111">
    <w:name w:val="WW-Absatz-Standardschriftart11111111111111111111111111111"/>
    <w:uiPriority w:val="99"/>
    <w:qFormat/>
  </w:style>
  <w:style w:type="character" w:customStyle="1" w:styleId="WW-Absatz-Standardschriftart111111111111111111111111111111">
    <w:name w:val="WW-Absatz-Standardschriftart111111111111111111111111111111"/>
    <w:uiPriority w:val="99"/>
    <w:qFormat/>
  </w:style>
  <w:style w:type="character" w:customStyle="1" w:styleId="WW-Absatz-Standardschriftart1111111111111111111111111111111">
    <w:name w:val="WW-Absatz-Standardschriftart1111111111111111111111111111111"/>
    <w:uiPriority w:val="99"/>
    <w:qFormat/>
  </w:style>
  <w:style w:type="character" w:customStyle="1" w:styleId="WW-Absatz-Standardschriftart11111111111111111111111111111111">
    <w:name w:val="WW-Absatz-Standardschriftart11111111111111111111111111111111"/>
    <w:uiPriority w:val="99"/>
    <w:qFormat/>
  </w:style>
  <w:style w:type="character" w:customStyle="1" w:styleId="WW-Absatz-Standardschriftart111111111111111111111111111111111">
    <w:name w:val="WW-Absatz-Standardschriftart111111111111111111111111111111111"/>
    <w:uiPriority w:val="99"/>
    <w:qFormat/>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8z3">
    <w:name w:val="WW8Num8z3"/>
    <w:uiPriority w:val="99"/>
    <w:qFormat/>
    <w:rPr>
      <w:rFonts w:ascii="Symbol" w:hAnsi="Symbol"/>
    </w:rPr>
  </w:style>
  <w:style w:type="character" w:customStyle="1" w:styleId="WW8Num15z3">
    <w:name w:val="WW8Num15z3"/>
    <w:uiPriority w:val="99"/>
    <w:qFormat/>
    <w:rPr>
      <w:rFonts w:ascii="Symbol" w:hAnsi="Symbol"/>
    </w:rPr>
  </w:style>
  <w:style w:type="character" w:customStyle="1" w:styleId="WW8Num17z2">
    <w:name w:val="WW8Num17z2"/>
    <w:uiPriority w:val="99"/>
    <w:qFormat/>
    <w:rPr>
      <w:rFonts w:ascii="Wingdings" w:hAnsi="Wingdings"/>
    </w:rPr>
  </w:style>
  <w:style w:type="character" w:customStyle="1" w:styleId="WW8Num17z3">
    <w:name w:val="WW8Num17z3"/>
    <w:uiPriority w:val="99"/>
    <w:qFormat/>
    <w:rPr>
      <w:rFonts w:ascii="Symbol" w:hAnsi="Symbol"/>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3z2">
    <w:name w:val="WW8Num23z2"/>
    <w:uiPriority w:val="99"/>
    <w:qFormat/>
    <w:rPr>
      <w:rFonts w:ascii="Wingdings" w:hAnsi="Wingdings"/>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5z1">
    <w:name w:val="WW8Num35z1"/>
    <w:uiPriority w:val="99"/>
    <w:qFormat/>
    <w:rPr>
      <w:rFonts w:ascii="Courier New" w:hAnsi="Courier New" w:cs="Courier New"/>
    </w:rPr>
  </w:style>
  <w:style w:type="character" w:customStyle="1" w:styleId="WW8Num35z2">
    <w:name w:val="WW8Num35z2"/>
    <w:uiPriority w:val="99"/>
    <w:qFormat/>
    <w:rPr>
      <w:rFonts w:ascii="Wingdings" w:hAnsi="Wingdings"/>
    </w:rPr>
  </w:style>
  <w:style w:type="character" w:customStyle="1" w:styleId="WW8Num38z2">
    <w:name w:val="WW8Num38z2"/>
    <w:uiPriority w:val="99"/>
    <w:qFormat/>
    <w:rPr>
      <w:rFonts w:ascii="Wingdings" w:hAnsi="Wingdings"/>
    </w:rPr>
  </w:style>
  <w:style w:type="character" w:customStyle="1" w:styleId="WW8NumSt9z0">
    <w:name w:val="WW8NumSt9z0"/>
    <w:uiPriority w:val="99"/>
    <w:qFormat/>
    <w:rPr>
      <w:rFonts w:ascii="Symbol" w:hAnsi="Symbol"/>
    </w:rPr>
  </w:style>
  <w:style w:type="character" w:customStyle="1" w:styleId="WW8NumSt14z0">
    <w:name w:val="WW8NumSt14z0"/>
    <w:uiPriority w:val="99"/>
    <w:qFormat/>
    <w:rPr>
      <w:rFonts w:ascii="Symbol" w:hAnsi="Symbol"/>
    </w:rPr>
  </w:style>
  <w:style w:type="character" w:customStyle="1" w:styleId="WW8NumSt26z0">
    <w:name w:val="WW8NumSt26z0"/>
    <w:uiPriority w:val="99"/>
    <w:qFormat/>
    <w:rPr>
      <w:rFonts w:ascii="Symbol" w:hAnsi="Symbol"/>
    </w:rPr>
  </w:style>
  <w:style w:type="character" w:customStyle="1" w:styleId="WW8NumSt27z0">
    <w:name w:val="WW8NumSt27z0"/>
    <w:uiPriority w:val="99"/>
    <w:qFormat/>
    <w:rPr>
      <w:b/>
    </w:rPr>
  </w:style>
  <w:style w:type="character" w:customStyle="1" w:styleId="WW8NumSt32z0">
    <w:name w:val="WW8NumSt32z0"/>
    <w:uiPriority w:val="99"/>
    <w:qFormat/>
    <w:rPr>
      <w:rFonts w:ascii="Symbol" w:hAnsi="Symbol"/>
    </w:rPr>
  </w:style>
  <w:style w:type="character" w:customStyle="1" w:styleId="WW8NumSt32z1">
    <w:name w:val="WW8NumSt32z1"/>
    <w:uiPriority w:val="99"/>
    <w:qFormat/>
    <w:rPr>
      <w:rFonts w:ascii="Courier New" w:hAnsi="Courier New"/>
    </w:rPr>
  </w:style>
  <w:style w:type="character" w:customStyle="1" w:styleId="WW8NumSt32z2">
    <w:name w:val="WW8NumSt32z2"/>
    <w:uiPriority w:val="99"/>
    <w:qFormat/>
    <w:rPr>
      <w:rFonts w:ascii="Wingdings" w:hAnsi="Wingdings"/>
    </w:rPr>
  </w:style>
  <w:style w:type="character" w:customStyle="1" w:styleId="WW8NumSt2z0">
    <w:name w:val="WW8NumSt2z0"/>
    <w:uiPriority w:val="99"/>
    <w:qFormat/>
    <w:rPr>
      <w:rFonts w:ascii="Symbol" w:hAnsi="Symbol"/>
    </w:rPr>
  </w:style>
  <w:style w:type="character" w:customStyle="1" w:styleId="WW8NumSt8z0">
    <w:name w:val="WW8NumSt8z0"/>
    <w:uiPriority w:val="99"/>
    <w:qFormat/>
    <w:rPr>
      <w:rFonts w:ascii="Symbol" w:hAnsi="Symbol"/>
    </w:rPr>
  </w:style>
  <w:style w:type="character" w:customStyle="1" w:styleId="WW-Znakiprzypiswkocowych">
    <w:name w:val="WW-Znaki przypisów końcowych"/>
    <w:uiPriority w:val="99"/>
    <w:qFormat/>
  </w:style>
  <w:style w:type="paragraph" w:customStyle="1" w:styleId="Nagwek20">
    <w:name w:val="Nagłówek2"/>
    <w:basedOn w:val="Normalny"/>
    <w:next w:val="Tekstpodstawowy"/>
    <w:uiPriority w:val="99"/>
    <w:qFormat/>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qFormat/>
    <w:pPr>
      <w:suppressLineNumbers/>
      <w:spacing w:before="120" w:after="120"/>
    </w:pPr>
    <w:rPr>
      <w:rFonts w:cs="Tahoma"/>
      <w:i/>
      <w:iCs/>
      <w:sz w:val="24"/>
      <w:szCs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
    <w:uiPriority w:val="99"/>
    <w:qFormat/>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pPr>
      <w:tabs>
        <w:tab w:val="center" w:pos="4536"/>
        <w:tab w:val="right" w:pos="9072"/>
      </w:tabs>
    </w:pPr>
    <w:rPr>
      <w:sz w:val="24"/>
      <w:szCs w:val="24"/>
      <w:lang w:val="x-none"/>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uiPriority w:val="99"/>
    <w:qFormat/>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qFormat/>
    <w:pPr>
      <w:keepNext/>
      <w:spacing w:before="240" w:after="120"/>
    </w:pPr>
    <w:rPr>
      <w:rFonts w:ascii="Arial" w:eastAsia="Lucida Sans Unicode" w:hAnsi="Arial" w:cs="Tahoma"/>
      <w:sz w:val="28"/>
      <w:szCs w:val="28"/>
    </w:rPr>
  </w:style>
  <w:style w:type="paragraph" w:customStyle="1" w:styleId="Podpis1">
    <w:name w:val="Podpis1"/>
    <w:basedOn w:val="Normalny"/>
    <w:uiPriority w:val="99"/>
    <w:qFormat/>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qFormat/>
    <w:pPr>
      <w:jc w:val="both"/>
    </w:pPr>
    <w:rPr>
      <w:i/>
      <w:sz w:val="24"/>
    </w:rPr>
  </w:style>
  <w:style w:type="paragraph" w:customStyle="1" w:styleId="Tekstpodstawowywcity21">
    <w:name w:val="Tekst podstawowy wcięty 21"/>
    <w:basedOn w:val="Normalny"/>
    <w:qFormat/>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qFormat/>
    <w:rPr>
      <w:sz w:val="22"/>
      <w:lang w:val="x-none"/>
    </w:rPr>
  </w:style>
  <w:style w:type="paragraph" w:customStyle="1" w:styleId="Tekstpodstawowy31">
    <w:name w:val="Tekst podstawowy 31"/>
    <w:basedOn w:val="Normalny"/>
    <w:uiPriority w:val="99"/>
    <w:qFormat/>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qFormat/>
    <w:pPr>
      <w:overflowPunct w:val="0"/>
      <w:autoSpaceDE w:val="0"/>
      <w:ind w:left="284" w:hanging="284"/>
      <w:textAlignment w:val="baseline"/>
    </w:pPr>
    <w:rPr>
      <w:sz w:val="24"/>
    </w:rPr>
  </w:style>
  <w:style w:type="paragraph" w:styleId="NormalnyWeb">
    <w:name w:val="Normal (Web)"/>
    <w:basedOn w:val="Normalny"/>
    <w:uiPriority w:val="99"/>
    <w:qFormat/>
    <w:pPr>
      <w:spacing w:before="100" w:after="100"/>
    </w:pPr>
    <w:rPr>
      <w:sz w:val="24"/>
      <w:szCs w:val="24"/>
    </w:rPr>
  </w:style>
  <w:style w:type="paragraph" w:customStyle="1" w:styleId="Tekstpodstawowy22">
    <w:name w:val="Tekst podstawowy 22"/>
    <w:basedOn w:val="Normalny"/>
    <w:uiPriority w:val="99"/>
    <w:qFormat/>
    <w:rPr>
      <w:sz w:val="22"/>
    </w:rPr>
  </w:style>
  <w:style w:type="paragraph" w:customStyle="1" w:styleId="Tekstblokowy1">
    <w:name w:val="Tekst blokowy1"/>
    <w:basedOn w:val="Normalny"/>
    <w:uiPriority w:val="99"/>
    <w:qFormat/>
    <w:pPr>
      <w:ind w:left="426" w:right="-288" w:hanging="366"/>
    </w:pPr>
    <w:rPr>
      <w:sz w:val="24"/>
    </w:rPr>
  </w:style>
  <w:style w:type="paragraph" w:customStyle="1" w:styleId="Tekstpodstawowy320">
    <w:name w:val="Tekst podstawowy 32"/>
    <w:basedOn w:val="Normalny"/>
    <w:uiPriority w:val="99"/>
    <w:qFormat/>
    <w:rPr>
      <w:sz w:val="16"/>
      <w:szCs w:val="24"/>
    </w:rPr>
  </w:style>
  <w:style w:type="paragraph" w:styleId="Tekstpodstawowy2">
    <w:name w:val="Body Text 2"/>
    <w:basedOn w:val="Normalny"/>
    <w:link w:val="Tekstpodstawowy2Znak"/>
    <w:qFormat/>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qFormat/>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qFormat/>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qFormat/>
    <w:locked/>
    <w:rsid w:val="007B13D8"/>
    <w:rPr>
      <w:lang w:eastAsia="ar-SA"/>
    </w:rPr>
  </w:style>
  <w:style w:type="paragraph" w:customStyle="1" w:styleId="Nagwek11">
    <w:name w:val="Nagłówek 11"/>
    <w:basedOn w:val="Normalny1"/>
    <w:next w:val="Normalny1"/>
    <w:qFormat/>
    <w:rsid w:val="007B13D8"/>
    <w:pPr>
      <w:keepNext/>
      <w:jc w:val="center"/>
    </w:pPr>
    <w:rPr>
      <w:sz w:val="24"/>
      <w:szCs w:val="24"/>
    </w:rPr>
  </w:style>
  <w:style w:type="paragraph" w:customStyle="1" w:styleId="Tekstpodstawowy1">
    <w:name w:val="Tekst podstawowy1"/>
    <w:basedOn w:val="Normalny1"/>
    <w:qFormat/>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qFormat/>
    <w:locked/>
    <w:rsid w:val="00754323"/>
    <w:rPr>
      <w:sz w:val="24"/>
      <w:szCs w:val="24"/>
      <w:lang w:eastAsia="ar-SA"/>
    </w:rPr>
  </w:style>
  <w:style w:type="character" w:styleId="Numerstrony">
    <w:name w:val="page number"/>
    <w:uiPriority w:val="99"/>
    <w:qFormat/>
    <w:rsid w:val="00754323"/>
    <w:rPr>
      <w:rFonts w:cs="Times New Roman"/>
    </w:rPr>
  </w:style>
  <w:style w:type="character" w:customStyle="1" w:styleId="t31">
    <w:name w:val="t31"/>
    <w:uiPriority w:val="99"/>
    <w:qFormat/>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qFormat/>
    <w:locked/>
    <w:rsid w:val="00D46923"/>
    <w:rPr>
      <w:sz w:val="24"/>
      <w:u w:val="single"/>
      <w:lang w:eastAsia="ar-SA"/>
    </w:rPr>
  </w:style>
  <w:style w:type="character" w:customStyle="1" w:styleId="Nagwek3Znak">
    <w:name w:val="Nagłówek 3 Znak"/>
    <w:link w:val="Nagwek3"/>
    <w:qFormat/>
    <w:locked/>
    <w:rsid w:val="00D46923"/>
    <w:rPr>
      <w:sz w:val="24"/>
      <w:lang w:eastAsia="ar-SA"/>
    </w:rPr>
  </w:style>
  <w:style w:type="character" w:customStyle="1" w:styleId="Nagwek4Znak">
    <w:name w:val="Nagłówek 4 Znak"/>
    <w:link w:val="Nagwek4"/>
    <w:qFormat/>
    <w:locked/>
    <w:rsid w:val="00D46923"/>
    <w:rPr>
      <w:b/>
      <w:sz w:val="24"/>
      <w:lang w:eastAsia="ar-SA"/>
    </w:rPr>
  </w:style>
  <w:style w:type="character" w:customStyle="1" w:styleId="Nagwek5Znak">
    <w:name w:val="Nagłówek 5 Znak"/>
    <w:link w:val="Nagwek5"/>
    <w:qFormat/>
    <w:locked/>
    <w:rsid w:val="00D46923"/>
    <w:rPr>
      <w:b/>
      <w:sz w:val="24"/>
      <w:lang w:eastAsia="ar-SA"/>
    </w:rPr>
  </w:style>
  <w:style w:type="character" w:customStyle="1" w:styleId="Nagwek6Znak">
    <w:name w:val="Nagłówek 6 Znak"/>
    <w:link w:val="Nagwek6"/>
    <w:qFormat/>
    <w:locked/>
    <w:rsid w:val="00D46923"/>
    <w:rPr>
      <w:sz w:val="24"/>
      <w:lang w:eastAsia="ar-SA"/>
    </w:rPr>
  </w:style>
  <w:style w:type="character" w:customStyle="1" w:styleId="Nagwek7Znak">
    <w:name w:val="Nagłówek 7 Znak"/>
    <w:link w:val="Nagwek7"/>
    <w:qFormat/>
    <w:locked/>
    <w:rsid w:val="00D46923"/>
    <w:rPr>
      <w:b/>
      <w:lang w:eastAsia="ar-SA"/>
    </w:rPr>
  </w:style>
  <w:style w:type="character" w:customStyle="1" w:styleId="Nagwek1Znak">
    <w:name w:val="Nagłówek 1 Znak"/>
    <w:link w:val="Nagwek1"/>
    <w:qFormat/>
    <w:locked/>
    <w:rsid w:val="00D46923"/>
    <w:rPr>
      <w:sz w:val="24"/>
      <w:lang w:eastAsia="ar-SA"/>
    </w:rPr>
  </w:style>
  <w:style w:type="character" w:customStyle="1" w:styleId="WW8Num5z1">
    <w:name w:val="WW8Num5z1"/>
    <w:uiPriority w:val="99"/>
    <w:qFormat/>
    <w:rsid w:val="00D46923"/>
    <w:rPr>
      <w:rFonts w:ascii="Courier New" w:hAnsi="Courier New"/>
    </w:rPr>
  </w:style>
  <w:style w:type="character" w:customStyle="1" w:styleId="WW8Num6z1">
    <w:name w:val="WW8Num6z1"/>
    <w:uiPriority w:val="99"/>
    <w:qFormat/>
    <w:rsid w:val="00D46923"/>
  </w:style>
  <w:style w:type="character" w:customStyle="1" w:styleId="WW8Num5z2">
    <w:name w:val="WW8Num5z2"/>
    <w:uiPriority w:val="99"/>
    <w:qFormat/>
    <w:rsid w:val="00D46923"/>
    <w:rPr>
      <w:rFonts w:ascii="Wingdings" w:hAnsi="Wingdings"/>
    </w:rPr>
  </w:style>
  <w:style w:type="character" w:customStyle="1" w:styleId="WW8NumSt6z0">
    <w:name w:val="WW8NumSt6z0"/>
    <w:uiPriority w:val="99"/>
    <w:qFormat/>
    <w:rsid w:val="00D46923"/>
    <w:rPr>
      <w:rFonts w:ascii="Symbol" w:hAnsi="Symbol"/>
    </w:rPr>
  </w:style>
  <w:style w:type="character" w:customStyle="1" w:styleId="WW8NumSt12z0">
    <w:name w:val="WW8NumSt12z0"/>
    <w:uiPriority w:val="99"/>
    <w:qFormat/>
    <w:rsid w:val="00D46923"/>
    <w:rPr>
      <w:rFonts w:ascii="Symbol" w:hAnsi="Symbol"/>
    </w:rPr>
  </w:style>
  <w:style w:type="character" w:customStyle="1" w:styleId="WW8NumSt13z0">
    <w:name w:val="WW8NumSt13z0"/>
    <w:uiPriority w:val="99"/>
    <w:qFormat/>
    <w:rsid w:val="00D46923"/>
    <w:rPr>
      <w:rFonts w:ascii="Symbol" w:hAnsi="Symbol"/>
    </w:rPr>
  </w:style>
  <w:style w:type="character" w:customStyle="1" w:styleId="TekstpodstawowyZnak">
    <w:name w:val="Tekst podstawowy Znak"/>
    <w:link w:val="Tekstpodstawowy"/>
    <w:qFormat/>
    <w:locked/>
    <w:rsid w:val="00D46923"/>
    <w:rPr>
      <w:sz w:val="24"/>
      <w:lang w:eastAsia="ar-SA"/>
    </w:rPr>
  </w:style>
  <w:style w:type="character" w:customStyle="1" w:styleId="NagwekZnak">
    <w:name w:val="Nagłówek Znak"/>
    <w:link w:val="Nagwek"/>
    <w:qFormat/>
    <w:locked/>
    <w:rsid w:val="00D46923"/>
    <w:rPr>
      <w:rFonts w:ascii="Arial" w:eastAsia="Arial Unicode MS" w:hAnsi="Arial" w:cs="Tahoma"/>
      <w:sz w:val="28"/>
      <w:szCs w:val="28"/>
      <w:lang w:eastAsia="ar-SA"/>
    </w:rPr>
  </w:style>
  <w:style w:type="paragraph" w:customStyle="1" w:styleId="Domy">
    <w:name w:val="Domy"/>
    <w:uiPriority w:val="99"/>
    <w:qFormat/>
    <w:rsid w:val="00D46923"/>
    <w:pPr>
      <w:widowControl w:val="0"/>
      <w:autoSpaceDE w:val="0"/>
      <w:autoSpaceDN w:val="0"/>
    </w:pPr>
    <w:rPr>
      <w:sz w:val="24"/>
      <w:szCs w:val="24"/>
      <w:lang w:val="en-US"/>
    </w:rPr>
  </w:style>
  <w:style w:type="character" w:customStyle="1" w:styleId="TytuZnak">
    <w:name w:val="Tytuł Znak"/>
    <w:link w:val="Tytu"/>
    <w:uiPriority w:val="99"/>
    <w:qFormat/>
    <w:locked/>
    <w:rsid w:val="00D46923"/>
    <w:rPr>
      <w:b/>
      <w:sz w:val="28"/>
      <w:u w:val="single"/>
      <w:lang w:eastAsia="ar-SA"/>
    </w:rPr>
  </w:style>
  <w:style w:type="character" w:customStyle="1" w:styleId="PodtytuZnak">
    <w:name w:val="Podtytuł Znak"/>
    <w:link w:val="Podtytu"/>
    <w:uiPriority w:val="99"/>
    <w:qFormat/>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qFormat/>
    <w:locked/>
    <w:rsid w:val="00D46923"/>
    <w:rPr>
      <w:lang w:eastAsia="ar-SA"/>
    </w:rPr>
  </w:style>
  <w:style w:type="paragraph" w:styleId="Tekstpodstawowywcity2">
    <w:name w:val="Body Text Indent 2"/>
    <w:basedOn w:val="Normalny"/>
    <w:link w:val="Tekstpodstawowywcity2Znak"/>
    <w:qFormat/>
    <w:rsid w:val="00D46923"/>
    <w:pPr>
      <w:suppressAutoHyphens/>
      <w:ind w:left="284" w:hanging="284"/>
    </w:pPr>
    <w:rPr>
      <w:lang w:val="x-none"/>
    </w:rPr>
  </w:style>
  <w:style w:type="character" w:customStyle="1" w:styleId="Tekstpodstawowywcity2Znak">
    <w:name w:val="Tekst podstawowy wcięty 2 Znak"/>
    <w:link w:val="Tekstpodstawowywcity2"/>
    <w:qFormat/>
    <w:rsid w:val="00D46923"/>
    <w:rPr>
      <w:lang w:val="x-none" w:eastAsia="ar-SA"/>
    </w:rPr>
  </w:style>
  <w:style w:type="character" w:customStyle="1" w:styleId="Tekstpodstawowywcity3Znak1">
    <w:name w:val="Tekst podstawowy wcięty 3 Znak1"/>
    <w:uiPriority w:val="99"/>
    <w:semiHidden/>
    <w:qFormat/>
    <w:locked/>
    <w:rsid w:val="00D46923"/>
    <w:rPr>
      <w:rFonts w:cs="Times New Roman"/>
      <w:sz w:val="16"/>
      <w:szCs w:val="16"/>
      <w:lang w:val="x-none" w:eastAsia="en-US"/>
    </w:rPr>
  </w:style>
  <w:style w:type="paragraph" w:styleId="Tekstpodstawowy3">
    <w:name w:val="Body Text 3"/>
    <w:basedOn w:val="Normalny"/>
    <w:link w:val="Tekstpodstawowy3Znak"/>
    <w:uiPriority w:val="99"/>
    <w:qFormat/>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qFormat/>
    <w:rsid w:val="00D46923"/>
    <w:rPr>
      <w:sz w:val="16"/>
      <w:szCs w:val="16"/>
      <w:lang w:val="x-none" w:eastAsia="ar-SA"/>
    </w:rPr>
  </w:style>
  <w:style w:type="character" w:customStyle="1" w:styleId="TekstpodstawowywcityZnak">
    <w:name w:val="Tekst podstawowy wcięty Znak"/>
    <w:link w:val="Tekstpodstawowywcity"/>
    <w:qFormat/>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qFormat/>
    <w:locked/>
    <w:rsid w:val="00D46923"/>
    <w:rPr>
      <w:rFonts w:ascii="Tahoma" w:hAnsi="Tahoma" w:cs="Tahoma"/>
      <w:sz w:val="16"/>
      <w:szCs w:val="16"/>
      <w:lang w:val="x-none" w:eastAsia="ar-SA" w:bidi="ar-SA"/>
    </w:rPr>
  </w:style>
  <w:style w:type="paragraph" w:customStyle="1" w:styleId="Default">
    <w:name w:val="Default"/>
    <w:qFormat/>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qFormat/>
    <w:locked/>
    <w:rsid w:val="00D46923"/>
    <w:rPr>
      <w:rFonts w:cs="Times New Roman"/>
      <w:lang w:val="x-none" w:eastAsia="ar-SA" w:bidi="ar-SA"/>
    </w:rPr>
  </w:style>
  <w:style w:type="character" w:customStyle="1" w:styleId="ZnakZnak2">
    <w:name w:val="Znak Znak2"/>
    <w:uiPriority w:val="99"/>
    <w:qFormat/>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qFormat/>
    <w:rsid w:val="00D46923"/>
    <w:rPr>
      <w:sz w:val="22"/>
      <w:lang w:eastAsia="ar-SA"/>
    </w:rPr>
  </w:style>
  <w:style w:type="paragraph" w:styleId="Mapadokumentu">
    <w:name w:val="Document Map"/>
    <w:basedOn w:val="Normalny"/>
    <w:link w:val="MapadokumentuZnak"/>
    <w:qFormat/>
    <w:rsid w:val="00D46923"/>
    <w:rPr>
      <w:rFonts w:ascii="Tahoma" w:hAnsi="Tahoma"/>
      <w:sz w:val="16"/>
      <w:szCs w:val="16"/>
      <w:lang w:val="x-none"/>
    </w:rPr>
  </w:style>
  <w:style w:type="character" w:customStyle="1" w:styleId="MapadokumentuZnak">
    <w:name w:val="Mapa dokumentu Znak"/>
    <w:link w:val="Mapadokumentu"/>
    <w:qFormat/>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qFormat/>
    <w:locked/>
    <w:rsid w:val="00EE21D9"/>
    <w:rPr>
      <w:rFonts w:ascii="Cambria" w:hAnsi="Cambria" w:cs="Cambria"/>
      <w:b/>
      <w:bCs/>
      <w:kern w:val="32"/>
      <w:sz w:val="32"/>
      <w:szCs w:val="32"/>
    </w:rPr>
  </w:style>
  <w:style w:type="character" w:customStyle="1" w:styleId="Heading2Char">
    <w:name w:val="Heading 2 Char"/>
    <w:semiHidden/>
    <w:qFormat/>
    <w:locked/>
    <w:rsid w:val="00EE21D9"/>
    <w:rPr>
      <w:rFonts w:ascii="Cambria" w:hAnsi="Cambria" w:cs="Cambria"/>
      <w:b/>
      <w:bCs/>
      <w:i/>
      <w:iCs/>
      <w:sz w:val="28"/>
      <w:szCs w:val="28"/>
    </w:rPr>
  </w:style>
  <w:style w:type="character" w:customStyle="1" w:styleId="Heading3Char">
    <w:name w:val="Heading 3 Char"/>
    <w:semiHidden/>
    <w:qFormat/>
    <w:locked/>
    <w:rsid w:val="00EE21D9"/>
    <w:rPr>
      <w:rFonts w:ascii="Cambria" w:hAnsi="Cambria" w:cs="Cambria"/>
      <w:b/>
      <w:bCs/>
      <w:sz w:val="26"/>
      <w:szCs w:val="26"/>
    </w:rPr>
  </w:style>
  <w:style w:type="character" w:customStyle="1" w:styleId="Heading4Char">
    <w:name w:val="Heading 4 Char"/>
    <w:semiHidden/>
    <w:qFormat/>
    <w:locked/>
    <w:rsid w:val="00EE21D9"/>
    <w:rPr>
      <w:rFonts w:ascii="Calibri" w:hAnsi="Calibri" w:cs="Calibri"/>
      <w:b/>
      <w:bCs/>
      <w:sz w:val="28"/>
      <w:szCs w:val="28"/>
    </w:rPr>
  </w:style>
  <w:style w:type="paragraph" w:customStyle="1" w:styleId="Znak">
    <w:name w:val="Znak"/>
    <w:basedOn w:val="Normalny"/>
    <w:uiPriority w:val="99"/>
    <w:qFormat/>
    <w:rsid w:val="00EE21D9"/>
    <w:pPr>
      <w:spacing w:after="160" w:line="240" w:lineRule="exact"/>
    </w:pPr>
    <w:rPr>
      <w:lang w:val="en-US" w:eastAsia="en-GB"/>
    </w:rPr>
  </w:style>
  <w:style w:type="character" w:customStyle="1" w:styleId="BodyTextChar">
    <w:name w:val="Body Text Char"/>
    <w:qFormat/>
    <w:rsid w:val="00EE21D9"/>
    <w:rPr>
      <w:rFonts w:ascii="Times New Roman" w:hAnsi="Times New Roman"/>
      <w:sz w:val="24"/>
      <w:szCs w:val="24"/>
    </w:rPr>
  </w:style>
  <w:style w:type="character" w:customStyle="1" w:styleId="TekstpodstawowyZnak1">
    <w:name w:val="Tekst podstawowy Znak1"/>
    <w:uiPriority w:val="99"/>
    <w:qFormat/>
    <w:locked/>
    <w:rsid w:val="00EE21D9"/>
    <w:rPr>
      <w:rFonts w:ascii="Times New Roman" w:hAnsi="Times New Roman" w:cs="Times New Roman"/>
      <w:sz w:val="24"/>
      <w:szCs w:val="24"/>
      <w:lang w:eastAsia="pl-PL"/>
    </w:rPr>
  </w:style>
  <w:style w:type="paragraph" w:customStyle="1" w:styleId="Standard">
    <w:name w:val="Standard"/>
    <w:qFormat/>
    <w:rsid w:val="00EE21D9"/>
    <w:pPr>
      <w:suppressAutoHyphens/>
      <w:autoSpaceDN w:val="0"/>
    </w:pPr>
    <w:rPr>
      <w:kern w:val="3"/>
      <w:sz w:val="24"/>
      <w:szCs w:val="24"/>
      <w:lang w:eastAsia="zh-CN"/>
    </w:rPr>
  </w:style>
  <w:style w:type="paragraph" w:customStyle="1" w:styleId="Footnote">
    <w:name w:val="Footnote"/>
    <w:basedOn w:val="Standard"/>
    <w:uiPriority w:val="99"/>
    <w:qFormat/>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qFormat/>
    <w:rsid w:val="00EE21D9"/>
    <w:rPr>
      <w:rFonts w:ascii="Times New Roman" w:hAnsi="Times New Roman" w:cs="Times New Roman"/>
      <w:sz w:val="24"/>
      <w:szCs w:val="24"/>
      <w:lang w:eastAsia="pl-PL"/>
    </w:rPr>
  </w:style>
  <w:style w:type="character" w:customStyle="1" w:styleId="HeaderChar">
    <w:name w:val="Header Char"/>
    <w:qFormat/>
    <w:rsid w:val="00EE21D9"/>
    <w:rPr>
      <w:rFonts w:ascii="Times New Roman" w:hAnsi="Times New Roman"/>
      <w:sz w:val="24"/>
      <w:szCs w:val="24"/>
    </w:rPr>
  </w:style>
  <w:style w:type="character" w:customStyle="1" w:styleId="NagwekZnak1">
    <w:name w:val="Nagłówek Znak1"/>
    <w:uiPriority w:val="99"/>
    <w:qFormat/>
    <w:locked/>
    <w:rsid w:val="00EE21D9"/>
    <w:rPr>
      <w:rFonts w:ascii="Times New Roman" w:hAnsi="Times New Roman" w:cs="Times New Roman"/>
      <w:sz w:val="24"/>
      <w:szCs w:val="24"/>
      <w:lang w:eastAsia="pl-PL"/>
    </w:rPr>
  </w:style>
  <w:style w:type="character" w:customStyle="1" w:styleId="FooterChar">
    <w:name w:val="Footer Char"/>
    <w:qFormat/>
    <w:rsid w:val="00EE21D9"/>
    <w:rPr>
      <w:rFonts w:ascii="Times New Roman" w:hAnsi="Times New Roman"/>
      <w:sz w:val="24"/>
      <w:szCs w:val="24"/>
    </w:rPr>
  </w:style>
  <w:style w:type="character" w:customStyle="1" w:styleId="StopkaZnak1">
    <w:name w:val="Stopka Znak1"/>
    <w:uiPriority w:val="99"/>
    <w:qFormat/>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qFormat/>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qFormat/>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qFormat/>
    <w:rsid w:val="00EE21D9"/>
    <w:rPr>
      <w:rFonts w:ascii="Times New Roman" w:hAnsi="Times New Roman" w:cs="Times New Roman"/>
      <w:sz w:val="20"/>
      <w:szCs w:val="20"/>
    </w:rPr>
  </w:style>
  <w:style w:type="paragraph" w:customStyle="1" w:styleId="Normalny10">
    <w:name w:val="Normalny1"/>
    <w:uiPriority w:val="99"/>
    <w:qFormat/>
    <w:rsid w:val="00EE21D9"/>
    <w:rPr>
      <w:rFonts w:ascii="Calibri" w:hAnsi="Calibri" w:cs="Calibri"/>
      <w:color w:val="000000"/>
      <w:sz w:val="22"/>
      <w:szCs w:val="22"/>
    </w:rPr>
  </w:style>
  <w:style w:type="paragraph" w:styleId="Tekstkomentarza">
    <w:name w:val="annotation text"/>
    <w:basedOn w:val="Normalny"/>
    <w:link w:val="TekstkomentarzaZnak"/>
    <w:uiPriority w:val="99"/>
    <w:qFormat/>
    <w:rsid w:val="00EE21D9"/>
    <w:rPr>
      <w:lang w:eastAsia="pl-PL"/>
    </w:rPr>
  </w:style>
  <w:style w:type="character" w:customStyle="1" w:styleId="TekstkomentarzaZnak">
    <w:name w:val="Tekst komentarza Znak"/>
    <w:basedOn w:val="Domylnaczcionkaakapitu"/>
    <w:link w:val="Tekstkomentarza"/>
    <w:uiPriority w:val="99"/>
    <w:qFormat/>
    <w:rsid w:val="00EE21D9"/>
  </w:style>
  <w:style w:type="character" w:customStyle="1" w:styleId="CommentTextChar">
    <w:name w:val="Comment Text Char"/>
    <w:qFormat/>
    <w:rsid w:val="00EE21D9"/>
    <w:rPr>
      <w:rFonts w:ascii="Times New Roman" w:hAnsi="Times New Roman"/>
      <w:sz w:val="20"/>
      <w:szCs w:val="20"/>
    </w:rPr>
  </w:style>
  <w:style w:type="paragraph" w:customStyle="1" w:styleId="Tekstprzypisudolnego2">
    <w:name w:val="Tekst przypisu dolnego2"/>
    <w:basedOn w:val="Standard"/>
    <w:uiPriority w:val="99"/>
    <w:qFormat/>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qFormat/>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qFormat/>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qFormat/>
    <w:rsid w:val="00EE21D9"/>
    <w:pPr>
      <w:widowControl w:val="0"/>
      <w:spacing w:after="120"/>
      <w:textAlignment w:val="baseline"/>
    </w:pPr>
    <w:rPr>
      <w:lang w:val="de-DE" w:eastAsia="ja-JP"/>
    </w:rPr>
  </w:style>
  <w:style w:type="paragraph" w:customStyle="1" w:styleId="sdfootnote">
    <w:name w:val="sdfootnote"/>
    <w:basedOn w:val="Normalny"/>
    <w:uiPriority w:val="99"/>
    <w:qFormat/>
    <w:rsid w:val="00EE21D9"/>
    <w:pPr>
      <w:spacing w:before="100" w:beforeAutospacing="1"/>
      <w:ind w:left="284" w:hanging="284"/>
    </w:pPr>
    <w:rPr>
      <w:lang w:eastAsia="pl-PL"/>
    </w:rPr>
  </w:style>
  <w:style w:type="character" w:styleId="Odwoaniedokomentarza">
    <w:name w:val="annotation reference"/>
    <w:uiPriority w:val="99"/>
    <w:qFormat/>
    <w:rsid w:val="00EE21D9"/>
    <w:rPr>
      <w:sz w:val="16"/>
      <w:szCs w:val="16"/>
    </w:rPr>
  </w:style>
  <w:style w:type="paragraph" w:styleId="Tematkomentarza">
    <w:name w:val="annotation subject"/>
    <w:basedOn w:val="Tekstkomentarza"/>
    <w:next w:val="Tekstkomentarza"/>
    <w:link w:val="TematkomentarzaZnak"/>
    <w:uiPriority w:val="99"/>
    <w:qFormat/>
    <w:rsid w:val="00EE21D9"/>
    <w:rPr>
      <w:b/>
      <w:bCs/>
      <w:lang w:val="x-none" w:eastAsia="x-none"/>
    </w:rPr>
  </w:style>
  <w:style w:type="character" w:customStyle="1" w:styleId="TematkomentarzaZnak">
    <w:name w:val="Temat komentarza Znak"/>
    <w:link w:val="Tematkomentarza"/>
    <w:uiPriority w:val="99"/>
    <w:qFormat/>
    <w:rsid w:val="00EE21D9"/>
    <w:rPr>
      <w:b/>
      <w:bCs/>
    </w:rPr>
  </w:style>
  <w:style w:type="character" w:customStyle="1" w:styleId="CommentSubjectChar">
    <w:name w:val="Comment Subject Char"/>
    <w:qFormat/>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qFormat/>
    <w:rsid w:val="00EE21D9"/>
    <w:rPr>
      <w:rFonts w:ascii="Tahoma" w:hAnsi="Tahoma"/>
      <w:sz w:val="16"/>
      <w:szCs w:val="16"/>
      <w:lang w:val="x-none" w:eastAsia="x-none"/>
    </w:rPr>
  </w:style>
  <w:style w:type="character" w:customStyle="1" w:styleId="TekstdymkaZnak">
    <w:name w:val="Tekst dymka Znak"/>
    <w:link w:val="Tekstdymka"/>
    <w:uiPriority w:val="99"/>
    <w:qFormat/>
    <w:rsid w:val="00EE21D9"/>
    <w:rPr>
      <w:rFonts w:ascii="Tahoma" w:hAnsi="Tahoma" w:cs="Tahoma"/>
      <w:sz w:val="16"/>
      <w:szCs w:val="16"/>
    </w:rPr>
  </w:style>
  <w:style w:type="character" w:customStyle="1" w:styleId="BalloonTextChar">
    <w:name w:val="Balloon Text Char"/>
    <w:qFormat/>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qFormat/>
    <w:rsid w:val="00EE21D9"/>
    <w:rPr>
      <w:rFonts w:ascii="Verdana" w:hAnsi="Verdana" w:cs="Verdana"/>
      <w:b/>
      <w:bCs/>
      <w:sz w:val="14"/>
      <w:szCs w:val="14"/>
    </w:rPr>
  </w:style>
  <w:style w:type="paragraph" w:customStyle="1" w:styleId="TableParagraph">
    <w:name w:val="Table Paragraph"/>
    <w:basedOn w:val="Normalny"/>
    <w:qFormat/>
    <w:rsid w:val="00EE21D9"/>
    <w:pPr>
      <w:widowControl w:val="0"/>
      <w:autoSpaceDE w:val="0"/>
      <w:autoSpaceDN w:val="0"/>
      <w:adjustRightInd w:val="0"/>
    </w:pPr>
    <w:rPr>
      <w:sz w:val="24"/>
      <w:szCs w:val="24"/>
      <w:lang w:eastAsia="pl-PL"/>
    </w:rPr>
  </w:style>
  <w:style w:type="numbering" w:customStyle="1" w:styleId="WW8Num40">
    <w:name w:val="WW8Num40"/>
    <w:qFormat/>
    <w:rsid w:val="00EE21D9"/>
    <w:pPr>
      <w:numPr>
        <w:numId w:val="8"/>
      </w:numPr>
    </w:pPr>
  </w:style>
  <w:style w:type="numbering" w:customStyle="1" w:styleId="WW8Num21">
    <w:name w:val="WW8Num21"/>
    <w:qFormat/>
    <w:rsid w:val="00EE21D9"/>
    <w:pPr>
      <w:numPr>
        <w:numId w:val="9"/>
      </w:numPr>
    </w:pPr>
  </w:style>
  <w:style w:type="numbering" w:customStyle="1" w:styleId="WW8Num14">
    <w:name w:val="WW8Num14"/>
    <w:qFormat/>
    <w:rsid w:val="00EE21D9"/>
    <w:pPr>
      <w:numPr>
        <w:numId w:val="7"/>
      </w:numPr>
    </w:pPr>
  </w:style>
  <w:style w:type="numbering" w:customStyle="1" w:styleId="WW8Num5">
    <w:name w:val="WW8Num5"/>
    <w:qFormat/>
    <w:rsid w:val="00EE21D9"/>
    <w:pPr>
      <w:numPr>
        <w:numId w:val="10"/>
      </w:numPr>
    </w:pPr>
  </w:style>
  <w:style w:type="paragraph" w:customStyle="1" w:styleId="Wniosekarabskie">
    <w:name w:val="Wniosek arabskie"/>
    <w:basedOn w:val="Normalny"/>
    <w:qFormat/>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qFormat/>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qFormat/>
    <w:rsid w:val="00EE21D9"/>
  </w:style>
  <w:style w:type="paragraph" w:customStyle="1" w:styleId="Style10">
    <w:name w:val="Style10"/>
    <w:basedOn w:val="Normalny"/>
    <w:uiPriority w:val="99"/>
    <w:qFormat/>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qFormat/>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qFormat/>
    <w:rsid w:val="00EE21D9"/>
  </w:style>
  <w:style w:type="numbering" w:customStyle="1" w:styleId="WW8Num401">
    <w:name w:val="WW8Num401"/>
    <w:qFormat/>
    <w:rsid w:val="00EE21D9"/>
  </w:style>
  <w:style w:type="numbering" w:customStyle="1" w:styleId="WW8Num211">
    <w:name w:val="WW8Num211"/>
    <w:qFormat/>
    <w:rsid w:val="00EE21D9"/>
  </w:style>
  <w:style w:type="numbering" w:customStyle="1" w:styleId="WW8Num141">
    <w:name w:val="WW8Num141"/>
    <w:qFormat/>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qFormat/>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qFormat/>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qFormat/>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qFormat/>
    <w:locked/>
    <w:rsid w:val="00EE21D9"/>
    <w:rPr>
      <w:rFonts w:ascii="Arial" w:hAnsi="Arial" w:cs="Arial"/>
      <w:b/>
      <w:bCs/>
      <w:i/>
      <w:iCs/>
      <w:sz w:val="28"/>
      <w:szCs w:val="28"/>
      <w:lang w:val="pl-PL" w:eastAsia="pl-PL" w:bidi="ar-SA"/>
    </w:rPr>
  </w:style>
  <w:style w:type="character" w:customStyle="1" w:styleId="Heading3Char1">
    <w:name w:val="Heading 3 Char1"/>
    <w:semiHidden/>
    <w:qFormat/>
    <w:locked/>
    <w:rsid w:val="00EE21D9"/>
    <w:rPr>
      <w:rFonts w:ascii="Arial" w:hAnsi="Arial" w:cs="Arial"/>
      <w:b/>
      <w:bCs/>
      <w:sz w:val="26"/>
      <w:szCs w:val="26"/>
      <w:lang w:val="pl-PL" w:eastAsia="pl-PL" w:bidi="ar-SA"/>
    </w:rPr>
  </w:style>
  <w:style w:type="character" w:customStyle="1" w:styleId="Heading4Char1">
    <w:name w:val="Heading 4 Char1"/>
    <w:semiHidden/>
    <w:qFormat/>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qFormat/>
    <w:rsid w:val="00243ADC"/>
    <w:rPr>
      <w:rFonts w:ascii="Calibri" w:hAnsi="Calibri"/>
    </w:rPr>
  </w:style>
  <w:style w:type="character" w:customStyle="1" w:styleId="markedcontent">
    <w:name w:val="markedcontent"/>
    <w:basedOn w:val="Domylnaczcionkaakapitu"/>
    <w:qFormat/>
    <w:rsid w:val="00243ADC"/>
  </w:style>
  <w:style w:type="character" w:customStyle="1" w:styleId="Zakotwiczenieprzypisudolnego">
    <w:name w:val="Zakotwiczenie przypisu dolnego"/>
    <w:rsid w:val="00256ABA"/>
    <w:rPr>
      <w:vertAlign w:val="superscript"/>
    </w:rPr>
  </w:style>
  <w:style w:type="character" w:customStyle="1" w:styleId="FootnoteCharacters">
    <w:name w:val="Footnote Characters"/>
    <w:uiPriority w:val="99"/>
    <w:qFormat/>
    <w:rsid w:val="00256ABA"/>
    <w:rPr>
      <w:vertAlign w:val="superscript"/>
    </w:rPr>
  </w:style>
  <w:style w:type="character" w:customStyle="1" w:styleId="Zakotwiczenieprzypisukocowego">
    <w:name w:val="Zakotwiczenie przypisu końcowego"/>
    <w:rsid w:val="00256ABA"/>
    <w:rPr>
      <w:vertAlign w:val="superscript"/>
    </w:rPr>
  </w:style>
  <w:style w:type="character" w:customStyle="1" w:styleId="EndnoteCharacters">
    <w:name w:val="Endnote Characters"/>
    <w:semiHidden/>
    <w:qFormat/>
    <w:rsid w:val="00256ABA"/>
    <w:rPr>
      <w:vertAlign w:val="superscript"/>
    </w:rPr>
  </w:style>
  <w:style w:type="character" w:customStyle="1" w:styleId="czeinternetowe">
    <w:name w:val="Łącze internetowe"/>
    <w:uiPriority w:val="99"/>
    <w:rsid w:val="00256ABA"/>
    <w:rPr>
      <w:color w:val="0000FF"/>
      <w:u w:val="single"/>
    </w:rPr>
  </w:style>
  <w:style w:type="character" w:customStyle="1" w:styleId="TekstpodstawowywcityZnak1">
    <w:name w:val="Tekst podstawowy wcięty Znak1"/>
    <w:uiPriority w:val="99"/>
    <w:qFormat/>
    <w:rsid w:val="00256ABA"/>
    <w:rPr>
      <w:sz w:val="24"/>
      <w:szCs w:val="24"/>
      <w:lang w:eastAsia="ar-SA"/>
    </w:rPr>
  </w:style>
  <w:style w:type="character" w:customStyle="1" w:styleId="Odwiedzoneczeinternetowe">
    <w:name w:val="Odwiedzone łącze internetowe"/>
    <w:rsid w:val="00256ABA"/>
    <w:rPr>
      <w:rFonts w:cs="Times New Roman"/>
      <w:color w:val="800080"/>
      <w:u w:val="single"/>
    </w:rPr>
  </w:style>
  <w:style w:type="character" w:customStyle="1" w:styleId="Znakiwypunktowania">
    <w:name w:val="Znaki wypunktowania"/>
    <w:qFormat/>
    <w:rsid w:val="00256ABA"/>
    <w:rPr>
      <w:rFonts w:ascii="OpenSymbol" w:eastAsia="OpenSymbol" w:hAnsi="OpenSymbol" w:cs="OpenSymbol"/>
    </w:rPr>
  </w:style>
  <w:style w:type="paragraph" w:customStyle="1" w:styleId="Gwkaistopka">
    <w:name w:val="Główka i stopka"/>
    <w:basedOn w:val="Normalny"/>
    <w:qFormat/>
    <w:rsid w:val="00256ABA"/>
  </w:style>
  <w:style w:type="paragraph" w:customStyle="1" w:styleId="Zawartoramki">
    <w:name w:val="Zawartość ramki"/>
    <w:basedOn w:val="Normalny"/>
    <w:uiPriority w:val="99"/>
    <w:qFormat/>
    <w:rsid w:val="00256ABA"/>
    <w:pPr>
      <w:widowControl w:val="0"/>
      <w:suppressAutoHyphens/>
      <w:spacing w:after="120"/>
      <w:textAlignment w:val="baseline"/>
    </w:pPr>
    <w:rPr>
      <w:kern w:val="2"/>
      <w:sz w:val="24"/>
      <w:szCs w:val="24"/>
      <w:lang w:val="de-DE" w:eastAsia="ja-JP"/>
    </w:rPr>
  </w:style>
  <w:style w:type="paragraph" w:customStyle="1" w:styleId="western">
    <w:name w:val="western"/>
    <w:basedOn w:val="Normalny"/>
    <w:qFormat/>
    <w:rsid w:val="00256ABA"/>
    <w:pPr>
      <w:spacing w:beforeAutospacing="1" w:after="119"/>
      <w:jc w:val="center"/>
    </w:pPr>
    <w:rPr>
      <w:b/>
      <w:bCs/>
      <w:color w:val="000000"/>
      <w:sz w:val="28"/>
      <w:szCs w:val="28"/>
      <w:lang w:eastAsia="pl-PL"/>
    </w:rPr>
  </w:style>
  <w:style w:type="paragraph" w:customStyle="1" w:styleId="Normalny2">
    <w:name w:val="Normalny2"/>
    <w:basedOn w:val="Normalny"/>
    <w:rsid w:val="00B8097F"/>
    <w:pPr>
      <w:widowControl w:val="0"/>
      <w:suppressAutoHyphens/>
      <w:autoSpaceDE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791434721">
      <w:bodyDiv w:val="1"/>
      <w:marLeft w:val="0"/>
      <w:marRight w:val="0"/>
      <w:marTop w:val="0"/>
      <w:marBottom w:val="0"/>
      <w:divBdr>
        <w:top w:val="none" w:sz="0" w:space="0" w:color="auto"/>
        <w:left w:val="none" w:sz="0" w:space="0" w:color="auto"/>
        <w:bottom w:val="none" w:sz="0" w:space="0" w:color="auto"/>
        <w:right w:val="none" w:sz="0" w:space="0" w:color="auto"/>
      </w:divBdr>
    </w:div>
    <w:div w:id="928461096">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103D-A826-408D-B558-EE9159E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8482</Words>
  <Characters>50897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59261</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PUP Nowy Sącz</dc:creator>
  <cp:lastModifiedBy>Kazimierz KK. Krzyżak</cp:lastModifiedBy>
  <cp:revision>2</cp:revision>
  <cp:lastPrinted>2025-05-30T11:00:00Z</cp:lastPrinted>
  <dcterms:created xsi:type="dcterms:W3CDTF">2025-05-30T11:34:00Z</dcterms:created>
  <dcterms:modified xsi:type="dcterms:W3CDTF">2025-05-30T11:34:00Z</dcterms:modified>
</cp:coreProperties>
</file>